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460" w:rsidRPr="000E0BB6" w:rsidRDefault="00997460" w:rsidP="00997460">
      <w:pPr>
        <w:spacing w:line="276" w:lineRule="auto"/>
        <w:jc w:val="right"/>
        <w:rPr>
          <w:sz w:val="32"/>
          <w:szCs w:val="32"/>
        </w:rPr>
      </w:pPr>
      <w:r w:rsidRPr="000E0BB6">
        <w:rPr>
          <w:sz w:val="32"/>
          <w:szCs w:val="32"/>
        </w:rPr>
        <w:t>Кут</w:t>
      </w:r>
      <w:r w:rsidR="006676DF" w:rsidRPr="000E0BB6">
        <w:rPr>
          <w:sz w:val="32"/>
          <w:szCs w:val="32"/>
        </w:rPr>
        <w:t xml:space="preserve"> </w:t>
      </w:r>
      <w:r w:rsidRPr="000E0BB6">
        <w:rPr>
          <w:sz w:val="32"/>
          <w:szCs w:val="32"/>
        </w:rPr>
        <w:t>Хуми</w:t>
      </w:r>
    </w:p>
    <w:p w:rsidR="00997460" w:rsidRPr="000E0BB6" w:rsidRDefault="007139C0" w:rsidP="00997460">
      <w:pPr>
        <w:spacing w:line="276" w:lineRule="auto"/>
        <w:jc w:val="right"/>
        <w:rPr>
          <w:sz w:val="32"/>
          <w:szCs w:val="32"/>
        </w:rPr>
      </w:pPr>
      <w:r w:rsidRPr="000E0BB6">
        <w:rPr>
          <w:sz w:val="32"/>
          <w:szCs w:val="32"/>
        </w:rPr>
        <w:t>Ольга</w:t>
      </w:r>
      <w:r w:rsidR="006676DF" w:rsidRPr="000E0BB6">
        <w:rPr>
          <w:sz w:val="32"/>
          <w:szCs w:val="32"/>
        </w:rPr>
        <w:t xml:space="preserve"> </w:t>
      </w:r>
      <w:r w:rsidR="00997460" w:rsidRPr="000E0BB6">
        <w:rPr>
          <w:sz w:val="32"/>
          <w:szCs w:val="32"/>
        </w:rPr>
        <w:t>Сердюк</w:t>
      </w:r>
    </w:p>
    <w:p w:rsidR="009171B0" w:rsidRPr="000E0BB6" w:rsidRDefault="009171B0" w:rsidP="00997460">
      <w:pPr>
        <w:spacing w:line="276" w:lineRule="auto"/>
        <w:jc w:val="right"/>
        <w:rPr>
          <w:sz w:val="32"/>
          <w:szCs w:val="32"/>
        </w:rPr>
      </w:pPr>
    </w:p>
    <w:p w:rsidR="009171B0" w:rsidRPr="000E0BB6" w:rsidRDefault="009171B0" w:rsidP="00997460">
      <w:pPr>
        <w:spacing w:line="276" w:lineRule="auto"/>
        <w:jc w:val="right"/>
        <w:rPr>
          <w:sz w:val="32"/>
          <w:szCs w:val="32"/>
        </w:rPr>
      </w:pPr>
      <w:bookmarkStart w:id="0" w:name="_GoBack"/>
      <w:bookmarkEnd w:id="0"/>
    </w:p>
    <w:p w:rsidR="00997460" w:rsidRPr="000E0BB6" w:rsidRDefault="00997460" w:rsidP="00997460">
      <w:pPr>
        <w:spacing w:after="80"/>
        <w:jc w:val="center"/>
        <w:rPr>
          <w:sz w:val="40"/>
          <w:szCs w:val="40"/>
        </w:rPr>
      </w:pPr>
    </w:p>
    <w:p w:rsidR="00997460" w:rsidRPr="000E0BB6" w:rsidRDefault="000D1C8C" w:rsidP="00997460">
      <w:pPr>
        <w:tabs>
          <w:tab w:val="center" w:pos="5245"/>
          <w:tab w:val="right" w:pos="6689"/>
        </w:tabs>
        <w:jc w:val="center"/>
        <w:rPr>
          <w:sz w:val="32"/>
          <w:szCs w:val="32"/>
        </w:rPr>
      </w:pPr>
      <w:r w:rsidRPr="000E0BB6">
        <w:rPr>
          <w:noProof/>
          <w:sz w:val="28"/>
          <w:szCs w:val="22"/>
          <w:lang w:eastAsia="ru-RU"/>
        </w:rPr>
        <w:drawing>
          <wp:inline distT="0" distB="0" distL="0" distR="0">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rsidR="00997460" w:rsidRPr="000E0BB6" w:rsidRDefault="00997460" w:rsidP="00997460">
      <w:pPr>
        <w:jc w:val="center"/>
        <w:rPr>
          <w:sz w:val="32"/>
          <w:szCs w:val="32"/>
        </w:rPr>
      </w:pPr>
    </w:p>
    <w:p w:rsidR="00997460" w:rsidRPr="000E0BB6" w:rsidRDefault="00997460" w:rsidP="00997460">
      <w:pPr>
        <w:jc w:val="center"/>
        <w:rPr>
          <w:sz w:val="32"/>
          <w:szCs w:val="32"/>
        </w:rPr>
      </w:pPr>
    </w:p>
    <w:p w:rsidR="009171B0" w:rsidRPr="000E0BB6" w:rsidRDefault="009171B0" w:rsidP="00997460">
      <w:pPr>
        <w:jc w:val="center"/>
        <w:rPr>
          <w:i/>
          <w:sz w:val="36"/>
          <w:szCs w:val="36"/>
        </w:rPr>
      </w:pPr>
    </w:p>
    <w:p w:rsidR="009171B0" w:rsidRPr="000E0BB6" w:rsidRDefault="009171B0" w:rsidP="00997460">
      <w:pPr>
        <w:jc w:val="center"/>
        <w:rPr>
          <w:i/>
          <w:sz w:val="36"/>
          <w:szCs w:val="36"/>
        </w:rPr>
      </w:pPr>
    </w:p>
    <w:p w:rsidR="00997460" w:rsidRPr="000E0BB6" w:rsidRDefault="00997460" w:rsidP="00997460">
      <w:pPr>
        <w:jc w:val="center"/>
        <w:rPr>
          <w:i/>
          <w:sz w:val="36"/>
          <w:szCs w:val="36"/>
        </w:rPr>
      </w:pPr>
    </w:p>
    <w:p w:rsidR="00997460" w:rsidRPr="000E0BB6" w:rsidRDefault="007D204B" w:rsidP="00351BC9">
      <w:pPr>
        <w:jc w:val="center"/>
        <w:rPr>
          <w:i/>
          <w:sz w:val="40"/>
          <w:szCs w:val="40"/>
        </w:rPr>
      </w:pPr>
      <w:r w:rsidRPr="000E0BB6">
        <w:rPr>
          <w:i/>
          <w:sz w:val="40"/>
          <w:szCs w:val="40"/>
        </w:rPr>
        <w:t>4</w:t>
      </w:r>
      <w:r w:rsidR="004A0F4B" w:rsidRPr="000E0BB6">
        <w:rPr>
          <w:i/>
          <w:sz w:val="40"/>
          <w:szCs w:val="40"/>
        </w:rPr>
        <w:t>8</w:t>
      </w:r>
      <w:r w:rsidR="006676DF" w:rsidRPr="000E0BB6">
        <w:rPr>
          <w:i/>
          <w:sz w:val="40"/>
          <w:szCs w:val="40"/>
        </w:rPr>
        <w:t xml:space="preserve"> </w:t>
      </w:r>
      <w:r w:rsidRPr="000E0BB6">
        <w:rPr>
          <w:i/>
          <w:sz w:val="40"/>
          <w:szCs w:val="40"/>
        </w:rPr>
        <w:t>(1</w:t>
      </w:r>
      <w:r w:rsidR="004A0F4B" w:rsidRPr="000E0BB6">
        <w:rPr>
          <w:i/>
          <w:sz w:val="40"/>
          <w:szCs w:val="40"/>
        </w:rPr>
        <w:t>6</w:t>
      </w:r>
      <w:r w:rsidR="00997460" w:rsidRPr="000E0BB6">
        <w:rPr>
          <w:i/>
          <w:sz w:val="40"/>
          <w:szCs w:val="40"/>
        </w:rPr>
        <w:t>)</w:t>
      </w:r>
    </w:p>
    <w:p w:rsidR="00997460" w:rsidRPr="000E0BB6" w:rsidRDefault="00997460" w:rsidP="00351BC9">
      <w:pPr>
        <w:spacing w:after="80"/>
        <w:jc w:val="center"/>
        <w:rPr>
          <w:i/>
          <w:sz w:val="40"/>
          <w:szCs w:val="40"/>
        </w:rPr>
      </w:pPr>
    </w:p>
    <w:p w:rsidR="005F1F0F" w:rsidRPr="000E0BB6" w:rsidRDefault="007D204B" w:rsidP="00351BC9">
      <w:pPr>
        <w:spacing w:line="276" w:lineRule="auto"/>
        <w:jc w:val="center"/>
        <w:rPr>
          <w:i/>
          <w:sz w:val="32"/>
          <w:szCs w:val="32"/>
        </w:rPr>
      </w:pPr>
      <w:r w:rsidRPr="000E0BB6">
        <w:rPr>
          <w:i/>
          <w:sz w:val="32"/>
          <w:szCs w:val="32"/>
        </w:rPr>
        <w:t>Синтез</w:t>
      </w:r>
      <w:r w:rsidR="006676DF" w:rsidRPr="000E0BB6">
        <w:rPr>
          <w:i/>
          <w:sz w:val="32"/>
          <w:szCs w:val="32"/>
        </w:rPr>
        <w:t xml:space="preserve"> </w:t>
      </w:r>
      <w:r w:rsidRPr="000E0BB6">
        <w:rPr>
          <w:i/>
          <w:sz w:val="32"/>
          <w:szCs w:val="32"/>
        </w:rPr>
        <w:t>Ипостаси</w:t>
      </w:r>
      <w:r w:rsidR="006676DF" w:rsidRPr="000E0BB6">
        <w:rPr>
          <w:i/>
          <w:sz w:val="32"/>
          <w:szCs w:val="32"/>
        </w:rPr>
        <w:t xml:space="preserve"> </w:t>
      </w:r>
      <w:r w:rsidRPr="000E0BB6">
        <w:rPr>
          <w:i/>
          <w:sz w:val="32"/>
          <w:szCs w:val="32"/>
        </w:rPr>
        <w:t>Изначально</w:t>
      </w:r>
      <w:r w:rsidR="006676DF" w:rsidRPr="000E0BB6">
        <w:rPr>
          <w:i/>
          <w:sz w:val="32"/>
          <w:szCs w:val="32"/>
        </w:rPr>
        <w:t xml:space="preserve"> </w:t>
      </w:r>
      <w:r w:rsidRPr="000E0BB6">
        <w:rPr>
          <w:i/>
          <w:sz w:val="32"/>
          <w:szCs w:val="32"/>
        </w:rPr>
        <w:t>Вышестоящего</w:t>
      </w:r>
      <w:r w:rsidR="006676DF" w:rsidRPr="000E0BB6">
        <w:rPr>
          <w:i/>
          <w:sz w:val="32"/>
          <w:szCs w:val="32"/>
        </w:rPr>
        <w:t xml:space="preserve"> </w:t>
      </w:r>
      <w:r w:rsidRPr="000E0BB6">
        <w:rPr>
          <w:i/>
          <w:sz w:val="32"/>
          <w:szCs w:val="32"/>
        </w:rPr>
        <w:t>Отца</w:t>
      </w:r>
    </w:p>
    <w:p w:rsidR="00997460" w:rsidRPr="000E0BB6" w:rsidRDefault="007D204B" w:rsidP="00351BC9">
      <w:pPr>
        <w:spacing w:line="276" w:lineRule="auto"/>
        <w:jc w:val="center"/>
        <w:rPr>
          <w:i/>
          <w:sz w:val="32"/>
          <w:szCs w:val="32"/>
        </w:rPr>
      </w:pPr>
      <w:r w:rsidRPr="000E0BB6">
        <w:rPr>
          <w:i/>
          <w:sz w:val="32"/>
          <w:szCs w:val="32"/>
        </w:rPr>
        <w:t>в</w:t>
      </w:r>
      <w:r w:rsidR="006676DF" w:rsidRPr="000E0BB6">
        <w:rPr>
          <w:i/>
          <w:sz w:val="32"/>
          <w:szCs w:val="32"/>
        </w:rPr>
        <w:t xml:space="preserve"> </w:t>
      </w:r>
      <w:r w:rsidRPr="000E0BB6">
        <w:rPr>
          <w:i/>
          <w:sz w:val="32"/>
          <w:szCs w:val="32"/>
        </w:rPr>
        <w:t>Высокой</w:t>
      </w:r>
      <w:r w:rsidR="006676DF" w:rsidRPr="000E0BB6">
        <w:rPr>
          <w:i/>
          <w:sz w:val="32"/>
          <w:szCs w:val="32"/>
        </w:rPr>
        <w:t xml:space="preserve"> </w:t>
      </w:r>
      <w:r w:rsidRPr="000E0BB6">
        <w:rPr>
          <w:i/>
          <w:sz w:val="32"/>
          <w:szCs w:val="32"/>
        </w:rPr>
        <w:t>Цельной</w:t>
      </w:r>
      <w:r w:rsidR="006676DF" w:rsidRPr="000E0BB6">
        <w:rPr>
          <w:i/>
          <w:sz w:val="32"/>
          <w:szCs w:val="32"/>
        </w:rPr>
        <w:t xml:space="preserve"> </w:t>
      </w:r>
      <w:r w:rsidRPr="000E0BB6">
        <w:rPr>
          <w:i/>
          <w:sz w:val="32"/>
          <w:szCs w:val="32"/>
        </w:rPr>
        <w:t>Метагалактике</w:t>
      </w:r>
    </w:p>
    <w:p w:rsidR="009057D1" w:rsidRPr="000E0BB6" w:rsidRDefault="009057D1" w:rsidP="00351BC9">
      <w:pPr>
        <w:spacing w:line="100" w:lineRule="atLeast"/>
        <w:jc w:val="center"/>
        <w:rPr>
          <w:i/>
          <w:sz w:val="32"/>
          <w:szCs w:val="32"/>
        </w:rPr>
      </w:pPr>
    </w:p>
    <w:p w:rsidR="0077558F" w:rsidRPr="000E0BB6" w:rsidRDefault="0077558F" w:rsidP="00351BC9">
      <w:pPr>
        <w:spacing w:line="100" w:lineRule="atLeast"/>
        <w:jc w:val="center"/>
        <w:rPr>
          <w:i/>
          <w:sz w:val="32"/>
          <w:szCs w:val="32"/>
        </w:rPr>
      </w:pPr>
    </w:p>
    <w:p w:rsidR="00997460" w:rsidRPr="000E0BB6" w:rsidRDefault="00997460" w:rsidP="00997460">
      <w:pPr>
        <w:spacing w:after="80"/>
        <w:jc w:val="center"/>
        <w:rPr>
          <w:i/>
          <w:sz w:val="32"/>
          <w:szCs w:val="32"/>
        </w:rPr>
      </w:pPr>
    </w:p>
    <w:p w:rsidR="00997460" w:rsidRPr="000E0BB6" w:rsidRDefault="00997460" w:rsidP="00997460">
      <w:pPr>
        <w:jc w:val="center"/>
        <w:rPr>
          <w:sz w:val="28"/>
          <w:szCs w:val="22"/>
        </w:rPr>
      </w:pPr>
    </w:p>
    <w:p w:rsidR="009171B0" w:rsidRPr="000E0BB6" w:rsidRDefault="009171B0" w:rsidP="00997460">
      <w:pPr>
        <w:jc w:val="center"/>
        <w:rPr>
          <w:sz w:val="28"/>
          <w:szCs w:val="22"/>
        </w:rPr>
      </w:pPr>
    </w:p>
    <w:p w:rsidR="009171B0" w:rsidRPr="000E0BB6" w:rsidRDefault="009171B0" w:rsidP="00997460">
      <w:pPr>
        <w:jc w:val="center"/>
        <w:rPr>
          <w:sz w:val="28"/>
          <w:szCs w:val="22"/>
        </w:rPr>
      </w:pPr>
    </w:p>
    <w:p w:rsidR="009171B0" w:rsidRPr="000E0BB6" w:rsidRDefault="009171B0" w:rsidP="00997460">
      <w:pPr>
        <w:jc w:val="center"/>
        <w:rPr>
          <w:sz w:val="28"/>
          <w:szCs w:val="22"/>
        </w:rPr>
      </w:pPr>
    </w:p>
    <w:p w:rsidR="009171B0" w:rsidRPr="000E0BB6" w:rsidRDefault="009171B0" w:rsidP="00997460">
      <w:pPr>
        <w:jc w:val="center"/>
        <w:rPr>
          <w:sz w:val="28"/>
          <w:szCs w:val="22"/>
        </w:rPr>
      </w:pPr>
    </w:p>
    <w:p w:rsidR="00997460" w:rsidRPr="000E0BB6" w:rsidRDefault="00997460" w:rsidP="00997460">
      <w:pPr>
        <w:jc w:val="center"/>
        <w:rPr>
          <w:sz w:val="28"/>
          <w:szCs w:val="22"/>
        </w:rPr>
      </w:pPr>
    </w:p>
    <w:p w:rsidR="00997460" w:rsidRPr="000E0BB6" w:rsidRDefault="00997460" w:rsidP="00997460">
      <w:pPr>
        <w:jc w:val="center"/>
        <w:rPr>
          <w:sz w:val="28"/>
          <w:szCs w:val="22"/>
        </w:rPr>
      </w:pPr>
    </w:p>
    <w:p w:rsidR="00997460" w:rsidRPr="000E0BB6" w:rsidRDefault="000157CB" w:rsidP="00997460">
      <w:pPr>
        <w:jc w:val="center"/>
        <w:rPr>
          <w:szCs w:val="22"/>
        </w:rPr>
      </w:pPr>
      <w:r w:rsidRPr="000E0BB6">
        <w:rPr>
          <w:szCs w:val="22"/>
        </w:rPr>
        <w:t>1</w:t>
      </w:r>
      <w:r w:rsidR="004A0F4B" w:rsidRPr="000E0BB6">
        <w:rPr>
          <w:szCs w:val="22"/>
        </w:rPr>
        <w:t>9</w:t>
      </w:r>
      <w:r w:rsidRPr="000E0BB6">
        <w:rPr>
          <w:szCs w:val="22"/>
        </w:rPr>
        <w:t>-</w:t>
      </w:r>
      <w:r w:rsidR="004A0F4B" w:rsidRPr="000E0BB6">
        <w:rPr>
          <w:szCs w:val="22"/>
        </w:rPr>
        <w:t>20 июня</w:t>
      </w:r>
      <w:r w:rsidR="006676DF" w:rsidRPr="000E0BB6">
        <w:rPr>
          <w:szCs w:val="22"/>
        </w:rPr>
        <w:t xml:space="preserve"> </w:t>
      </w:r>
      <w:r w:rsidR="00997460" w:rsidRPr="000E0BB6">
        <w:rPr>
          <w:szCs w:val="22"/>
        </w:rPr>
        <w:t>20</w:t>
      </w:r>
      <w:r w:rsidR="009057D1" w:rsidRPr="000E0BB6">
        <w:rPr>
          <w:szCs w:val="22"/>
        </w:rPr>
        <w:t>2</w:t>
      </w:r>
      <w:r w:rsidR="0077558F" w:rsidRPr="000E0BB6">
        <w:rPr>
          <w:szCs w:val="22"/>
        </w:rPr>
        <w:t>1</w:t>
      </w:r>
      <w:r w:rsidR="006676DF" w:rsidRPr="000E0BB6">
        <w:rPr>
          <w:szCs w:val="22"/>
        </w:rPr>
        <w:t xml:space="preserve"> </w:t>
      </w:r>
      <w:r w:rsidR="00997460" w:rsidRPr="000E0BB6">
        <w:rPr>
          <w:szCs w:val="22"/>
        </w:rPr>
        <w:t>года</w:t>
      </w:r>
    </w:p>
    <w:p w:rsidR="00997460" w:rsidRPr="000E0BB6" w:rsidRDefault="00997460" w:rsidP="00997460">
      <w:pPr>
        <w:jc w:val="center"/>
        <w:rPr>
          <w:szCs w:val="22"/>
        </w:rPr>
      </w:pPr>
      <w:r w:rsidRPr="000E0BB6">
        <w:rPr>
          <w:szCs w:val="22"/>
        </w:rPr>
        <w:t>ИВДИВО</w:t>
      </w:r>
      <w:r w:rsidR="006676DF" w:rsidRPr="000E0BB6">
        <w:rPr>
          <w:szCs w:val="22"/>
        </w:rPr>
        <w:t xml:space="preserve"> </w:t>
      </w:r>
      <w:r w:rsidR="00FF0B12" w:rsidRPr="000E0BB6">
        <w:rPr>
          <w:szCs w:val="22"/>
        </w:rPr>
        <w:t>4194239</w:t>
      </w:r>
      <w:r w:rsidR="006676DF" w:rsidRPr="000E0BB6">
        <w:rPr>
          <w:szCs w:val="22"/>
        </w:rPr>
        <w:t xml:space="preserve"> </w:t>
      </w:r>
      <w:r w:rsidR="009171B0" w:rsidRPr="000E0BB6">
        <w:rPr>
          <w:szCs w:val="22"/>
        </w:rPr>
        <w:t>ИВДИВО-Цельности</w:t>
      </w:r>
      <w:r w:rsidRPr="000E0BB6">
        <w:rPr>
          <w:szCs w:val="22"/>
        </w:rPr>
        <w:t>,</w:t>
      </w:r>
      <w:r w:rsidR="006676DF" w:rsidRPr="000E0BB6">
        <w:rPr>
          <w:szCs w:val="22"/>
        </w:rPr>
        <w:t xml:space="preserve"> </w:t>
      </w:r>
      <w:r w:rsidRPr="000E0BB6">
        <w:rPr>
          <w:szCs w:val="22"/>
        </w:rPr>
        <w:t>Санкт-Петербург</w:t>
      </w:r>
    </w:p>
    <w:p w:rsidR="00997460" w:rsidRPr="000E0BB6" w:rsidRDefault="00997460" w:rsidP="00997460">
      <w:pPr>
        <w:jc w:val="center"/>
        <w:rPr>
          <w:szCs w:val="22"/>
        </w:rPr>
      </w:pPr>
      <w:r w:rsidRPr="000E0BB6">
        <w:rPr>
          <w:szCs w:val="22"/>
        </w:rPr>
        <w:t>ИВДИВО</w:t>
      </w:r>
      <w:r w:rsidR="006676DF" w:rsidRPr="000E0BB6">
        <w:rPr>
          <w:szCs w:val="22"/>
        </w:rPr>
        <w:t xml:space="preserve"> </w:t>
      </w:r>
      <w:r w:rsidR="00FF0B12" w:rsidRPr="000E0BB6">
        <w:rPr>
          <w:szCs w:val="22"/>
        </w:rPr>
        <w:t>419422</w:t>
      </w:r>
      <w:r w:rsidR="00F34200" w:rsidRPr="000E0BB6">
        <w:rPr>
          <w:szCs w:val="22"/>
        </w:rPr>
        <w:t>1</w:t>
      </w:r>
      <w:r w:rsidR="006676DF" w:rsidRPr="000E0BB6">
        <w:rPr>
          <w:szCs w:val="22"/>
        </w:rPr>
        <w:t xml:space="preserve"> </w:t>
      </w:r>
      <w:r w:rsidR="009171B0" w:rsidRPr="000E0BB6">
        <w:rPr>
          <w:szCs w:val="22"/>
        </w:rPr>
        <w:t>ИВДИВО-Цельности,</w:t>
      </w:r>
      <w:r w:rsidR="006676DF" w:rsidRPr="000E0BB6">
        <w:rPr>
          <w:szCs w:val="22"/>
        </w:rPr>
        <w:t xml:space="preserve"> </w:t>
      </w:r>
      <w:r w:rsidRPr="000E0BB6">
        <w:rPr>
          <w:szCs w:val="22"/>
        </w:rPr>
        <w:t>Ладога</w:t>
      </w:r>
    </w:p>
    <w:p w:rsidR="003559CC" w:rsidRPr="000E0BB6" w:rsidRDefault="003559CC" w:rsidP="00F87683">
      <w:pPr>
        <w:spacing w:after="80"/>
        <w:jc w:val="center"/>
        <w:rPr>
          <w:lang w:eastAsia="ru-RU"/>
        </w:rPr>
      </w:pPr>
    </w:p>
    <w:p w:rsidR="003559CC" w:rsidRPr="000E0BB6" w:rsidRDefault="000968E0" w:rsidP="00F87683">
      <w:pPr>
        <w:spacing w:after="80"/>
        <w:jc w:val="center"/>
        <w:rPr>
          <w:lang w:eastAsia="ru-RU"/>
        </w:rPr>
      </w:pPr>
      <w:r w:rsidRPr="000E0BB6">
        <w:rPr>
          <w:lang w:eastAsia="ru-RU"/>
        </w:rPr>
        <w:br w:type="page"/>
      </w:r>
      <w:bookmarkStart w:id="1" w:name="_Toc421404086"/>
      <w:bookmarkStart w:id="2" w:name="_Toc431766363"/>
    </w:p>
    <w:p w:rsidR="00821609" w:rsidRPr="000E0BB6" w:rsidRDefault="00821609" w:rsidP="00F87683">
      <w:pPr>
        <w:spacing w:after="80"/>
        <w:jc w:val="center"/>
        <w:rPr>
          <w:b/>
        </w:rPr>
      </w:pPr>
      <w:r w:rsidRPr="000E0BB6">
        <w:rPr>
          <w:b/>
        </w:rPr>
        <w:lastRenderedPageBreak/>
        <w:t>Изначально</w:t>
      </w:r>
      <w:r w:rsidR="006676DF" w:rsidRPr="000E0BB6">
        <w:rPr>
          <w:b/>
        </w:rPr>
        <w:t xml:space="preserve"> </w:t>
      </w:r>
      <w:r w:rsidRPr="000E0BB6">
        <w:rPr>
          <w:b/>
        </w:rPr>
        <w:t>Вышестоящий</w:t>
      </w:r>
      <w:r w:rsidR="006676DF" w:rsidRPr="000E0BB6">
        <w:rPr>
          <w:b/>
        </w:rPr>
        <w:t xml:space="preserve"> </w:t>
      </w:r>
      <w:r w:rsidRPr="000E0BB6">
        <w:rPr>
          <w:b/>
        </w:rPr>
        <w:t>Дом</w:t>
      </w:r>
      <w:r w:rsidR="006676DF" w:rsidRPr="000E0BB6">
        <w:rPr>
          <w:b/>
        </w:rPr>
        <w:t xml:space="preserve"> </w:t>
      </w:r>
      <w:r w:rsidRPr="000E0BB6">
        <w:rPr>
          <w:b/>
        </w:rPr>
        <w:t>Изначально</w:t>
      </w:r>
      <w:r w:rsidR="006676DF" w:rsidRPr="000E0BB6">
        <w:rPr>
          <w:b/>
        </w:rPr>
        <w:t xml:space="preserve"> </w:t>
      </w:r>
      <w:r w:rsidRPr="000E0BB6">
        <w:rPr>
          <w:b/>
        </w:rPr>
        <w:t>Вышестоящего</w:t>
      </w:r>
      <w:r w:rsidR="006676DF" w:rsidRPr="000E0BB6">
        <w:rPr>
          <w:b/>
        </w:rPr>
        <w:t xml:space="preserve"> </w:t>
      </w:r>
      <w:r w:rsidRPr="000E0BB6">
        <w:rPr>
          <w:b/>
        </w:rPr>
        <w:t>Отца</w:t>
      </w:r>
    </w:p>
    <w:p w:rsidR="005F1F0F" w:rsidRPr="000E0BB6" w:rsidRDefault="001973BA" w:rsidP="00915760">
      <w:pPr>
        <w:spacing w:line="276" w:lineRule="auto"/>
        <w:jc w:val="center"/>
        <w:rPr>
          <w:b/>
        </w:rPr>
      </w:pPr>
      <w:r w:rsidRPr="000E0BB6">
        <w:rPr>
          <w:b/>
        </w:rPr>
        <w:t>4</w:t>
      </w:r>
      <w:r w:rsidR="004A0F4B" w:rsidRPr="000E0BB6">
        <w:rPr>
          <w:b/>
        </w:rPr>
        <w:t>8</w:t>
      </w:r>
      <w:r w:rsidR="006676DF" w:rsidRPr="000E0BB6">
        <w:rPr>
          <w:b/>
        </w:rPr>
        <w:t xml:space="preserve"> </w:t>
      </w:r>
      <w:r w:rsidRPr="000E0BB6">
        <w:rPr>
          <w:b/>
        </w:rPr>
        <w:t>Синтез</w:t>
      </w:r>
      <w:r w:rsidR="006676DF" w:rsidRPr="000E0BB6">
        <w:rPr>
          <w:b/>
        </w:rPr>
        <w:t xml:space="preserve"> </w:t>
      </w:r>
      <w:r w:rsidRPr="000E0BB6">
        <w:rPr>
          <w:b/>
        </w:rPr>
        <w:t>Ипостаси</w:t>
      </w:r>
      <w:r w:rsidR="006676DF" w:rsidRPr="000E0BB6">
        <w:rPr>
          <w:b/>
        </w:rPr>
        <w:t xml:space="preserve"> </w:t>
      </w:r>
      <w:r w:rsidRPr="000E0BB6">
        <w:rPr>
          <w:b/>
        </w:rPr>
        <w:t>И</w:t>
      </w:r>
      <w:r w:rsidR="00915760" w:rsidRPr="000E0BB6">
        <w:rPr>
          <w:b/>
        </w:rPr>
        <w:t>ВО</w:t>
      </w:r>
      <w:r w:rsidR="006676DF" w:rsidRPr="000E0BB6">
        <w:rPr>
          <w:b/>
        </w:rPr>
        <w:t xml:space="preserve"> </w:t>
      </w:r>
      <w:r w:rsidRPr="000E0BB6">
        <w:rPr>
          <w:b/>
        </w:rPr>
        <w:t>в</w:t>
      </w:r>
      <w:r w:rsidR="006676DF" w:rsidRPr="000E0BB6">
        <w:rPr>
          <w:b/>
        </w:rPr>
        <w:t xml:space="preserve"> </w:t>
      </w:r>
      <w:r w:rsidRPr="000E0BB6">
        <w:rPr>
          <w:b/>
        </w:rPr>
        <w:t>В</w:t>
      </w:r>
      <w:r w:rsidR="00915760" w:rsidRPr="000E0BB6">
        <w:rPr>
          <w:b/>
        </w:rPr>
        <w:t>Ц</w:t>
      </w:r>
      <w:r w:rsidR="006676DF" w:rsidRPr="000E0BB6">
        <w:rPr>
          <w:b/>
        </w:rPr>
        <w:t xml:space="preserve"> </w:t>
      </w:r>
      <w:r w:rsidRPr="000E0BB6">
        <w:rPr>
          <w:b/>
        </w:rPr>
        <w:t>Метагалактике</w:t>
      </w:r>
    </w:p>
    <w:p w:rsidR="00CF55AA" w:rsidRPr="000E0BB6" w:rsidRDefault="009171B0" w:rsidP="009171B0">
      <w:pPr>
        <w:jc w:val="center"/>
        <w:rPr>
          <w:szCs w:val="22"/>
        </w:rPr>
      </w:pPr>
      <w:r w:rsidRPr="000E0BB6">
        <w:rPr>
          <w:szCs w:val="22"/>
        </w:rPr>
        <w:t>ИВДИВО</w:t>
      </w:r>
      <w:r w:rsidR="006676DF" w:rsidRPr="000E0BB6">
        <w:rPr>
          <w:szCs w:val="22"/>
        </w:rPr>
        <w:t xml:space="preserve"> </w:t>
      </w:r>
      <w:r w:rsidR="00477F30" w:rsidRPr="000E0BB6">
        <w:rPr>
          <w:szCs w:val="22"/>
        </w:rPr>
        <w:t>4194239</w:t>
      </w:r>
      <w:r w:rsidR="006676DF" w:rsidRPr="000E0BB6">
        <w:rPr>
          <w:szCs w:val="22"/>
        </w:rPr>
        <w:t xml:space="preserve"> </w:t>
      </w:r>
      <w:r w:rsidRPr="000E0BB6">
        <w:rPr>
          <w:szCs w:val="22"/>
        </w:rPr>
        <w:t>ИВДИВО-Цельности,</w:t>
      </w:r>
      <w:r w:rsidR="006676DF" w:rsidRPr="000E0BB6">
        <w:rPr>
          <w:szCs w:val="22"/>
        </w:rPr>
        <w:t xml:space="preserve"> </w:t>
      </w:r>
      <w:r w:rsidRPr="000E0BB6">
        <w:rPr>
          <w:szCs w:val="22"/>
        </w:rPr>
        <w:t>Санкт-Петербург,</w:t>
      </w:r>
    </w:p>
    <w:p w:rsidR="00D90877" w:rsidRPr="000E0BB6" w:rsidRDefault="009171B0" w:rsidP="009171B0">
      <w:pPr>
        <w:jc w:val="center"/>
      </w:pPr>
      <w:r w:rsidRPr="000E0BB6">
        <w:rPr>
          <w:szCs w:val="22"/>
        </w:rPr>
        <w:t>ИВДИВО</w:t>
      </w:r>
      <w:r w:rsidR="006676DF" w:rsidRPr="000E0BB6">
        <w:rPr>
          <w:szCs w:val="22"/>
        </w:rPr>
        <w:t xml:space="preserve"> </w:t>
      </w:r>
      <w:r w:rsidR="00477F30" w:rsidRPr="000E0BB6">
        <w:rPr>
          <w:szCs w:val="22"/>
        </w:rPr>
        <w:t>4194221</w:t>
      </w:r>
      <w:r w:rsidR="006676DF" w:rsidRPr="000E0BB6">
        <w:rPr>
          <w:szCs w:val="22"/>
        </w:rPr>
        <w:t xml:space="preserve"> </w:t>
      </w:r>
      <w:r w:rsidRPr="000E0BB6">
        <w:rPr>
          <w:szCs w:val="22"/>
        </w:rPr>
        <w:t>ИВДИВО-Цельности,</w:t>
      </w:r>
      <w:r w:rsidR="006676DF" w:rsidRPr="000E0BB6">
        <w:rPr>
          <w:szCs w:val="22"/>
        </w:rPr>
        <w:t xml:space="preserve"> </w:t>
      </w:r>
      <w:r w:rsidRPr="000E0BB6">
        <w:rPr>
          <w:szCs w:val="22"/>
        </w:rPr>
        <w:t>Ладога</w:t>
      </w:r>
    </w:p>
    <w:p w:rsidR="00D90877" w:rsidRPr="000E0BB6" w:rsidRDefault="000157CB" w:rsidP="000157CB">
      <w:pPr>
        <w:jc w:val="center"/>
      </w:pPr>
      <w:r w:rsidRPr="000E0BB6">
        <w:t>1</w:t>
      </w:r>
      <w:r w:rsidR="004A0F4B" w:rsidRPr="000E0BB6">
        <w:t>9</w:t>
      </w:r>
      <w:r w:rsidRPr="000E0BB6">
        <w:t>-</w:t>
      </w:r>
      <w:r w:rsidR="004A0F4B" w:rsidRPr="000E0BB6">
        <w:t>20 июня</w:t>
      </w:r>
      <w:r w:rsidR="006676DF" w:rsidRPr="000E0BB6">
        <w:t xml:space="preserve"> </w:t>
      </w:r>
      <w:r w:rsidR="00D90877" w:rsidRPr="000E0BB6">
        <w:t>20</w:t>
      </w:r>
      <w:r w:rsidR="002978F8" w:rsidRPr="000E0BB6">
        <w:t>2</w:t>
      </w:r>
      <w:r w:rsidR="001973BA" w:rsidRPr="000E0BB6">
        <w:t>1</w:t>
      </w:r>
    </w:p>
    <w:p w:rsidR="00477F30" w:rsidRPr="000E0BB6" w:rsidRDefault="00477F30" w:rsidP="00FF0B12">
      <w:pPr>
        <w:pStyle w:val="af"/>
        <w:tabs>
          <w:tab w:val="right" w:pos="10915"/>
        </w:tabs>
        <w:ind w:left="0"/>
        <w:rPr>
          <w:color w:val="FF0000"/>
          <w:sz w:val="22"/>
          <w:szCs w:val="22"/>
        </w:rPr>
      </w:pPr>
      <w:bookmarkStart w:id="3" w:name="_Hlk60648091"/>
    </w:p>
    <w:bookmarkEnd w:id="3"/>
    <w:p w:rsidR="00D428DE" w:rsidRPr="000E0BB6" w:rsidRDefault="00D428DE" w:rsidP="00D12C9C">
      <w:pPr>
        <w:pStyle w:val="af"/>
        <w:tabs>
          <w:tab w:val="right" w:pos="10915"/>
        </w:tabs>
        <w:ind w:left="0"/>
        <w:rPr>
          <w:sz w:val="16"/>
          <w:szCs w:val="16"/>
        </w:rPr>
      </w:pPr>
    </w:p>
    <w:p w:rsidR="00D12C9C" w:rsidRPr="000E0BB6" w:rsidRDefault="00D12C9C" w:rsidP="00D12C9C">
      <w:pPr>
        <w:pStyle w:val="af"/>
        <w:tabs>
          <w:tab w:val="right" w:pos="10915"/>
        </w:tabs>
        <w:ind w:left="284"/>
        <w:jc w:val="left"/>
        <w:rPr>
          <w:b/>
          <w:sz w:val="20"/>
          <w:szCs w:val="20"/>
        </w:rPr>
      </w:pPr>
      <w:r w:rsidRPr="000E0BB6">
        <w:rPr>
          <w:b/>
          <w:sz w:val="20"/>
          <w:szCs w:val="20"/>
        </w:rPr>
        <w:t xml:space="preserve">Третий курс Синтез Ипостаси </w:t>
      </w:r>
      <w:r w:rsidR="00E30570" w:rsidRPr="000E0BB6">
        <w:rPr>
          <w:b/>
          <w:sz w:val="20"/>
          <w:szCs w:val="20"/>
        </w:rPr>
        <w:t>ИВО</w:t>
      </w:r>
      <w:r w:rsidRPr="000E0BB6">
        <w:rPr>
          <w:b/>
          <w:sz w:val="20"/>
          <w:szCs w:val="20"/>
        </w:rPr>
        <w:t xml:space="preserve"> в Высокой Цельной Метагалактике</w:t>
      </w:r>
    </w:p>
    <w:p w:rsidR="00D12C9C" w:rsidRPr="000E0BB6" w:rsidRDefault="00D12C9C" w:rsidP="00D12C9C">
      <w:pPr>
        <w:pStyle w:val="af"/>
        <w:tabs>
          <w:tab w:val="right" w:pos="10915"/>
        </w:tabs>
        <w:ind w:left="284"/>
        <w:jc w:val="left"/>
        <w:rPr>
          <w:b/>
          <w:sz w:val="20"/>
          <w:szCs w:val="20"/>
        </w:rPr>
      </w:pPr>
    </w:p>
    <w:p w:rsidR="00D12C9C" w:rsidRPr="000E0BB6" w:rsidRDefault="00D12C9C" w:rsidP="00D12C9C">
      <w:pPr>
        <w:pStyle w:val="af"/>
        <w:tabs>
          <w:tab w:val="right" w:pos="10915"/>
        </w:tabs>
        <w:ind w:left="284"/>
        <w:jc w:val="left"/>
        <w:rPr>
          <w:sz w:val="21"/>
          <w:szCs w:val="21"/>
        </w:rPr>
      </w:pPr>
      <w:r w:rsidRPr="000E0BB6">
        <w:rPr>
          <w:b/>
          <w:bCs/>
          <w:sz w:val="21"/>
          <w:szCs w:val="21"/>
        </w:rPr>
        <w:t>48.</w:t>
      </w:r>
      <w:r w:rsidRPr="000E0BB6">
        <w:rPr>
          <w:sz w:val="21"/>
          <w:szCs w:val="21"/>
        </w:rPr>
        <w:t xml:space="preserve"> (16) Изначально Вышестоящие Аватары Синтеза Изначально Вышестоящего Отца Эдуа́рд Эми́лия</w:t>
      </w:r>
    </w:p>
    <w:p w:rsidR="00D12C9C" w:rsidRPr="000E0BB6" w:rsidRDefault="00D12C9C" w:rsidP="00D12C9C">
      <w:pPr>
        <w:pStyle w:val="af"/>
        <w:tabs>
          <w:tab w:val="right" w:pos="10915"/>
        </w:tabs>
        <w:ind w:left="284"/>
        <w:jc w:val="left"/>
        <w:rPr>
          <w:sz w:val="21"/>
          <w:szCs w:val="21"/>
        </w:rPr>
      </w:pPr>
      <w:r w:rsidRPr="000E0BB6">
        <w:rPr>
          <w:sz w:val="21"/>
          <w:szCs w:val="21"/>
        </w:rPr>
        <w:t xml:space="preserve">              Изначально Вышестоящие Аватары Синтеза Изначально Вышестоящего Отца Альфре́д Конста́нция</w:t>
      </w:r>
    </w:p>
    <w:p w:rsidR="00D12C9C" w:rsidRPr="000E0BB6" w:rsidRDefault="00D12C9C" w:rsidP="00D12C9C">
      <w:pPr>
        <w:pStyle w:val="af"/>
        <w:tabs>
          <w:tab w:val="right" w:pos="10915"/>
        </w:tabs>
        <w:ind w:left="284"/>
        <w:jc w:val="left"/>
        <w:rPr>
          <w:sz w:val="21"/>
          <w:szCs w:val="21"/>
        </w:rPr>
      </w:pPr>
      <w:r w:rsidRPr="000E0BB6">
        <w:rPr>
          <w:sz w:val="21"/>
          <w:szCs w:val="21"/>
        </w:rPr>
        <w:t xml:space="preserve">              Изначально Вышестоящие Аватары Синтеза Изначально Вышестоящего Отца Дами́р Ил</w:t>
      </w:r>
      <w:r w:rsidRPr="000E0BB6">
        <w:rPr>
          <w:bCs/>
          <w:sz w:val="21"/>
          <w:szCs w:val="21"/>
        </w:rPr>
        <w:t>о́</w:t>
      </w:r>
      <w:r w:rsidRPr="000E0BB6">
        <w:rPr>
          <w:sz w:val="21"/>
          <w:szCs w:val="21"/>
        </w:rPr>
        <w:t>та</w:t>
      </w:r>
    </w:p>
    <w:p w:rsidR="00D12C9C" w:rsidRPr="000E0BB6" w:rsidRDefault="00D12C9C" w:rsidP="00D12C9C">
      <w:pPr>
        <w:pStyle w:val="af"/>
        <w:tabs>
          <w:tab w:val="right" w:pos="10915"/>
        </w:tabs>
        <w:ind w:left="284"/>
        <w:jc w:val="left"/>
        <w:rPr>
          <w:sz w:val="21"/>
          <w:szCs w:val="21"/>
        </w:rPr>
      </w:pPr>
    </w:p>
    <w:p w:rsidR="00D12C9C" w:rsidRPr="000E0BB6" w:rsidRDefault="00D12C9C" w:rsidP="00D12C9C">
      <w:pPr>
        <w:pStyle w:val="af"/>
        <w:tabs>
          <w:tab w:val="right" w:pos="10915"/>
        </w:tabs>
        <w:ind w:left="284"/>
        <w:jc w:val="left"/>
        <w:rPr>
          <w:sz w:val="21"/>
          <w:szCs w:val="21"/>
        </w:rPr>
      </w:pPr>
      <w:r w:rsidRPr="000E0BB6">
        <w:rPr>
          <w:sz w:val="21"/>
          <w:szCs w:val="21"/>
        </w:rPr>
        <w:t xml:space="preserve">Синтез </w:t>
      </w:r>
      <w:bookmarkStart w:id="4" w:name="_Hlk5623647"/>
      <w:r w:rsidRPr="000E0BB6">
        <w:rPr>
          <w:sz w:val="21"/>
          <w:szCs w:val="21"/>
        </w:rPr>
        <w:t>Ивдивостей</w:t>
      </w:r>
      <w:bookmarkEnd w:id="4"/>
      <w:r w:rsidRPr="000E0BB6">
        <w:rPr>
          <w:sz w:val="21"/>
          <w:szCs w:val="21"/>
        </w:rPr>
        <w:t xml:space="preserve"> Изначально Вышестоящего Синтеза, </w:t>
      </w:r>
    </w:p>
    <w:p w:rsidR="00D12C9C" w:rsidRPr="000E0BB6" w:rsidRDefault="00D12C9C" w:rsidP="00D12C9C">
      <w:pPr>
        <w:pStyle w:val="af"/>
        <w:tabs>
          <w:tab w:val="right" w:pos="10915"/>
        </w:tabs>
        <w:ind w:left="284"/>
        <w:jc w:val="left"/>
        <w:rPr>
          <w:sz w:val="21"/>
          <w:szCs w:val="21"/>
        </w:rPr>
      </w:pPr>
      <w:r w:rsidRPr="000E0BB6">
        <w:rPr>
          <w:sz w:val="21"/>
          <w:szCs w:val="21"/>
        </w:rPr>
        <w:t xml:space="preserve">Праматического тела </w:t>
      </w:r>
    </w:p>
    <w:p w:rsidR="00D12C9C" w:rsidRPr="000E0BB6" w:rsidRDefault="00D12C9C" w:rsidP="00D12C9C">
      <w:pPr>
        <w:pStyle w:val="af"/>
        <w:tabs>
          <w:tab w:val="right" w:pos="10915"/>
        </w:tabs>
        <w:ind w:left="284"/>
        <w:jc w:val="left"/>
        <w:rPr>
          <w:sz w:val="21"/>
          <w:szCs w:val="21"/>
        </w:rPr>
      </w:pPr>
      <w:r w:rsidRPr="000E0BB6">
        <w:rPr>
          <w:sz w:val="21"/>
          <w:szCs w:val="21"/>
        </w:rPr>
        <w:t>и ИВДИВО-иерархической Ивдивности Изначально Вышестоящего Отца.</w:t>
      </w:r>
    </w:p>
    <w:p w:rsidR="00D12C9C" w:rsidRPr="000E0BB6" w:rsidRDefault="00D12C9C" w:rsidP="00D12C9C">
      <w:pPr>
        <w:pStyle w:val="af"/>
        <w:tabs>
          <w:tab w:val="right" w:pos="10915"/>
        </w:tabs>
        <w:ind w:left="284"/>
        <w:jc w:val="left"/>
        <w:rPr>
          <w:sz w:val="21"/>
          <w:szCs w:val="21"/>
        </w:rPr>
      </w:pPr>
    </w:p>
    <w:p w:rsidR="00D12C9C" w:rsidRPr="000E0BB6" w:rsidRDefault="00D12C9C" w:rsidP="00D12C9C">
      <w:pPr>
        <w:pStyle w:val="af"/>
        <w:tabs>
          <w:tab w:val="right" w:pos="10915"/>
        </w:tabs>
        <w:ind w:left="284"/>
        <w:jc w:val="left"/>
        <w:rPr>
          <w:sz w:val="21"/>
          <w:szCs w:val="21"/>
        </w:rPr>
      </w:pPr>
      <w:r w:rsidRPr="000E0BB6">
        <w:rPr>
          <w:sz w:val="21"/>
          <w:szCs w:val="21"/>
        </w:rPr>
        <w:t>Ивдивостный Синтез Изначально Вышестоящего Отца.</w:t>
      </w:r>
    </w:p>
    <w:p w:rsidR="00D12C9C" w:rsidRPr="000E0BB6" w:rsidRDefault="00D12C9C" w:rsidP="00D12C9C">
      <w:pPr>
        <w:pStyle w:val="af"/>
        <w:tabs>
          <w:tab w:val="right" w:pos="10915"/>
        </w:tabs>
        <w:ind w:left="284"/>
        <w:jc w:val="left"/>
        <w:rPr>
          <w:sz w:val="21"/>
          <w:szCs w:val="21"/>
        </w:rPr>
      </w:pPr>
      <w:r w:rsidRPr="000E0BB6">
        <w:rPr>
          <w:sz w:val="21"/>
          <w:szCs w:val="21"/>
        </w:rPr>
        <w:t>Праматический Синтез Изначально Вышестоящего Отца.</w:t>
      </w:r>
    </w:p>
    <w:p w:rsidR="00D12C9C" w:rsidRPr="000E0BB6" w:rsidRDefault="00D12C9C" w:rsidP="00D12C9C">
      <w:pPr>
        <w:pStyle w:val="af"/>
        <w:tabs>
          <w:tab w:val="right" w:pos="10915"/>
        </w:tabs>
        <w:ind w:left="284"/>
        <w:jc w:val="left"/>
        <w:rPr>
          <w:sz w:val="21"/>
          <w:szCs w:val="21"/>
        </w:rPr>
      </w:pPr>
      <w:r w:rsidRPr="000E0BB6">
        <w:rPr>
          <w:sz w:val="21"/>
          <w:szCs w:val="21"/>
        </w:rPr>
        <w:t>Ивдивностный Синтез Изначально Вышестоящего Отца</w:t>
      </w:r>
    </w:p>
    <w:p w:rsidR="00D12C9C" w:rsidRPr="000E0BB6" w:rsidRDefault="00D12C9C" w:rsidP="00D12C9C">
      <w:pPr>
        <w:pStyle w:val="af"/>
        <w:tabs>
          <w:tab w:val="right" w:pos="10915"/>
        </w:tabs>
        <w:ind w:left="284"/>
        <w:jc w:val="left"/>
        <w:rPr>
          <w:sz w:val="21"/>
          <w:szCs w:val="21"/>
        </w:rPr>
      </w:pPr>
    </w:p>
    <w:p w:rsidR="00D12C9C" w:rsidRPr="000E0BB6" w:rsidRDefault="00D12C9C" w:rsidP="00D12C9C">
      <w:pPr>
        <w:pStyle w:val="af"/>
        <w:tabs>
          <w:tab w:val="right" w:pos="10915"/>
        </w:tabs>
        <w:ind w:left="284"/>
        <w:jc w:val="left"/>
        <w:rPr>
          <w:sz w:val="21"/>
          <w:szCs w:val="21"/>
        </w:rPr>
      </w:pPr>
      <w:r w:rsidRPr="000E0BB6">
        <w:rPr>
          <w:sz w:val="21"/>
          <w:szCs w:val="21"/>
        </w:rPr>
        <w:t xml:space="preserve">Синтез Ивдивостей, </w:t>
      </w:r>
    </w:p>
    <w:p w:rsidR="00D12C9C" w:rsidRPr="000E0BB6" w:rsidRDefault="00D12C9C" w:rsidP="00D12C9C">
      <w:pPr>
        <w:pStyle w:val="af"/>
        <w:tabs>
          <w:tab w:val="right" w:pos="10915"/>
        </w:tabs>
        <w:ind w:left="284"/>
        <w:jc w:val="left"/>
        <w:rPr>
          <w:sz w:val="21"/>
          <w:szCs w:val="21"/>
        </w:rPr>
      </w:pPr>
      <w:r w:rsidRPr="000E0BB6">
        <w:rPr>
          <w:sz w:val="21"/>
          <w:szCs w:val="21"/>
        </w:rPr>
        <w:t xml:space="preserve">Праматического тела </w:t>
      </w:r>
    </w:p>
    <w:p w:rsidR="00D12C9C" w:rsidRPr="000E0BB6" w:rsidRDefault="00D12C9C" w:rsidP="00D12C9C">
      <w:pPr>
        <w:pStyle w:val="af"/>
        <w:tabs>
          <w:tab w:val="right" w:pos="10915"/>
        </w:tabs>
        <w:ind w:left="284"/>
        <w:jc w:val="left"/>
        <w:rPr>
          <w:sz w:val="21"/>
          <w:szCs w:val="21"/>
        </w:rPr>
      </w:pPr>
      <w:r w:rsidRPr="000E0BB6">
        <w:rPr>
          <w:sz w:val="21"/>
          <w:szCs w:val="21"/>
        </w:rPr>
        <w:t xml:space="preserve">и ИВДИВО-иерархической Ивдивности Изначально Вышестоящего Отца. </w:t>
      </w:r>
    </w:p>
    <w:p w:rsidR="00D12C9C" w:rsidRPr="000E0BB6" w:rsidRDefault="00D12C9C" w:rsidP="00D12C9C">
      <w:pPr>
        <w:pStyle w:val="af"/>
        <w:tabs>
          <w:tab w:val="right" w:pos="10915"/>
        </w:tabs>
        <w:ind w:left="284"/>
        <w:jc w:val="left"/>
        <w:rPr>
          <w:sz w:val="21"/>
          <w:szCs w:val="21"/>
        </w:rPr>
      </w:pPr>
    </w:p>
    <w:p w:rsidR="00D12C9C" w:rsidRPr="000E0BB6" w:rsidRDefault="00D12C9C" w:rsidP="00D12C9C">
      <w:pPr>
        <w:pStyle w:val="af"/>
        <w:tabs>
          <w:tab w:val="right" w:pos="10915"/>
        </w:tabs>
        <w:ind w:left="284"/>
        <w:jc w:val="left"/>
        <w:rPr>
          <w:sz w:val="21"/>
          <w:szCs w:val="21"/>
        </w:rPr>
      </w:pPr>
      <w:r w:rsidRPr="000E0BB6">
        <w:rPr>
          <w:sz w:val="21"/>
          <w:szCs w:val="21"/>
        </w:rPr>
        <w:t xml:space="preserve">Человек Ивдивости Изначально Вышестоящего Синтеза, </w:t>
      </w:r>
    </w:p>
    <w:p w:rsidR="00D12C9C" w:rsidRPr="000E0BB6" w:rsidRDefault="00D12C9C" w:rsidP="00D12C9C">
      <w:pPr>
        <w:pStyle w:val="af"/>
        <w:tabs>
          <w:tab w:val="right" w:pos="10915"/>
        </w:tabs>
        <w:ind w:left="284"/>
        <w:jc w:val="left"/>
        <w:rPr>
          <w:sz w:val="21"/>
          <w:szCs w:val="21"/>
        </w:rPr>
      </w:pPr>
      <w:r w:rsidRPr="000E0BB6">
        <w:rPr>
          <w:sz w:val="21"/>
          <w:szCs w:val="21"/>
        </w:rPr>
        <w:t xml:space="preserve">Праматической Метагалактики </w:t>
      </w:r>
    </w:p>
    <w:p w:rsidR="00D12C9C" w:rsidRPr="000E0BB6" w:rsidRDefault="00D12C9C" w:rsidP="00D12C9C">
      <w:pPr>
        <w:pStyle w:val="af"/>
        <w:tabs>
          <w:tab w:val="right" w:pos="10915"/>
        </w:tabs>
        <w:ind w:left="284"/>
        <w:jc w:val="left"/>
        <w:rPr>
          <w:sz w:val="21"/>
          <w:szCs w:val="21"/>
        </w:rPr>
      </w:pPr>
      <w:r w:rsidRPr="000E0BB6">
        <w:rPr>
          <w:sz w:val="21"/>
          <w:szCs w:val="21"/>
        </w:rPr>
        <w:t>и ИВДИВО-иерархической Ивдивности Изначально Вышестоящего Отца.</w:t>
      </w:r>
    </w:p>
    <w:p w:rsidR="00D12C9C" w:rsidRPr="000E0BB6" w:rsidRDefault="00D12C9C" w:rsidP="00D12C9C">
      <w:pPr>
        <w:pStyle w:val="af"/>
        <w:tabs>
          <w:tab w:val="right" w:pos="10915"/>
        </w:tabs>
        <w:ind w:left="284"/>
        <w:jc w:val="left"/>
        <w:rPr>
          <w:sz w:val="21"/>
          <w:szCs w:val="21"/>
        </w:rPr>
      </w:pPr>
    </w:p>
    <w:p w:rsidR="00D12C9C" w:rsidRPr="000E0BB6" w:rsidRDefault="00D12C9C" w:rsidP="00D12C9C">
      <w:pPr>
        <w:pStyle w:val="af"/>
        <w:tabs>
          <w:tab w:val="right" w:pos="10915"/>
        </w:tabs>
        <w:ind w:left="284"/>
        <w:jc w:val="left"/>
        <w:rPr>
          <w:sz w:val="21"/>
          <w:szCs w:val="21"/>
        </w:rPr>
      </w:pPr>
      <w:r w:rsidRPr="000E0BB6">
        <w:rPr>
          <w:sz w:val="21"/>
          <w:szCs w:val="21"/>
        </w:rPr>
        <w:t xml:space="preserve">3-я Ивдивость Ипостаси Изначально Вышестоящего Отца Высокой Цельной Метагалактики. </w:t>
      </w:r>
    </w:p>
    <w:p w:rsidR="00D12C9C" w:rsidRPr="000E0BB6" w:rsidRDefault="00D12C9C" w:rsidP="00D12C9C">
      <w:pPr>
        <w:pStyle w:val="af"/>
        <w:tabs>
          <w:tab w:val="right" w:pos="10915"/>
        </w:tabs>
        <w:ind w:left="284"/>
        <w:jc w:val="left"/>
        <w:rPr>
          <w:sz w:val="21"/>
          <w:szCs w:val="21"/>
        </w:rPr>
      </w:pPr>
      <w:r w:rsidRPr="000E0BB6">
        <w:rPr>
          <w:sz w:val="21"/>
          <w:szCs w:val="21"/>
        </w:rPr>
        <w:t>Высокий Цельный Синтез Совершенной Ивдивости Изначально Вышестоящего Синтеза Изначально Вышестоящего Отца.</w:t>
      </w:r>
    </w:p>
    <w:p w:rsidR="00D12C9C" w:rsidRPr="000E0BB6" w:rsidRDefault="00D12C9C" w:rsidP="00D12C9C">
      <w:pPr>
        <w:pStyle w:val="af"/>
        <w:tabs>
          <w:tab w:val="right" w:pos="10915"/>
        </w:tabs>
        <w:ind w:left="284"/>
        <w:jc w:val="left"/>
        <w:rPr>
          <w:rFonts w:eastAsia="Calibri"/>
          <w:sz w:val="21"/>
          <w:szCs w:val="21"/>
        </w:rPr>
      </w:pPr>
      <w:r w:rsidRPr="000E0BB6">
        <w:rPr>
          <w:rFonts w:eastAsia="Calibri"/>
          <w:sz w:val="21"/>
          <w:szCs w:val="21"/>
        </w:rPr>
        <w:t>Синтеза Изначально Вышестоящих Аватар-Ипостасей</w:t>
      </w:r>
      <w:r w:rsidRPr="000E0BB6">
        <w:rPr>
          <w:sz w:val="21"/>
          <w:szCs w:val="21"/>
        </w:rPr>
        <w:t xml:space="preserve"> </w:t>
      </w:r>
      <w:bookmarkStart w:id="5" w:name="_Hlk54171587"/>
      <w:r w:rsidRPr="000E0BB6">
        <w:rPr>
          <w:sz w:val="21"/>
          <w:szCs w:val="21"/>
        </w:rPr>
        <w:t>Изначально Вышестоящего Отца</w:t>
      </w:r>
      <w:bookmarkEnd w:id="5"/>
      <w:r w:rsidRPr="000E0BB6">
        <w:rPr>
          <w:rFonts w:eastAsia="Calibri"/>
          <w:sz w:val="21"/>
          <w:szCs w:val="21"/>
        </w:rPr>
        <w:t>.</w:t>
      </w:r>
    </w:p>
    <w:p w:rsidR="00D12C9C" w:rsidRPr="000E0BB6" w:rsidRDefault="00D12C9C" w:rsidP="00D12C9C">
      <w:pPr>
        <w:pStyle w:val="af"/>
        <w:tabs>
          <w:tab w:val="right" w:pos="10915"/>
        </w:tabs>
        <w:ind w:left="284"/>
        <w:jc w:val="left"/>
        <w:rPr>
          <w:sz w:val="21"/>
          <w:szCs w:val="21"/>
        </w:rPr>
      </w:pPr>
    </w:p>
    <w:p w:rsidR="00D12C9C" w:rsidRPr="000E0BB6" w:rsidRDefault="00D12C9C" w:rsidP="00D12C9C">
      <w:pPr>
        <w:pStyle w:val="af"/>
        <w:tabs>
          <w:tab w:val="right" w:pos="10915"/>
        </w:tabs>
        <w:ind w:left="284"/>
        <w:jc w:val="left"/>
        <w:rPr>
          <w:sz w:val="21"/>
          <w:szCs w:val="21"/>
        </w:rPr>
      </w:pPr>
      <w:r w:rsidRPr="000E0BB6">
        <w:rPr>
          <w:sz w:val="21"/>
          <w:szCs w:val="21"/>
        </w:rPr>
        <w:t>Факультет Синтеза Ивдивости Изначально Вышестоящего Синтеза</w:t>
      </w:r>
    </w:p>
    <w:p w:rsidR="00D12C9C" w:rsidRPr="000E0BB6" w:rsidRDefault="00D12C9C" w:rsidP="00D12C9C">
      <w:pPr>
        <w:pStyle w:val="af"/>
        <w:tabs>
          <w:tab w:val="right" w:pos="10915"/>
        </w:tabs>
        <w:ind w:left="284"/>
        <w:jc w:val="left"/>
        <w:rPr>
          <w:sz w:val="21"/>
          <w:szCs w:val="21"/>
        </w:rPr>
      </w:pPr>
      <w:r w:rsidRPr="000E0BB6">
        <w:rPr>
          <w:sz w:val="21"/>
          <w:szCs w:val="21"/>
        </w:rPr>
        <w:t>Наука Космологического синтеза</w:t>
      </w:r>
    </w:p>
    <w:p w:rsidR="00D12C9C" w:rsidRPr="000E0BB6" w:rsidRDefault="00D12C9C" w:rsidP="00D12C9C">
      <w:pPr>
        <w:pStyle w:val="af"/>
        <w:tabs>
          <w:tab w:val="right" w:pos="10915"/>
        </w:tabs>
        <w:ind w:left="284"/>
        <w:jc w:val="left"/>
        <w:rPr>
          <w:rFonts w:eastAsiaTheme="minorHAnsi" w:cstheme="minorBidi"/>
          <w:sz w:val="21"/>
          <w:szCs w:val="21"/>
        </w:rPr>
      </w:pPr>
      <w:r w:rsidRPr="000E0BB6">
        <w:rPr>
          <w:sz w:val="21"/>
          <w:szCs w:val="21"/>
        </w:rPr>
        <w:t>Творение Части: Ивдивость Изначально Вышестоящего Синтеза</w:t>
      </w:r>
      <w:r w:rsidRPr="000E0BB6">
        <w:rPr>
          <w:rFonts w:eastAsiaTheme="minorHAnsi" w:cstheme="minorBidi"/>
          <w:sz w:val="21"/>
          <w:szCs w:val="21"/>
        </w:rPr>
        <w:t xml:space="preserve"> Изначально Вышестоящего Отца</w:t>
      </w:r>
    </w:p>
    <w:p w:rsidR="00D12C9C" w:rsidRPr="000E0BB6" w:rsidRDefault="00D12C9C" w:rsidP="00D12C9C">
      <w:pPr>
        <w:pStyle w:val="af"/>
        <w:tabs>
          <w:tab w:val="right" w:pos="10915"/>
        </w:tabs>
        <w:ind w:left="284"/>
        <w:jc w:val="left"/>
        <w:rPr>
          <w:sz w:val="21"/>
          <w:szCs w:val="21"/>
        </w:rPr>
      </w:pPr>
    </w:p>
    <w:p w:rsidR="00D12C9C" w:rsidRPr="000E0BB6" w:rsidRDefault="00D12C9C" w:rsidP="00D12C9C">
      <w:pPr>
        <w:pStyle w:val="af"/>
        <w:tabs>
          <w:tab w:val="right" w:pos="10915"/>
        </w:tabs>
        <w:ind w:left="284"/>
        <w:jc w:val="left"/>
        <w:rPr>
          <w:sz w:val="21"/>
          <w:szCs w:val="21"/>
        </w:rPr>
      </w:pPr>
      <w:r w:rsidRPr="000E0BB6">
        <w:rPr>
          <w:sz w:val="21"/>
          <w:szCs w:val="21"/>
        </w:rPr>
        <w:t>Факультет Синтеза Праматического тела</w:t>
      </w:r>
    </w:p>
    <w:p w:rsidR="00D12C9C" w:rsidRPr="000E0BB6" w:rsidRDefault="00D12C9C" w:rsidP="00D12C9C">
      <w:pPr>
        <w:pStyle w:val="af"/>
        <w:tabs>
          <w:tab w:val="right" w:pos="10915"/>
        </w:tabs>
        <w:ind w:left="284"/>
        <w:jc w:val="left"/>
        <w:rPr>
          <w:sz w:val="21"/>
          <w:szCs w:val="21"/>
        </w:rPr>
      </w:pPr>
      <w:r w:rsidRPr="000E0BB6">
        <w:rPr>
          <w:sz w:val="21"/>
          <w:szCs w:val="21"/>
        </w:rPr>
        <w:t>Наука Праматической материи</w:t>
      </w:r>
    </w:p>
    <w:p w:rsidR="00D12C9C" w:rsidRPr="000E0BB6" w:rsidRDefault="00D12C9C" w:rsidP="00D12C9C">
      <w:pPr>
        <w:pStyle w:val="af"/>
        <w:tabs>
          <w:tab w:val="right" w:pos="10915"/>
        </w:tabs>
        <w:ind w:left="284"/>
        <w:jc w:val="left"/>
        <w:rPr>
          <w:rFonts w:eastAsiaTheme="minorHAnsi" w:cstheme="minorBidi"/>
          <w:sz w:val="21"/>
          <w:szCs w:val="21"/>
        </w:rPr>
      </w:pPr>
      <w:r w:rsidRPr="000E0BB6">
        <w:rPr>
          <w:sz w:val="21"/>
          <w:szCs w:val="21"/>
        </w:rPr>
        <w:t>Творение Части: Праматическое тело</w:t>
      </w:r>
      <w:r w:rsidRPr="000E0BB6">
        <w:rPr>
          <w:rFonts w:eastAsiaTheme="minorHAnsi" w:cstheme="minorBidi"/>
          <w:sz w:val="21"/>
          <w:szCs w:val="21"/>
        </w:rPr>
        <w:t xml:space="preserve"> Изначально Вышестоящего Отца</w:t>
      </w:r>
    </w:p>
    <w:p w:rsidR="00D12C9C" w:rsidRPr="000E0BB6" w:rsidRDefault="00D12C9C" w:rsidP="00D12C9C">
      <w:pPr>
        <w:pStyle w:val="af"/>
        <w:tabs>
          <w:tab w:val="right" w:pos="10915"/>
        </w:tabs>
        <w:ind w:left="284"/>
        <w:jc w:val="left"/>
        <w:rPr>
          <w:sz w:val="21"/>
          <w:szCs w:val="21"/>
        </w:rPr>
      </w:pPr>
    </w:p>
    <w:p w:rsidR="00D12C9C" w:rsidRPr="000E0BB6" w:rsidRDefault="00D12C9C" w:rsidP="00D12C9C">
      <w:pPr>
        <w:pStyle w:val="af"/>
        <w:tabs>
          <w:tab w:val="right" w:pos="10915"/>
        </w:tabs>
        <w:ind w:left="284"/>
        <w:jc w:val="left"/>
        <w:rPr>
          <w:sz w:val="21"/>
          <w:szCs w:val="21"/>
        </w:rPr>
      </w:pPr>
      <w:r w:rsidRPr="000E0BB6">
        <w:rPr>
          <w:sz w:val="21"/>
          <w:szCs w:val="21"/>
        </w:rPr>
        <w:t>Факультет Синтеза ИВДИВО-иерархической ивдивности ИВО</w:t>
      </w:r>
    </w:p>
    <w:p w:rsidR="00D12C9C" w:rsidRPr="000E0BB6" w:rsidRDefault="00D12C9C" w:rsidP="00D12C9C">
      <w:pPr>
        <w:pStyle w:val="af"/>
        <w:tabs>
          <w:tab w:val="right" w:pos="10915"/>
        </w:tabs>
        <w:ind w:left="284"/>
        <w:jc w:val="left"/>
        <w:rPr>
          <w:sz w:val="21"/>
          <w:szCs w:val="21"/>
        </w:rPr>
      </w:pPr>
      <w:r w:rsidRPr="000E0BB6">
        <w:rPr>
          <w:sz w:val="21"/>
          <w:szCs w:val="21"/>
        </w:rPr>
        <w:t>Наука ИВДИВО-иерархической ивдивности ИВО</w:t>
      </w:r>
    </w:p>
    <w:p w:rsidR="00D12C9C" w:rsidRPr="000E0BB6" w:rsidRDefault="00D12C9C" w:rsidP="00D12C9C">
      <w:pPr>
        <w:pStyle w:val="af"/>
        <w:tabs>
          <w:tab w:val="right" w:pos="10915"/>
        </w:tabs>
        <w:ind w:left="284"/>
        <w:jc w:val="left"/>
        <w:rPr>
          <w:rFonts w:eastAsia="Calibri"/>
          <w:sz w:val="21"/>
          <w:szCs w:val="21"/>
        </w:rPr>
      </w:pPr>
      <w:r w:rsidRPr="000E0BB6">
        <w:rPr>
          <w:sz w:val="21"/>
          <w:szCs w:val="21"/>
        </w:rPr>
        <w:t xml:space="preserve">Творение Части: ИВДИВО-иерархическая ивдивность </w:t>
      </w:r>
      <w:r w:rsidRPr="000E0BB6">
        <w:rPr>
          <w:rFonts w:eastAsiaTheme="minorHAnsi" w:cstheme="minorBidi"/>
          <w:sz w:val="21"/>
          <w:szCs w:val="21"/>
        </w:rPr>
        <w:t>Изначально Вышестоящего Отца</w:t>
      </w:r>
    </w:p>
    <w:p w:rsidR="00915760" w:rsidRPr="000E0BB6" w:rsidRDefault="00915760">
      <w:pPr>
        <w:jc w:val="left"/>
      </w:pPr>
    </w:p>
    <w:p w:rsidR="00D12C9C" w:rsidRPr="000E0BB6" w:rsidRDefault="00D12C9C">
      <w:pPr>
        <w:jc w:val="left"/>
      </w:pPr>
      <w:r w:rsidRPr="000E0BB6">
        <w:br w:type="page"/>
      </w:r>
    </w:p>
    <w:p w:rsidR="00FF0B12" w:rsidRPr="000E0BB6" w:rsidRDefault="00FF0B12">
      <w:pPr>
        <w:jc w:val="left"/>
      </w:pPr>
    </w:p>
    <w:p w:rsidR="00205045" w:rsidRPr="000E0BB6" w:rsidRDefault="00205045" w:rsidP="00821609"/>
    <w:p w:rsidR="00821609" w:rsidRPr="000E0BB6" w:rsidRDefault="00821609" w:rsidP="00821609">
      <w:pPr>
        <w:jc w:val="center"/>
        <w:rPr>
          <w:b/>
        </w:rPr>
      </w:pPr>
      <w:r w:rsidRPr="000E0BB6">
        <w:rPr>
          <w:b/>
        </w:rPr>
        <w:t>Содержание</w:t>
      </w:r>
    </w:p>
    <w:p w:rsidR="00903368" w:rsidRPr="000E0BB6" w:rsidRDefault="00903368" w:rsidP="00BE0B19"/>
    <w:p w:rsidR="000E0BB6" w:rsidRDefault="001E5F9E">
      <w:pPr>
        <w:pStyle w:val="11"/>
        <w:rPr>
          <w:rFonts w:asciiTheme="minorHAnsi" w:eastAsiaTheme="minorEastAsia" w:hAnsiTheme="minorHAnsi" w:cstheme="minorBidi"/>
          <w:b w:val="0"/>
          <w:bCs w:val="0"/>
          <w:iCs w:val="0"/>
          <w:szCs w:val="22"/>
          <w:lang w:eastAsia="ru-RU"/>
        </w:rPr>
      </w:pPr>
      <w:r w:rsidRPr="000E0BB6">
        <w:rPr>
          <w:sz w:val="24"/>
        </w:rPr>
        <w:fldChar w:fldCharType="begin"/>
      </w:r>
      <w:r w:rsidR="00271C31" w:rsidRPr="000E0BB6">
        <w:rPr>
          <w:sz w:val="24"/>
        </w:rPr>
        <w:instrText xml:space="preserve"> TOC \o "1-2" \h \z \u </w:instrText>
      </w:r>
      <w:r w:rsidRPr="000E0BB6">
        <w:rPr>
          <w:sz w:val="24"/>
        </w:rPr>
        <w:fldChar w:fldCharType="separate"/>
      </w:r>
      <w:hyperlink w:anchor="_Toc86008229" w:history="1">
        <w:r w:rsidR="000E0BB6" w:rsidRPr="007E06EA">
          <w:rPr>
            <w:rStyle w:val="ab"/>
          </w:rPr>
          <w:t>1 день 1 часть</w:t>
        </w:r>
        <w:r w:rsidR="000E0BB6">
          <w:rPr>
            <w:webHidden/>
          </w:rPr>
          <w:tab/>
        </w:r>
        <w:r w:rsidR="000E0BB6">
          <w:rPr>
            <w:webHidden/>
          </w:rPr>
          <w:fldChar w:fldCharType="begin"/>
        </w:r>
        <w:r w:rsidR="000E0BB6">
          <w:rPr>
            <w:webHidden/>
          </w:rPr>
          <w:instrText xml:space="preserve"> PAGEREF _Toc86008229 \h </w:instrText>
        </w:r>
        <w:r w:rsidR="000E0BB6">
          <w:rPr>
            <w:webHidden/>
          </w:rPr>
        </w:r>
        <w:r w:rsidR="000E0BB6">
          <w:rPr>
            <w:webHidden/>
          </w:rPr>
          <w:fldChar w:fldCharType="separate"/>
        </w:r>
        <w:r w:rsidR="00757302">
          <w:rPr>
            <w:webHidden/>
          </w:rPr>
          <w:t>4</w:t>
        </w:r>
        <w:r w:rsidR="000E0BB6">
          <w:rPr>
            <w:webHidden/>
          </w:rPr>
          <w:fldChar w:fldCharType="end"/>
        </w:r>
      </w:hyperlink>
    </w:p>
    <w:p w:rsidR="000E0BB6" w:rsidRDefault="000E0BB6">
      <w:pPr>
        <w:pStyle w:val="21"/>
        <w:rPr>
          <w:rStyle w:val="ab"/>
        </w:rPr>
      </w:pPr>
    </w:p>
    <w:p w:rsidR="000E0BB6" w:rsidRDefault="006C6361">
      <w:pPr>
        <w:pStyle w:val="21"/>
        <w:rPr>
          <w:rFonts w:asciiTheme="minorHAnsi" w:eastAsiaTheme="minorEastAsia" w:hAnsiTheme="minorHAnsi" w:cstheme="minorBidi"/>
          <w:szCs w:val="22"/>
          <w:lang w:eastAsia="ru-RU" w:bidi="ar-SA"/>
        </w:rPr>
      </w:pPr>
      <w:hyperlink w:anchor="_Toc86008230" w:history="1">
        <w:r w:rsidR="000E0BB6" w:rsidRPr="007E06EA">
          <w:rPr>
            <w:rStyle w:val="ab"/>
          </w:rPr>
          <w:t>Праматика</w:t>
        </w:r>
        <w:r w:rsidR="000E0BB6">
          <w:rPr>
            <w:webHidden/>
          </w:rPr>
          <w:tab/>
        </w:r>
        <w:r w:rsidR="000E0BB6">
          <w:rPr>
            <w:webHidden/>
          </w:rPr>
          <w:fldChar w:fldCharType="begin"/>
        </w:r>
        <w:r w:rsidR="000E0BB6">
          <w:rPr>
            <w:webHidden/>
          </w:rPr>
          <w:instrText xml:space="preserve"> PAGEREF _Toc86008230 \h </w:instrText>
        </w:r>
        <w:r w:rsidR="000E0BB6">
          <w:rPr>
            <w:webHidden/>
          </w:rPr>
        </w:r>
        <w:r w:rsidR="000E0BB6">
          <w:rPr>
            <w:webHidden/>
          </w:rPr>
          <w:fldChar w:fldCharType="separate"/>
        </w:r>
        <w:r w:rsidR="00757302">
          <w:rPr>
            <w:webHidden/>
          </w:rPr>
          <w:t>11</w:t>
        </w:r>
        <w:r w:rsidR="000E0BB6">
          <w:rPr>
            <w:webHidden/>
          </w:rPr>
          <w:fldChar w:fldCharType="end"/>
        </w:r>
      </w:hyperlink>
    </w:p>
    <w:p w:rsidR="000E0BB6" w:rsidRDefault="006C6361">
      <w:pPr>
        <w:pStyle w:val="21"/>
        <w:rPr>
          <w:rFonts w:asciiTheme="minorHAnsi" w:eastAsiaTheme="minorEastAsia" w:hAnsiTheme="minorHAnsi" w:cstheme="minorBidi"/>
          <w:szCs w:val="22"/>
          <w:lang w:eastAsia="ru-RU" w:bidi="ar-SA"/>
        </w:rPr>
      </w:pPr>
      <w:hyperlink w:anchor="_Toc86008231" w:history="1">
        <w:r w:rsidR="000E0BB6" w:rsidRPr="007E06EA">
          <w:rPr>
            <w:rStyle w:val="ab"/>
          </w:rPr>
          <w:t>Вершина Ипостасности. Взаимодействие с Отцом, с Аватарами</w:t>
        </w:r>
        <w:r w:rsidR="000E0BB6">
          <w:rPr>
            <w:webHidden/>
          </w:rPr>
          <w:tab/>
        </w:r>
        <w:r w:rsidR="000E0BB6">
          <w:rPr>
            <w:webHidden/>
          </w:rPr>
          <w:fldChar w:fldCharType="begin"/>
        </w:r>
        <w:r w:rsidR="000E0BB6">
          <w:rPr>
            <w:webHidden/>
          </w:rPr>
          <w:instrText xml:space="preserve"> PAGEREF _Toc86008231 \h </w:instrText>
        </w:r>
        <w:r w:rsidR="000E0BB6">
          <w:rPr>
            <w:webHidden/>
          </w:rPr>
        </w:r>
        <w:r w:rsidR="000E0BB6">
          <w:rPr>
            <w:webHidden/>
          </w:rPr>
          <w:fldChar w:fldCharType="separate"/>
        </w:r>
        <w:r w:rsidR="00757302">
          <w:rPr>
            <w:webHidden/>
          </w:rPr>
          <w:t>13</w:t>
        </w:r>
        <w:r w:rsidR="000E0BB6">
          <w:rPr>
            <w:webHidden/>
          </w:rPr>
          <w:fldChar w:fldCharType="end"/>
        </w:r>
      </w:hyperlink>
    </w:p>
    <w:p w:rsidR="000E0BB6" w:rsidRDefault="006C6361">
      <w:pPr>
        <w:pStyle w:val="21"/>
        <w:rPr>
          <w:rFonts w:asciiTheme="minorHAnsi" w:eastAsiaTheme="minorEastAsia" w:hAnsiTheme="minorHAnsi" w:cstheme="minorBidi"/>
          <w:szCs w:val="22"/>
          <w:lang w:eastAsia="ru-RU" w:bidi="ar-SA"/>
        </w:rPr>
      </w:pPr>
      <w:hyperlink w:anchor="_Toc86008232" w:history="1">
        <w:r w:rsidR="000E0BB6" w:rsidRPr="007E06EA">
          <w:rPr>
            <w:rStyle w:val="ab"/>
          </w:rPr>
          <w:t>Ивдивность</w:t>
        </w:r>
        <w:r w:rsidR="000E0BB6">
          <w:rPr>
            <w:webHidden/>
          </w:rPr>
          <w:tab/>
        </w:r>
        <w:r w:rsidR="000E0BB6">
          <w:rPr>
            <w:webHidden/>
          </w:rPr>
          <w:fldChar w:fldCharType="begin"/>
        </w:r>
        <w:r w:rsidR="000E0BB6">
          <w:rPr>
            <w:webHidden/>
          </w:rPr>
          <w:instrText xml:space="preserve"> PAGEREF _Toc86008232 \h </w:instrText>
        </w:r>
        <w:r w:rsidR="000E0BB6">
          <w:rPr>
            <w:webHidden/>
          </w:rPr>
        </w:r>
        <w:r w:rsidR="000E0BB6">
          <w:rPr>
            <w:webHidden/>
          </w:rPr>
          <w:fldChar w:fldCharType="separate"/>
        </w:r>
        <w:r w:rsidR="00757302">
          <w:rPr>
            <w:webHidden/>
          </w:rPr>
          <w:t>14</w:t>
        </w:r>
        <w:r w:rsidR="000E0BB6">
          <w:rPr>
            <w:webHidden/>
          </w:rPr>
          <w:fldChar w:fldCharType="end"/>
        </w:r>
      </w:hyperlink>
    </w:p>
    <w:p w:rsidR="000E0BB6" w:rsidRDefault="006C6361">
      <w:pPr>
        <w:pStyle w:val="21"/>
        <w:rPr>
          <w:rFonts w:asciiTheme="minorHAnsi" w:eastAsiaTheme="minorEastAsia" w:hAnsiTheme="minorHAnsi" w:cstheme="minorBidi"/>
          <w:szCs w:val="22"/>
          <w:lang w:eastAsia="ru-RU" w:bidi="ar-SA"/>
        </w:rPr>
      </w:pPr>
      <w:hyperlink w:anchor="_Toc86008233" w:history="1">
        <w:r w:rsidR="000E0BB6" w:rsidRPr="007E06EA">
          <w:rPr>
            <w:rStyle w:val="ab"/>
          </w:rPr>
          <w:t>Ипостасность – действие на всё ИВДИВО. Ядро Синтеза Подразделения</w:t>
        </w:r>
        <w:r w:rsidR="000E0BB6">
          <w:rPr>
            <w:webHidden/>
          </w:rPr>
          <w:tab/>
        </w:r>
        <w:r w:rsidR="000E0BB6">
          <w:rPr>
            <w:webHidden/>
          </w:rPr>
          <w:fldChar w:fldCharType="begin"/>
        </w:r>
        <w:r w:rsidR="000E0BB6">
          <w:rPr>
            <w:webHidden/>
          </w:rPr>
          <w:instrText xml:space="preserve"> PAGEREF _Toc86008233 \h </w:instrText>
        </w:r>
        <w:r w:rsidR="000E0BB6">
          <w:rPr>
            <w:webHidden/>
          </w:rPr>
        </w:r>
        <w:r w:rsidR="000E0BB6">
          <w:rPr>
            <w:webHidden/>
          </w:rPr>
          <w:fldChar w:fldCharType="separate"/>
        </w:r>
        <w:r w:rsidR="00757302">
          <w:rPr>
            <w:webHidden/>
          </w:rPr>
          <w:t>23</w:t>
        </w:r>
        <w:r w:rsidR="000E0BB6">
          <w:rPr>
            <w:webHidden/>
          </w:rPr>
          <w:fldChar w:fldCharType="end"/>
        </w:r>
      </w:hyperlink>
    </w:p>
    <w:p w:rsidR="000E0BB6" w:rsidRDefault="006C6361">
      <w:pPr>
        <w:pStyle w:val="21"/>
        <w:rPr>
          <w:rFonts w:asciiTheme="minorHAnsi" w:eastAsiaTheme="minorEastAsia" w:hAnsiTheme="minorHAnsi" w:cstheme="minorBidi"/>
          <w:szCs w:val="22"/>
          <w:lang w:eastAsia="ru-RU" w:bidi="ar-SA"/>
        </w:rPr>
      </w:pPr>
      <w:hyperlink w:anchor="_Toc86008234" w:history="1">
        <w:r w:rsidR="000E0BB6" w:rsidRPr="007E06EA">
          <w:rPr>
            <w:rStyle w:val="ab"/>
          </w:rPr>
          <w:t>К первой Практике-Тренингу</w:t>
        </w:r>
        <w:r w:rsidR="000E0BB6">
          <w:rPr>
            <w:webHidden/>
          </w:rPr>
          <w:tab/>
        </w:r>
        <w:r w:rsidR="000E0BB6">
          <w:rPr>
            <w:webHidden/>
          </w:rPr>
          <w:fldChar w:fldCharType="begin"/>
        </w:r>
        <w:r w:rsidR="000E0BB6">
          <w:rPr>
            <w:webHidden/>
          </w:rPr>
          <w:instrText xml:space="preserve"> PAGEREF _Toc86008234 \h </w:instrText>
        </w:r>
        <w:r w:rsidR="000E0BB6">
          <w:rPr>
            <w:webHidden/>
          </w:rPr>
        </w:r>
        <w:r w:rsidR="000E0BB6">
          <w:rPr>
            <w:webHidden/>
          </w:rPr>
          <w:fldChar w:fldCharType="separate"/>
        </w:r>
        <w:r w:rsidR="00757302">
          <w:rPr>
            <w:webHidden/>
          </w:rPr>
          <w:t>26</w:t>
        </w:r>
        <w:r w:rsidR="000E0BB6">
          <w:rPr>
            <w:webHidden/>
          </w:rPr>
          <w:fldChar w:fldCharType="end"/>
        </w:r>
      </w:hyperlink>
    </w:p>
    <w:p w:rsidR="000E0BB6" w:rsidRDefault="006C6361">
      <w:pPr>
        <w:pStyle w:val="21"/>
        <w:rPr>
          <w:rFonts w:asciiTheme="minorHAnsi" w:eastAsiaTheme="minorEastAsia" w:hAnsiTheme="minorHAnsi" w:cstheme="minorBidi"/>
          <w:szCs w:val="22"/>
          <w:lang w:eastAsia="ru-RU" w:bidi="ar-SA"/>
        </w:rPr>
      </w:pPr>
      <w:hyperlink w:anchor="_Toc86008235" w:history="1">
        <w:r w:rsidR="000E0BB6" w:rsidRPr="000E0BB6">
          <w:rPr>
            <w:rStyle w:val="ab"/>
            <w:b/>
          </w:rPr>
          <w:t xml:space="preserve">Практика-Тренинг 1. </w:t>
        </w:r>
        <w:r w:rsidR="000E0BB6" w:rsidRPr="007E06EA">
          <w:rPr>
            <w:rStyle w:val="ab"/>
          </w:rPr>
          <w:t>Вхождение в 48-й Высокий Цельный Синтез ИВО</w:t>
        </w:r>
        <w:r w:rsidR="000E0BB6">
          <w:rPr>
            <w:webHidden/>
          </w:rPr>
          <w:tab/>
        </w:r>
        <w:r w:rsidR="000E0BB6">
          <w:rPr>
            <w:webHidden/>
          </w:rPr>
          <w:fldChar w:fldCharType="begin"/>
        </w:r>
        <w:r w:rsidR="000E0BB6">
          <w:rPr>
            <w:webHidden/>
          </w:rPr>
          <w:instrText xml:space="preserve"> PAGEREF _Toc86008235 \h </w:instrText>
        </w:r>
        <w:r w:rsidR="000E0BB6">
          <w:rPr>
            <w:webHidden/>
          </w:rPr>
        </w:r>
        <w:r w:rsidR="000E0BB6">
          <w:rPr>
            <w:webHidden/>
          </w:rPr>
          <w:fldChar w:fldCharType="separate"/>
        </w:r>
        <w:r w:rsidR="00757302">
          <w:rPr>
            <w:webHidden/>
          </w:rPr>
          <w:t>27</w:t>
        </w:r>
        <w:r w:rsidR="000E0BB6">
          <w:rPr>
            <w:webHidden/>
          </w:rPr>
          <w:fldChar w:fldCharType="end"/>
        </w:r>
      </w:hyperlink>
    </w:p>
    <w:p w:rsidR="000E0BB6" w:rsidRDefault="000E0BB6">
      <w:pPr>
        <w:pStyle w:val="11"/>
        <w:rPr>
          <w:rStyle w:val="ab"/>
        </w:rPr>
      </w:pPr>
    </w:p>
    <w:p w:rsidR="000E0BB6" w:rsidRDefault="006C6361">
      <w:pPr>
        <w:pStyle w:val="11"/>
        <w:rPr>
          <w:rFonts w:asciiTheme="minorHAnsi" w:eastAsiaTheme="minorEastAsia" w:hAnsiTheme="minorHAnsi" w:cstheme="minorBidi"/>
          <w:b w:val="0"/>
          <w:bCs w:val="0"/>
          <w:iCs w:val="0"/>
          <w:szCs w:val="22"/>
          <w:lang w:eastAsia="ru-RU"/>
        </w:rPr>
      </w:pPr>
      <w:hyperlink w:anchor="_Toc86008236" w:history="1">
        <w:r w:rsidR="000E0BB6" w:rsidRPr="007E06EA">
          <w:rPr>
            <w:rStyle w:val="ab"/>
          </w:rPr>
          <w:t>1 день 2 часть</w:t>
        </w:r>
        <w:r w:rsidR="000E0BB6">
          <w:rPr>
            <w:webHidden/>
          </w:rPr>
          <w:tab/>
        </w:r>
        <w:r w:rsidR="000E0BB6">
          <w:rPr>
            <w:webHidden/>
          </w:rPr>
          <w:fldChar w:fldCharType="begin"/>
        </w:r>
        <w:r w:rsidR="000E0BB6">
          <w:rPr>
            <w:webHidden/>
          </w:rPr>
          <w:instrText xml:space="preserve"> PAGEREF _Toc86008236 \h </w:instrText>
        </w:r>
        <w:r w:rsidR="000E0BB6">
          <w:rPr>
            <w:webHidden/>
          </w:rPr>
        </w:r>
        <w:r w:rsidR="000E0BB6">
          <w:rPr>
            <w:webHidden/>
          </w:rPr>
          <w:fldChar w:fldCharType="separate"/>
        </w:r>
        <w:r w:rsidR="00757302">
          <w:rPr>
            <w:webHidden/>
          </w:rPr>
          <w:t>44</w:t>
        </w:r>
        <w:r w:rsidR="000E0BB6">
          <w:rPr>
            <w:webHidden/>
          </w:rPr>
          <w:fldChar w:fldCharType="end"/>
        </w:r>
      </w:hyperlink>
    </w:p>
    <w:p w:rsidR="000E0BB6" w:rsidRDefault="000E0BB6">
      <w:pPr>
        <w:pStyle w:val="21"/>
        <w:rPr>
          <w:rStyle w:val="ab"/>
        </w:rPr>
      </w:pPr>
    </w:p>
    <w:p w:rsidR="000E0BB6" w:rsidRDefault="006C6361">
      <w:pPr>
        <w:pStyle w:val="21"/>
        <w:rPr>
          <w:rFonts w:asciiTheme="minorHAnsi" w:eastAsiaTheme="minorEastAsia" w:hAnsiTheme="minorHAnsi" w:cstheme="minorBidi"/>
          <w:szCs w:val="22"/>
          <w:lang w:eastAsia="ru-RU" w:bidi="ar-SA"/>
        </w:rPr>
      </w:pPr>
      <w:hyperlink w:anchor="_Toc86008237" w:history="1">
        <w:r w:rsidR="000E0BB6" w:rsidRPr="007E06EA">
          <w:rPr>
            <w:rStyle w:val="ab"/>
          </w:rPr>
          <w:t>Совместные Советы</w:t>
        </w:r>
        <w:r w:rsidR="000E0BB6">
          <w:rPr>
            <w:webHidden/>
          </w:rPr>
          <w:tab/>
        </w:r>
        <w:r w:rsidR="000E0BB6">
          <w:rPr>
            <w:webHidden/>
          </w:rPr>
          <w:fldChar w:fldCharType="begin"/>
        </w:r>
        <w:r w:rsidR="000E0BB6">
          <w:rPr>
            <w:webHidden/>
          </w:rPr>
          <w:instrText xml:space="preserve"> PAGEREF _Toc86008237 \h </w:instrText>
        </w:r>
        <w:r w:rsidR="000E0BB6">
          <w:rPr>
            <w:webHidden/>
          </w:rPr>
        </w:r>
        <w:r w:rsidR="000E0BB6">
          <w:rPr>
            <w:webHidden/>
          </w:rPr>
          <w:fldChar w:fldCharType="separate"/>
        </w:r>
        <w:r w:rsidR="00757302">
          <w:rPr>
            <w:webHidden/>
          </w:rPr>
          <w:t>44</w:t>
        </w:r>
        <w:r w:rsidR="000E0BB6">
          <w:rPr>
            <w:webHidden/>
          </w:rPr>
          <w:fldChar w:fldCharType="end"/>
        </w:r>
      </w:hyperlink>
    </w:p>
    <w:p w:rsidR="000E0BB6" w:rsidRDefault="006C6361">
      <w:pPr>
        <w:pStyle w:val="21"/>
        <w:rPr>
          <w:rFonts w:asciiTheme="minorHAnsi" w:eastAsiaTheme="minorEastAsia" w:hAnsiTheme="minorHAnsi" w:cstheme="minorBidi"/>
          <w:szCs w:val="22"/>
          <w:lang w:eastAsia="ru-RU" w:bidi="ar-SA"/>
        </w:rPr>
      </w:pPr>
      <w:hyperlink w:anchor="_Toc86008238" w:history="1">
        <w:r w:rsidR="000E0BB6" w:rsidRPr="007E06EA">
          <w:rPr>
            <w:rStyle w:val="ab"/>
          </w:rPr>
          <w:t>Ивдивость и Ивдивность</w:t>
        </w:r>
        <w:r w:rsidR="000E0BB6">
          <w:rPr>
            <w:webHidden/>
          </w:rPr>
          <w:tab/>
        </w:r>
        <w:r w:rsidR="000E0BB6">
          <w:rPr>
            <w:webHidden/>
          </w:rPr>
          <w:fldChar w:fldCharType="begin"/>
        </w:r>
        <w:r w:rsidR="000E0BB6">
          <w:rPr>
            <w:webHidden/>
          </w:rPr>
          <w:instrText xml:space="preserve"> PAGEREF _Toc86008238 \h </w:instrText>
        </w:r>
        <w:r w:rsidR="000E0BB6">
          <w:rPr>
            <w:webHidden/>
          </w:rPr>
        </w:r>
        <w:r w:rsidR="000E0BB6">
          <w:rPr>
            <w:webHidden/>
          </w:rPr>
          <w:fldChar w:fldCharType="separate"/>
        </w:r>
        <w:r w:rsidR="00757302">
          <w:rPr>
            <w:webHidden/>
          </w:rPr>
          <w:t>44</w:t>
        </w:r>
        <w:r w:rsidR="000E0BB6">
          <w:rPr>
            <w:webHidden/>
          </w:rPr>
          <w:fldChar w:fldCharType="end"/>
        </w:r>
      </w:hyperlink>
    </w:p>
    <w:p w:rsidR="000E0BB6" w:rsidRDefault="006C6361">
      <w:pPr>
        <w:pStyle w:val="21"/>
        <w:rPr>
          <w:rFonts w:asciiTheme="minorHAnsi" w:eastAsiaTheme="minorEastAsia" w:hAnsiTheme="minorHAnsi" w:cstheme="minorBidi"/>
          <w:szCs w:val="22"/>
          <w:lang w:eastAsia="ru-RU" w:bidi="ar-SA"/>
        </w:rPr>
      </w:pPr>
      <w:hyperlink w:anchor="_Toc86008239" w:history="1">
        <w:r w:rsidR="000E0BB6" w:rsidRPr="007E06EA">
          <w:rPr>
            <w:rStyle w:val="ab"/>
          </w:rPr>
          <w:t>Правильная Воля</w:t>
        </w:r>
        <w:r w:rsidR="000E0BB6">
          <w:rPr>
            <w:webHidden/>
          </w:rPr>
          <w:tab/>
        </w:r>
        <w:r w:rsidR="000E0BB6">
          <w:rPr>
            <w:webHidden/>
          </w:rPr>
          <w:fldChar w:fldCharType="begin"/>
        </w:r>
        <w:r w:rsidR="000E0BB6">
          <w:rPr>
            <w:webHidden/>
          </w:rPr>
          <w:instrText xml:space="preserve"> PAGEREF _Toc86008239 \h </w:instrText>
        </w:r>
        <w:r w:rsidR="000E0BB6">
          <w:rPr>
            <w:webHidden/>
          </w:rPr>
        </w:r>
        <w:r w:rsidR="000E0BB6">
          <w:rPr>
            <w:webHidden/>
          </w:rPr>
          <w:fldChar w:fldCharType="separate"/>
        </w:r>
        <w:r w:rsidR="00757302">
          <w:rPr>
            <w:webHidden/>
          </w:rPr>
          <w:t>46</w:t>
        </w:r>
        <w:r w:rsidR="000E0BB6">
          <w:rPr>
            <w:webHidden/>
          </w:rPr>
          <w:fldChar w:fldCharType="end"/>
        </w:r>
      </w:hyperlink>
    </w:p>
    <w:p w:rsidR="000E0BB6" w:rsidRDefault="006C6361">
      <w:pPr>
        <w:pStyle w:val="21"/>
        <w:rPr>
          <w:rFonts w:asciiTheme="minorHAnsi" w:eastAsiaTheme="minorEastAsia" w:hAnsiTheme="minorHAnsi" w:cstheme="minorBidi"/>
          <w:szCs w:val="22"/>
          <w:lang w:eastAsia="ru-RU" w:bidi="ar-SA"/>
        </w:rPr>
      </w:pPr>
      <w:hyperlink w:anchor="_Toc86008240" w:history="1">
        <w:r w:rsidR="000E0BB6" w:rsidRPr="007E06EA">
          <w:rPr>
            <w:rStyle w:val="ab"/>
          </w:rPr>
          <w:t>Ивдивость Изначально Вышестоящего Синтеза средой Подразделения</w:t>
        </w:r>
        <w:r w:rsidR="000E0BB6">
          <w:rPr>
            <w:webHidden/>
          </w:rPr>
          <w:tab/>
        </w:r>
        <w:r w:rsidR="000E0BB6">
          <w:rPr>
            <w:webHidden/>
          </w:rPr>
          <w:fldChar w:fldCharType="begin"/>
        </w:r>
        <w:r w:rsidR="000E0BB6">
          <w:rPr>
            <w:webHidden/>
          </w:rPr>
          <w:instrText xml:space="preserve"> PAGEREF _Toc86008240 \h </w:instrText>
        </w:r>
        <w:r w:rsidR="000E0BB6">
          <w:rPr>
            <w:webHidden/>
          </w:rPr>
        </w:r>
        <w:r w:rsidR="000E0BB6">
          <w:rPr>
            <w:webHidden/>
          </w:rPr>
          <w:fldChar w:fldCharType="separate"/>
        </w:r>
        <w:r w:rsidR="00757302">
          <w:rPr>
            <w:webHidden/>
          </w:rPr>
          <w:t>46</w:t>
        </w:r>
        <w:r w:rsidR="000E0BB6">
          <w:rPr>
            <w:webHidden/>
          </w:rPr>
          <w:fldChar w:fldCharType="end"/>
        </w:r>
      </w:hyperlink>
    </w:p>
    <w:p w:rsidR="000E0BB6" w:rsidRDefault="006C6361">
      <w:pPr>
        <w:pStyle w:val="21"/>
        <w:rPr>
          <w:rFonts w:asciiTheme="minorHAnsi" w:eastAsiaTheme="minorEastAsia" w:hAnsiTheme="minorHAnsi" w:cstheme="minorBidi"/>
          <w:szCs w:val="22"/>
          <w:lang w:eastAsia="ru-RU" w:bidi="ar-SA"/>
        </w:rPr>
      </w:pPr>
      <w:hyperlink w:anchor="_Toc86008241" w:history="1">
        <w:r w:rsidR="000E0BB6" w:rsidRPr="007E06EA">
          <w:rPr>
            <w:rStyle w:val="ab"/>
          </w:rPr>
          <w:t>Общее Дело</w:t>
        </w:r>
        <w:r w:rsidR="000E0BB6">
          <w:rPr>
            <w:webHidden/>
          </w:rPr>
          <w:tab/>
        </w:r>
        <w:r w:rsidR="000E0BB6">
          <w:rPr>
            <w:webHidden/>
          </w:rPr>
          <w:fldChar w:fldCharType="begin"/>
        </w:r>
        <w:r w:rsidR="000E0BB6">
          <w:rPr>
            <w:webHidden/>
          </w:rPr>
          <w:instrText xml:space="preserve"> PAGEREF _Toc86008241 \h </w:instrText>
        </w:r>
        <w:r w:rsidR="000E0BB6">
          <w:rPr>
            <w:webHidden/>
          </w:rPr>
        </w:r>
        <w:r w:rsidR="000E0BB6">
          <w:rPr>
            <w:webHidden/>
          </w:rPr>
          <w:fldChar w:fldCharType="separate"/>
        </w:r>
        <w:r w:rsidR="00757302">
          <w:rPr>
            <w:webHidden/>
          </w:rPr>
          <w:t>48</w:t>
        </w:r>
        <w:r w:rsidR="000E0BB6">
          <w:rPr>
            <w:webHidden/>
          </w:rPr>
          <w:fldChar w:fldCharType="end"/>
        </w:r>
      </w:hyperlink>
    </w:p>
    <w:p w:rsidR="000E0BB6" w:rsidRDefault="006C6361">
      <w:pPr>
        <w:pStyle w:val="21"/>
        <w:rPr>
          <w:rFonts w:asciiTheme="minorHAnsi" w:eastAsiaTheme="minorEastAsia" w:hAnsiTheme="minorHAnsi" w:cstheme="minorBidi"/>
          <w:szCs w:val="22"/>
          <w:lang w:eastAsia="ru-RU" w:bidi="ar-SA"/>
        </w:rPr>
      </w:pPr>
      <w:hyperlink w:anchor="_Toc86008242" w:history="1">
        <w:r w:rsidR="000E0BB6" w:rsidRPr="007E06EA">
          <w:rPr>
            <w:rStyle w:val="ab"/>
          </w:rPr>
          <w:t>Пересинтезирование условий</w:t>
        </w:r>
        <w:r w:rsidR="000E0BB6">
          <w:rPr>
            <w:webHidden/>
          </w:rPr>
          <w:tab/>
        </w:r>
        <w:r w:rsidR="000E0BB6">
          <w:rPr>
            <w:webHidden/>
          </w:rPr>
          <w:fldChar w:fldCharType="begin"/>
        </w:r>
        <w:r w:rsidR="000E0BB6">
          <w:rPr>
            <w:webHidden/>
          </w:rPr>
          <w:instrText xml:space="preserve"> PAGEREF _Toc86008242 \h </w:instrText>
        </w:r>
        <w:r w:rsidR="000E0BB6">
          <w:rPr>
            <w:webHidden/>
          </w:rPr>
        </w:r>
        <w:r w:rsidR="000E0BB6">
          <w:rPr>
            <w:webHidden/>
          </w:rPr>
          <w:fldChar w:fldCharType="separate"/>
        </w:r>
        <w:r w:rsidR="00757302">
          <w:rPr>
            <w:webHidden/>
          </w:rPr>
          <w:t>49</w:t>
        </w:r>
        <w:r w:rsidR="000E0BB6">
          <w:rPr>
            <w:webHidden/>
          </w:rPr>
          <w:fldChar w:fldCharType="end"/>
        </w:r>
      </w:hyperlink>
    </w:p>
    <w:p w:rsidR="000E0BB6" w:rsidRDefault="006C6361">
      <w:pPr>
        <w:pStyle w:val="21"/>
        <w:rPr>
          <w:rFonts w:asciiTheme="minorHAnsi" w:eastAsiaTheme="minorEastAsia" w:hAnsiTheme="minorHAnsi" w:cstheme="minorBidi"/>
          <w:szCs w:val="22"/>
          <w:lang w:eastAsia="ru-RU" w:bidi="ar-SA"/>
        </w:rPr>
      </w:pPr>
      <w:hyperlink w:anchor="_Toc86008243" w:history="1">
        <w:r w:rsidR="000E0BB6" w:rsidRPr="007E06EA">
          <w:rPr>
            <w:rStyle w:val="ab"/>
          </w:rPr>
          <w:t>Применение Воли</w:t>
        </w:r>
        <w:r w:rsidR="000E0BB6">
          <w:rPr>
            <w:webHidden/>
          </w:rPr>
          <w:tab/>
        </w:r>
        <w:r w:rsidR="000E0BB6">
          <w:rPr>
            <w:webHidden/>
          </w:rPr>
          <w:fldChar w:fldCharType="begin"/>
        </w:r>
        <w:r w:rsidR="000E0BB6">
          <w:rPr>
            <w:webHidden/>
          </w:rPr>
          <w:instrText xml:space="preserve"> PAGEREF _Toc86008243 \h </w:instrText>
        </w:r>
        <w:r w:rsidR="000E0BB6">
          <w:rPr>
            <w:webHidden/>
          </w:rPr>
        </w:r>
        <w:r w:rsidR="000E0BB6">
          <w:rPr>
            <w:webHidden/>
          </w:rPr>
          <w:fldChar w:fldCharType="separate"/>
        </w:r>
        <w:r w:rsidR="00757302">
          <w:rPr>
            <w:webHidden/>
          </w:rPr>
          <w:t>50</w:t>
        </w:r>
        <w:r w:rsidR="000E0BB6">
          <w:rPr>
            <w:webHidden/>
          </w:rPr>
          <w:fldChar w:fldCharType="end"/>
        </w:r>
      </w:hyperlink>
    </w:p>
    <w:p w:rsidR="000E0BB6" w:rsidRDefault="006C6361">
      <w:pPr>
        <w:pStyle w:val="21"/>
        <w:rPr>
          <w:rFonts w:asciiTheme="minorHAnsi" w:eastAsiaTheme="minorEastAsia" w:hAnsiTheme="minorHAnsi" w:cstheme="minorBidi"/>
          <w:szCs w:val="22"/>
          <w:lang w:eastAsia="ru-RU" w:bidi="ar-SA"/>
        </w:rPr>
      </w:pPr>
      <w:hyperlink w:anchor="_Toc86008244" w:history="1">
        <w:r w:rsidR="000E0BB6" w:rsidRPr="007E06EA">
          <w:rPr>
            <w:rStyle w:val="ab"/>
          </w:rPr>
          <w:t>Рекомендация</w:t>
        </w:r>
        <w:r w:rsidR="000E0BB6">
          <w:rPr>
            <w:webHidden/>
          </w:rPr>
          <w:tab/>
        </w:r>
        <w:r w:rsidR="000E0BB6">
          <w:rPr>
            <w:webHidden/>
          </w:rPr>
          <w:fldChar w:fldCharType="begin"/>
        </w:r>
        <w:r w:rsidR="000E0BB6">
          <w:rPr>
            <w:webHidden/>
          </w:rPr>
          <w:instrText xml:space="preserve"> PAGEREF _Toc86008244 \h </w:instrText>
        </w:r>
        <w:r w:rsidR="000E0BB6">
          <w:rPr>
            <w:webHidden/>
          </w:rPr>
        </w:r>
        <w:r w:rsidR="000E0BB6">
          <w:rPr>
            <w:webHidden/>
          </w:rPr>
          <w:fldChar w:fldCharType="separate"/>
        </w:r>
        <w:r w:rsidR="00757302">
          <w:rPr>
            <w:webHidden/>
          </w:rPr>
          <w:t>51</w:t>
        </w:r>
        <w:r w:rsidR="000E0BB6">
          <w:rPr>
            <w:webHidden/>
          </w:rPr>
          <w:fldChar w:fldCharType="end"/>
        </w:r>
      </w:hyperlink>
    </w:p>
    <w:p w:rsidR="000E0BB6" w:rsidRDefault="006C6361">
      <w:pPr>
        <w:pStyle w:val="21"/>
        <w:rPr>
          <w:rFonts w:asciiTheme="minorHAnsi" w:eastAsiaTheme="minorEastAsia" w:hAnsiTheme="minorHAnsi" w:cstheme="minorBidi"/>
          <w:szCs w:val="22"/>
          <w:lang w:eastAsia="ru-RU" w:bidi="ar-SA"/>
        </w:rPr>
      </w:pPr>
      <w:hyperlink w:anchor="_Toc86008245" w:history="1">
        <w:r w:rsidR="000E0BB6" w:rsidRPr="007E06EA">
          <w:rPr>
            <w:rStyle w:val="ab"/>
          </w:rPr>
          <w:t>Наш выбор</w:t>
        </w:r>
        <w:r w:rsidR="000E0BB6">
          <w:rPr>
            <w:webHidden/>
          </w:rPr>
          <w:tab/>
        </w:r>
        <w:r w:rsidR="000E0BB6">
          <w:rPr>
            <w:webHidden/>
          </w:rPr>
          <w:fldChar w:fldCharType="begin"/>
        </w:r>
        <w:r w:rsidR="000E0BB6">
          <w:rPr>
            <w:webHidden/>
          </w:rPr>
          <w:instrText xml:space="preserve"> PAGEREF _Toc86008245 \h </w:instrText>
        </w:r>
        <w:r w:rsidR="000E0BB6">
          <w:rPr>
            <w:webHidden/>
          </w:rPr>
        </w:r>
        <w:r w:rsidR="000E0BB6">
          <w:rPr>
            <w:webHidden/>
          </w:rPr>
          <w:fldChar w:fldCharType="separate"/>
        </w:r>
        <w:r w:rsidR="00757302">
          <w:rPr>
            <w:webHidden/>
          </w:rPr>
          <w:t>51</w:t>
        </w:r>
        <w:r w:rsidR="000E0BB6">
          <w:rPr>
            <w:webHidden/>
          </w:rPr>
          <w:fldChar w:fldCharType="end"/>
        </w:r>
      </w:hyperlink>
    </w:p>
    <w:p w:rsidR="000E0BB6" w:rsidRDefault="006C6361">
      <w:pPr>
        <w:pStyle w:val="21"/>
        <w:rPr>
          <w:rFonts w:asciiTheme="minorHAnsi" w:eastAsiaTheme="minorEastAsia" w:hAnsiTheme="minorHAnsi" w:cstheme="minorBidi"/>
          <w:szCs w:val="22"/>
          <w:lang w:eastAsia="ru-RU" w:bidi="ar-SA"/>
        </w:rPr>
      </w:pPr>
      <w:hyperlink w:anchor="_Toc86008246" w:history="1">
        <w:r w:rsidR="000E0BB6" w:rsidRPr="007E06EA">
          <w:rPr>
            <w:rStyle w:val="ab"/>
          </w:rPr>
          <w:t>Условия – это наши инструменты</w:t>
        </w:r>
        <w:r w:rsidR="000E0BB6">
          <w:rPr>
            <w:webHidden/>
          </w:rPr>
          <w:tab/>
        </w:r>
        <w:r w:rsidR="000E0BB6">
          <w:rPr>
            <w:webHidden/>
          </w:rPr>
          <w:fldChar w:fldCharType="begin"/>
        </w:r>
        <w:r w:rsidR="000E0BB6">
          <w:rPr>
            <w:webHidden/>
          </w:rPr>
          <w:instrText xml:space="preserve"> PAGEREF _Toc86008246 \h </w:instrText>
        </w:r>
        <w:r w:rsidR="000E0BB6">
          <w:rPr>
            <w:webHidden/>
          </w:rPr>
        </w:r>
        <w:r w:rsidR="000E0BB6">
          <w:rPr>
            <w:webHidden/>
          </w:rPr>
          <w:fldChar w:fldCharType="separate"/>
        </w:r>
        <w:r w:rsidR="00757302">
          <w:rPr>
            <w:webHidden/>
          </w:rPr>
          <w:t>53</w:t>
        </w:r>
        <w:r w:rsidR="000E0BB6">
          <w:rPr>
            <w:webHidden/>
          </w:rPr>
          <w:fldChar w:fldCharType="end"/>
        </w:r>
      </w:hyperlink>
    </w:p>
    <w:p w:rsidR="000E0BB6" w:rsidRDefault="006C6361">
      <w:pPr>
        <w:pStyle w:val="21"/>
        <w:rPr>
          <w:rFonts w:asciiTheme="minorHAnsi" w:eastAsiaTheme="minorEastAsia" w:hAnsiTheme="minorHAnsi" w:cstheme="minorBidi"/>
          <w:szCs w:val="22"/>
          <w:lang w:eastAsia="ru-RU" w:bidi="ar-SA"/>
        </w:rPr>
      </w:pPr>
      <w:hyperlink w:anchor="_Toc86008247" w:history="1">
        <w:r w:rsidR="000E0BB6" w:rsidRPr="007E06EA">
          <w:rPr>
            <w:rStyle w:val="ab"/>
          </w:rPr>
          <w:t>Условия – Синтез парадоксов</w:t>
        </w:r>
        <w:r w:rsidR="000E0BB6">
          <w:rPr>
            <w:webHidden/>
          </w:rPr>
          <w:tab/>
        </w:r>
        <w:r w:rsidR="000E0BB6">
          <w:rPr>
            <w:webHidden/>
          </w:rPr>
          <w:fldChar w:fldCharType="begin"/>
        </w:r>
        <w:r w:rsidR="000E0BB6">
          <w:rPr>
            <w:webHidden/>
          </w:rPr>
          <w:instrText xml:space="preserve"> PAGEREF _Toc86008247 \h </w:instrText>
        </w:r>
        <w:r w:rsidR="000E0BB6">
          <w:rPr>
            <w:webHidden/>
          </w:rPr>
        </w:r>
        <w:r w:rsidR="000E0BB6">
          <w:rPr>
            <w:webHidden/>
          </w:rPr>
          <w:fldChar w:fldCharType="separate"/>
        </w:r>
        <w:r w:rsidR="00757302">
          <w:rPr>
            <w:webHidden/>
          </w:rPr>
          <w:t>54</w:t>
        </w:r>
        <w:r w:rsidR="000E0BB6">
          <w:rPr>
            <w:webHidden/>
          </w:rPr>
          <w:fldChar w:fldCharType="end"/>
        </w:r>
      </w:hyperlink>
    </w:p>
    <w:p w:rsidR="000E0BB6" w:rsidRDefault="006C6361">
      <w:pPr>
        <w:pStyle w:val="21"/>
        <w:rPr>
          <w:rFonts w:asciiTheme="minorHAnsi" w:eastAsiaTheme="minorEastAsia" w:hAnsiTheme="minorHAnsi" w:cstheme="minorBidi"/>
          <w:szCs w:val="22"/>
          <w:lang w:eastAsia="ru-RU" w:bidi="ar-SA"/>
        </w:rPr>
      </w:pPr>
      <w:hyperlink w:anchor="_Toc86008248" w:history="1">
        <w:r w:rsidR="000E0BB6" w:rsidRPr="000E0BB6">
          <w:rPr>
            <w:rStyle w:val="ab"/>
            <w:b/>
          </w:rPr>
          <w:t>Практика 2.</w:t>
        </w:r>
        <w:r w:rsidR="000E0BB6" w:rsidRPr="007E06EA">
          <w:rPr>
            <w:rStyle w:val="ab"/>
          </w:rPr>
          <w:t xml:space="preserve"> Проникновенность Условиями ИВО. Образ Отца новых условий Синтеза. Обновление условий ИВДИВО Образом Отца, Словом Отца. Завершение ненужных, не ведущих к развитию условий. Обновление условий ИВДИВО каждого. Совершенство Синтез Синтеза Условий</w:t>
        </w:r>
        <w:r w:rsidR="000E0BB6">
          <w:rPr>
            <w:webHidden/>
          </w:rPr>
          <w:tab/>
        </w:r>
        <w:r w:rsidR="000E0BB6">
          <w:rPr>
            <w:webHidden/>
          </w:rPr>
          <w:fldChar w:fldCharType="begin"/>
        </w:r>
        <w:r w:rsidR="000E0BB6">
          <w:rPr>
            <w:webHidden/>
          </w:rPr>
          <w:instrText xml:space="preserve"> PAGEREF _Toc86008248 \h </w:instrText>
        </w:r>
        <w:r w:rsidR="000E0BB6">
          <w:rPr>
            <w:webHidden/>
          </w:rPr>
        </w:r>
        <w:r w:rsidR="000E0BB6">
          <w:rPr>
            <w:webHidden/>
          </w:rPr>
          <w:fldChar w:fldCharType="separate"/>
        </w:r>
        <w:r w:rsidR="00757302">
          <w:rPr>
            <w:webHidden/>
          </w:rPr>
          <w:t>57</w:t>
        </w:r>
        <w:r w:rsidR="000E0BB6">
          <w:rPr>
            <w:webHidden/>
          </w:rPr>
          <w:fldChar w:fldCharType="end"/>
        </w:r>
      </w:hyperlink>
    </w:p>
    <w:p w:rsidR="000E0BB6" w:rsidRDefault="000E0BB6">
      <w:pPr>
        <w:pStyle w:val="11"/>
        <w:rPr>
          <w:rStyle w:val="ab"/>
        </w:rPr>
      </w:pPr>
    </w:p>
    <w:p w:rsidR="000E0BB6" w:rsidRDefault="006C6361">
      <w:pPr>
        <w:pStyle w:val="11"/>
        <w:rPr>
          <w:rFonts w:asciiTheme="minorHAnsi" w:eastAsiaTheme="minorEastAsia" w:hAnsiTheme="minorHAnsi" w:cstheme="minorBidi"/>
          <w:b w:val="0"/>
          <w:bCs w:val="0"/>
          <w:iCs w:val="0"/>
          <w:szCs w:val="22"/>
          <w:lang w:eastAsia="ru-RU"/>
        </w:rPr>
      </w:pPr>
      <w:hyperlink w:anchor="_Toc86008249" w:history="1">
        <w:r w:rsidR="000E0BB6" w:rsidRPr="007E06EA">
          <w:rPr>
            <w:rStyle w:val="ab"/>
          </w:rPr>
          <w:t>2 день 1 часть</w:t>
        </w:r>
        <w:r w:rsidR="000E0BB6">
          <w:rPr>
            <w:webHidden/>
          </w:rPr>
          <w:tab/>
        </w:r>
        <w:r w:rsidR="000E0BB6">
          <w:rPr>
            <w:webHidden/>
          </w:rPr>
          <w:fldChar w:fldCharType="begin"/>
        </w:r>
        <w:r w:rsidR="000E0BB6">
          <w:rPr>
            <w:webHidden/>
          </w:rPr>
          <w:instrText xml:space="preserve"> PAGEREF _Toc86008249 \h </w:instrText>
        </w:r>
        <w:r w:rsidR="000E0BB6">
          <w:rPr>
            <w:webHidden/>
          </w:rPr>
        </w:r>
        <w:r w:rsidR="000E0BB6">
          <w:rPr>
            <w:webHidden/>
          </w:rPr>
          <w:fldChar w:fldCharType="separate"/>
        </w:r>
        <w:r w:rsidR="00757302">
          <w:rPr>
            <w:webHidden/>
          </w:rPr>
          <w:t>64</w:t>
        </w:r>
        <w:r w:rsidR="000E0BB6">
          <w:rPr>
            <w:webHidden/>
          </w:rPr>
          <w:fldChar w:fldCharType="end"/>
        </w:r>
      </w:hyperlink>
    </w:p>
    <w:p w:rsidR="000E0BB6" w:rsidRDefault="000E0BB6">
      <w:pPr>
        <w:pStyle w:val="21"/>
        <w:rPr>
          <w:rStyle w:val="ab"/>
        </w:rPr>
      </w:pPr>
    </w:p>
    <w:p w:rsidR="000E0BB6" w:rsidRDefault="006C6361">
      <w:pPr>
        <w:pStyle w:val="21"/>
        <w:rPr>
          <w:rFonts w:asciiTheme="minorHAnsi" w:eastAsiaTheme="minorEastAsia" w:hAnsiTheme="minorHAnsi" w:cstheme="minorBidi"/>
          <w:szCs w:val="22"/>
          <w:lang w:eastAsia="ru-RU" w:bidi="ar-SA"/>
        </w:rPr>
      </w:pPr>
      <w:hyperlink w:anchor="_Toc86008250" w:history="1">
        <w:r w:rsidR="000E0BB6" w:rsidRPr="007E06EA">
          <w:rPr>
            <w:rStyle w:val="ab"/>
          </w:rPr>
          <w:t>Тема ФА</w:t>
        </w:r>
        <w:r w:rsidR="000E0BB6">
          <w:rPr>
            <w:webHidden/>
          </w:rPr>
          <w:tab/>
        </w:r>
        <w:r w:rsidR="000E0BB6">
          <w:rPr>
            <w:webHidden/>
          </w:rPr>
          <w:fldChar w:fldCharType="begin"/>
        </w:r>
        <w:r w:rsidR="000E0BB6">
          <w:rPr>
            <w:webHidden/>
          </w:rPr>
          <w:instrText xml:space="preserve"> PAGEREF _Toc86008250 \h </w:instrText>
        </w:r>
        <w:r w:rsidR="000E0BB6">
          <w:rPr>
            <w:webHidden/>
          </w:rPr>
        </w:r>
        <w:r w:rsidR="000E0BB6">
          <w:rPr>
            <w:webHidden/>
          </w:rPr>
          <w:fldChar w:fldCharType="separate"/>
        </w:r>
        <w:r w:rsidR="00757302">
          <w:rPr>
            <w:webHidden/>
          </w:rPr>
          <w:t>64</w:t>
        </w:r>
        <w:r w:rsidR="000E0BB6">
          <w:rPr>
            <w:webHidden/>
          </w:rPr>
          <w:fldChar w:fldCharType="end"/>
        </w:r>
      </w:hyperlink>
    </w:p>
    <w:p w:rsidR="000E0BB6" w:rsidRDefault="006C6361">
      <w:pPr>
        <w:pStyle w:val="21"/>
        <w:rPr>
          <w:rFonts w:asciiTheme="minorHAnsi" w:eastAsiaTheme="minorEastAsia" w:hAnsiTheme="minorHAnsi" w:cstheme="minorBidi"/>
          <w:szCs w:val="22"/>
          <w:lang w:eastAsia="ru-RU" w:bidi="ar-SA"/>
        </w:rPr>
      </w:pPr>
      <w:hyperlink w:anchor="_Toc86008251" w:history="1">
        <w:r w:rsidR="000E0BB6" w:rsidRPr="007E06EA">
          <w:rPr>
            <w:rStyle w:val="ab"/>
          </w:rPr>
          <w:t>Ивдивность</w:t>
        </w:r>
        <w:r w:rsidR="000E0BB6">
          <w:rPr>
            <w:webHidden/>
          </w:rPr>
          <w:tab/>
        </w:r>
        <w:r w:rsidR="000E0BB6">
          <w:rPr>
            <w:webHidden/>
          </w:rPr>
          <w:fldChar w:fldCharType="begin"/>
        </w:r>
        <w:r w:rsidR="000E0BB6">
          <w:rPr>
            <w:webHidden/>
          </w:rPr>
          <w:instrText xml:space="preserve"> PAGEREF _Toc86008251 \h </w:instrText>
        </w:r>
        <w:r w:rsidR="000E0BB6">
          <w:rPr>
            <w:webHidden/>
          </w:rPr>
        </w:r>
        <w:r w:rsidR="000E0BB6">
          <w:rPr>
            <w:webHidden/>
          </w:rPr>
          <w:fldChar w:fldCharType="separate"/>
        </w:r>
        <w:r w:rsidR="00757302">
          <w:rPr>
            <w:webHidden/>
          </w:rPr>
          <w:t>64</w:t>
        </w:r>
        <w:r w:rsidR="000E0BB6">
          <w:rPr>
            <w:webHidden/>
          </w:rPr>
          <w:fldChar w:fldCharType="end"/>
        </w:r>
      </w:hyperlink>
    </w:p>
    <w:p w:rsidR="000E0BB6" w:rsidRDefault="006C6361">
      <w:pPr>
        <w:pStyle w:val="21"/>
        <w:rPr>
          <w:rFonts w:asciiTheme="minorHAnsi" w:eastAsiaTheme="minorEastAsia" w:hAnsiTheme="minorHAnsi" w:cstheme="minorBidi"/>
          <w:szCs w:val="22"/>
          <w:lang w:eastAsia="ru-RU" w:bidi="ar-SA"/>
        </w:rPr>
      </w:pPr>
      <w:hyperlink w:anchor="_Toc86008252" w:history="1">
        <w:r w:rsidR="000E0BB6" w:rsidRPr="000E0BB6">
          <w:rPr>
            <w:rStyle w:val="ab"/>
            <w:b/>
          </w:rPr>
          <w:t xml:space="preserve">Практика 3. </w:t>
        </w:r>
        <w:r w:rsidR="000E0BB6" w:rsidRPr="007E06EA">
          <w:rPr>
            <w:rStyle w:val="ab"/>
          </w:rPr>
          <w:t>Стяжаем троичное состояние Человек-Посвящённый-Учитель. Переключиться из архаики пятирасовой планетарной активации на Человека ракурсом Ре-ИВДИВО, Октавно-Метагалактическое выражение Ре-ИВДИВО, Посвящённого в активации выражения Ми-ИВДИВО и Учителя в выражении Фа-ИВДИВО</w:t>
        </w:r>
        <w:r w:rsidR="000E0BB6">
          <w:rPr>
            <w:webHidden/>
          </w:rPr>
          <w:tab/>
        </w:r>
        <w:r w:rsidR="000E0BB6">
          <w:rPr>
            <w:webHidden/>
          </w:rPr>
          <w:fldChar w:fldCharType="begin"/>
        </w:r>
        <w:r w:rsidR="000E0BB6">
          <w:rPr>
            <w:webHidden/>
          </w:rPr>
          <w:instrText xml:space="preserve"> PAGEREF _Toc86008252 \h </w:instrText>
        </w:r>
        <w:r w:rsidR="000E0BB6">
          <w:rPr>
            <w:webHidden/>
          </w:rPr>
        </w:r>
        <w:r w:rsidR="000E0BB6">
          <w:rPr>
            <w:webHidden/>
          </w:rPr>
          <w:fldChar w:fldCharType="separate"/>
        </w:r>
        <w:r w:rsidR="00757302">
          <w:rPr>
            <w:webHidden/>
          </w:rPr>
          <w:t>67</w:t>
        </w:r>
        <w:r w:rsidR="000E0BB6">
          <w:rPr>
            <w:webHidden/>
          </w:rPr>
          <w:fldChar w:fldCharType="end"/>
        </w:r>
      </w:hyperlink>
    </w:p>
    <w:p w:rsidR="000E0BB6" w:rsidRDefault="006C6361">
      <w:pPr>
        <w:pStyle w:val="21"/>
        <w:rPr>
          <w:rFonts w:asciiTheme="minorHAnsi" w:eastAsiaTheme="minorEastAsia" w:hAnsiTheme="minorHAnsi" w:cstheme="minorBidi"/>
          <w:szCs w:val="22"/>
          <w:lang w:eastAsia="ru-RU" w:bidi="ar-SA"/>
        </w:rPr>
      </w:pPr>
      <w:hyperlink w:anchor="_Toc86008253" w:history="1">
        <w:r w:rsidR="000E0BB6" w:rsidRPr="000E0BB6">
          <w:rPr>
            <w:rStyle w:val="ab"/>
            <w:b/>
          </w:rPr>
          <w:t>Практика-Тренинг 4</w:t>
        </w:r>
        <w:r w:rsidR="000E0BB6">
          <w:rPr>
            <w:webHidden/>
          </w:rPr>
          <w:tab/>
        </w:r>
        <w:r w:rsidR="000E0BB6">
          <w:rPr>
            <w:webHidden/>
          </w:rPr>
          <w:fldChar w:fldCharType="begin"/>
        </w:r>
        <w:r w:rsidR="000E0BB6">
          <w:rPr>
            <w:webHidden/>
          </w:rPr>
          <w:instrText xml:space="preserve"> PAGEREF _Toc86008253 \h </w:instrText>
        </w:r>
        <w:r w:rsidR="000E0BB6">
          <w:rPr>
            <w:webHidden/>
          </w:rPr>
        </w:r>
        <w:r w:rsidR="000E0BB6">
          <w:rPr>
            <w:webHidden/>
          </w:rPr>
          <w:fldChar w:fldCharType="separate"/>
        </w:r>
        <w:r w:rsidR="00757302">
          <w:rPr>
            <w:webHidden/>
          </w:rPr>
          <w:t>75</w:t>
        </w:r>
        <w:r w:rsidR="000E0BB6">
          <w:rPr>
            <w:webHidden/>
          </w:rPr>
          <w:fldChar w:fldCharType="end"/>
        </w:r>
      </w:hyperlink>
    </w:p>
    <w:p w:rsidR="000E0BB6" w:rsidRDefault="006C6361">
      <w:pPr>
        <w:pStyle w:val="21"/>
        <w:rPr>
          <w:rFonts w:asciiTheme="minorHAnsi" w:eastAsiaTheme="minorEastAsia" w:hAnsiTheme="minorHAnsi" w:cstheme="minorBidi"/>
          <w:szCs w:val="22"/>
          <w:lang w:eastAsia="ru-RU" w:bidi="ar-SA"/>
        </w:rPr>
      </w:pPr>
      <w:hyperlink w:anchor="_Toc86008254" w:history="1">
        <w:r w:rsidR="000E0BB6" w:rsidRPr="007E06EA">
          <w:rPr>
            <w:rStyle w:val="ab"/>
          </w:rPr>
          <w:t>Рекомендация</w:t>
        </w:r>
        <w:r w:rsidR="000E0BB6">
          <w:rPr>
            <w:webHidden/>
          </w:rPr>
          <w:tab/>
        </w:r>
        <w:r w:rsidR="000E0BB6">
          <w:rPr>
            <w:webHidden/>
          </w:rPr>
          <w:fldChar w:fldCharType="begin"/>
        </w:r>
        <w:r w:rsidR="000E0BB6">
          <w:rPr>
            <w:webHidden/>
          </w:rPr>
          <w:instrText xml:space="preserve"> PAGEREF _Toc86008254 \h </w:instrText>
        </w:r>
        <w:r w:rsidR="000E0BB6">
          <w:rPr>
            <w:webHidden/>
          </w:rPr>
        </w:r>
        <w:r w:rsidR="000E0BB6">
          <w:rPr>
            <w:webHidden/>
          </w:rPr>
          <w:fldChar w:fldCharType="separate"/>
        </w:r>
        <w:r w:rsidR="00757302">
          <w:rPr>
            <w:webHidden/>
          </w:rPr>
          <w:t>82</w:t>
        </w:r>
        <w:r w:rsidR="000E0BB6">
          <w:rPr>
            <w:webHidden/>
          </w:rPr>
          <w:fldChar w:fldCharType="end"/>
        </w:r>
      </w:hyperlink>
    </w:p>
    <w:p w:rsidR="000E0BB6" w:rsidRDefault="006C6361">
      <w:pPr>
        <w:pStyle w:val="21"/>
        <w:rPr>
          <w:rFonts w:asciiTheme="minorHAnsi" w:eastAsiaTheme="minorEastAsia" w:hAnsiTheme="minorHAnsi" w:cstheme="minorBidi"/>
          <w:szCs w:val="22"/>
          <w:lang w:eastAsia="ru-RU" w:bidi="ar-SA"/>
        </w:rPr>
      </w:pPr>
      <w:hyperlink w:anchor="_Toc86008255" w:history="1">
        <w:r w:rsidR="000E0BB6" w:rsidRPr="007E06EA">
          <w:rPr>
            <w:rStyle w:val="ab"/>
          </w:rPr>
          <w:t>Выводы из практики</w:t>
        </w:r>
        <w:r w:rsidR="000E0BB6">
          <w:rPr>
            <w:webHidden/>
          </w:rPr>
          <w:tab/>
        </w:r>
        <w:r w:rsidR="000E0BB6">
          <w:rPr>
            <w:webHidden/>
          </w:rPr>
          <w:fldChar w:fldCharType="begin"/>
        </w:r>
        <w:r w:rsidR="000E0BB6">
          <w:rPr>
            <w:webHidden/>
          </w:rPr>
          <w:instrText xml:space="preserve"> PAGEREF _Toc86008255 \h </w:instrText>
        </w:r>
        <w:r w:rsidR="000E0BB6">
          <w:rPr>
            <w:webHidden/>
          </w:rPr>
        </w:r>
        <w:r w:rsidR="000E0BB6">
          <w:rPr>
            <w:webHidden/>
          </w:rPr>
          <w:fldChar w:fldCharType="separate"/>
        </w:r>
        <w:r w:rsidR="00757302">
          <w:rPr>
            <w:webHidden/>
          </w:rPr>
          <w:t>83</w:t>
        </w:r>
        <w:r w:rsidR="000E0BB6">
          <w:rPr>
            <w:webHidden/>
          </w:rPr>
          <w:fldChar w:fldCharType="end"/>
        </w:r>
      </w:hyperlink>
    </w:p>
    <w:p w:rsidR="000E0BB6" w:rsidRDefault="006C6361">
      <w:pPr>
        <w:pStyle w:val="21"/>
        <w:rPr>
          <w:rFonts w:asciiTheme="minorHAnsi" w:eastAsiaTheme="minorEastAsia" w:hAnsiTheme="minorHAnsi" w:cstheme="minorBidi"/>
          <w:szCs w:val="22"/>
          <w:lang w:eastAsia="ru-RU" w:bidi="ar-SA"/>
        </w:rPr>
      </w:pPr>
      <w:hyperlink w:anchor="_Toc86008256" w:history="1">
        <w:r w:rsidR="000E0BB6" w:rsidRPr="000E0BB6">
          <w:rPr>
            <w:rStyle w:val="ab"/>
            <w:b/>
          </w:rPr>
          <w:t xml:space="preserve">Практика 5. </w:t>
        </w:r>
        <w:r w:rsidR="000E0BB6" w:rsidRPr="007E06EA">
          <w:rPr>
            <w:rStyle w:val="ab"/>
          </w:rPr>
          <w:t>ИВДИВО 8-рицы Реализации от Отца до Человека</w:t>
        </w:r>
        <w:r w:rsidR="000E0BB6">
          <w:rPr>
            <w:webHidden/>
          </w:rPr>
          <w:tab/>
        </w:r>
        <w:r w:rsidR="000E0BB6">
          <w:rPr>
            <w:webHidden/>
          </w:rPr>
          <w:fldChar w:fldCharType="begin"/>
        </w:r>
        <w:r w:rsidR="000E0BB6">
          <w:rPr>
            <w:webHidden/>
          </w:rPr>
          <w:instrText xml:space="preserve"> PAGEREF _Toc86008256 \h </w:instrText>
        </w:r>
        <w:r w:rsidR="000E0BB6">
          <w:rPr>
            <w:webHidden/>
          </w:rPr>
        </w:r>
        <w:r w:rsidR="000E0BB6">
          <w:rPr>
            <w:webHidden/>
          </w:rPr>
          <w:fldChar w:fldCharType="separate"/>
        </w:r>
        <w:r w:rsidR="00757302">
          <w:rPr>
            <w:webHidden/>
          </w:rPr>
          <w:t>86</w:t>
        </w:r>
        <w:r w:rsidR="000E0BB6">
          <w:rPr>
            <w:webHidden/>
          </w:rPr>
          <w:fldChar w:fldCharType="end"/>
        </w:r>
      </w:hyperlink>
    </w:p>
    <w:p w:rsidR="000E0BB6" w:rsidRDefault="000E0BB6">
      <w:pPr>
        <w:pStyle w:val="11"/>
        <w:rPr>
          <w:rStyle w:val="ab"/>
        </w:rPr>
      </w:pPr>
    </w:p>
    <w:p w:rsidR="000E0BB6" w:rsidRDefault="006C6361">
      <w:pPr>
        <w:pStyle w:val="11"/>
        <w:rPr>
          <w:rFonts w:asciiTheme="minorHAnsi" w:eastAsiaTheme="minorEastAsia" w:hAnsiTheme="minorHAnsi" w:cstheme="minorBidi"/>
          <w:b w:val="0"/>
          <w:bCs w:val="0"/>
          <w:iCs w:val="0"/>
          <w:szCs w:val="22"/>
          <w:lang w:eastAsia="ru-RU"/>
        </w:rPr>
      </w:pPr>
      <w:hyperlink w:anchor="_Toc86008257" w:history="1">
        <w:r w:rsidR="000E0BB6" w:rsidRPr="007E06EA">
          <w:rPr>
            <w:rStyle w:val="ab"/>
          </w:rPr>
          <w:t>2 день 2 часть</w:t>
        </w:r>
        <w:r w:rsidR="000E0BB6">
          <w:rPr>
            <w:webHidden/>
          </w:rPr>
          <w:tab/>
        </w:r>
        <w:r w:rsidR="000E0BB6">
          <w:rPr>
            <w:webHidden/>
          </w:rPr>
          <w:fldChar w:fldCharType="begin"/>
        </w:r>
        <w:r w:rsidR="000E0BB6">
          <w:rPr>
            <w:webHidden/>
          </w:rPr>
          <w:instrText xml:space="preserve"> PAGEREF _Toc86008257 \h </w:instrText>
        </w:r>
        <w:r w:rsidR="000E0BB6">
          <w:rPr>
            <w:webHidden/>
          </w:rPr>
        </w:r>
        <w:r w:rsidR="000E0BB6">
          <w:rPr>
            <w:webHidden/>
          </w:rPr>
          <w:fldChar w:fldCharType="separate"/>
        </w:r>
        <w:r w:rsidR="00757302">
          <w:rPr>
            <w:webHidden/>
          </w:rPr>
          <w:t>91</w:t>
        </w:r>
        <w:r w:rsidR="000E0BB6">
          <w:rPr>
            <w:webHidden/>
          </w:rPr>
          <w:fldChar w:fldCharType="end"/>
        </w:r>
      </w:hyperlink>
    </w:p>
    <w:p w:rsidR="000E0BB6" w:rsidRDefault="000E0BB6">
      <w:pPr>
        <w:pStyle w:val="21"/>
        <w:rPr>
          <w:rStyle w:val="ab"/>
        </w:rPr>
      </w:pPr>
    </w:p>
    <w:p w:rsidR="000E0BB6" w:rsidRDefault="006C6361">
      <w:pPr>
        <w:pStyle w:val="21"/>
        <w:rPr>
          <w:rFonts w:asciiTheme="minorHAnsi" w:eastAsiaTheme="minorEastAsia" w:hAnsiTheme="minorHAnsi" w:cstheme="minorBidi"/>
          <w:szCs w:val="22"/>
          <w:lang w:eastAsia="ru-RU" w:bidi="ar-SA"/>
        </w:rPr>
      </w:pPr>
      <w:hyperlink w:anchor="_Toc86008258" w:history="1">
        <w:r w:rsidR="000E0BB6" w:rsidRPr="007E06EA">
          <w:rPr>
            <w:rStyle w:val="ab"/>
          </w:rPr>
          <w:t>Работа с телами и выявление 48 инструментом – что мы можем собою</w:t>
        </w:r>
        <w:r w:rsidR="000E0BB6">
          <w:rPr>
            <w:webHidden/>
          </w:rPr>
          <w:tab/>
        </w:r>
        <w:r w:rsidR="000E0BB6">
          <w:rPr>
            <w:webHidden/>
          </w:rPr>
          <w:fldChar w:fldCharType="begin"/>
        </w:r>
        <w:r w:rsidR="000E0BB6">
          <w:rPr>
            <w:webHidden/>
          </w:rPr>
          <w:instrText xml:space="preserve"> PAGEREF _Toc86008258 \h </w:instrText>
        </w:r>
        <w:r w:rsidR="000E0BB6">
          <w:rPr>
            <w:webHidden/>
          </w:rPr>
        </w:r>
        <w:r w:rsidR="000E0BB6">
          <w:rPr>
            <w:webHidden/>
          </w:rPr>
          <w:fldChar w:fldCharType="separate"/>
        </w:r>
        <w:r w:rsidR="00757302">
          <w:rPr>
            <w:webHidden/>
          </w:rPr>
          <w:t>91</w:t>
        </w:r>
        <w:r w:rsidR="000E0BB6">
          <w:rPr>
            <w:webHidden/>
          </w:rPr>
          <w:fldChar w:fldCharType="end"/>
        </w:r>
      </w:hyperlink>
    </w:p>
    <w:p w:rsidR="000E0BB6" w:rsidRDefault="006C6361">
      <w:pPr>
        <w:pStyle w:val="21"/>
        <w:rPr>
          <w:rFonts w:asciiTheme="minorHAnsi" w:eastAsiaTheme="minorEastAsia" w:hAnsiTheme="minorHAnsi" w:cstheme="minorBidi"/>
          <w:szCs w:val="22"/>
          <w:lang w:eastAsia="ru-RU" w:bidi="ar-SA"/>
        </w:rPr>
      </w:pPr>
      <w:hyperlink w:anchor="_Toc86008259" w:history="1">
        <w:r w:rsidR="000E0BB6" w:rsidRPr="000E0BB6">
          <w:rPr>
            <w:rStyle w:val="ab"/>
            <w:b/>
          </w:rPr>
          <w:t>Практика 6.</w:t>
        </w:r>
        <w:r w:rsidR="000E0BB6" w:rsidRPr="007E06EA">
          <w:rPr>
            <w:rStyle w:val="ab"/>
          </w:rPr>
          <w:t xml:space="preserve"> Монада Учителя Синтеза в Ми-ИВДИВО</w:t>
        </w:r>
        <w:r w:rsidR="000E0BB6">
          <w:rPr>
            <w:webHidden/>
          </w:rPr>
          <w:tab/>
        </w:r>
        <w:r w:rsidR="000E0BB6">
          <w:rPr>
            <w:webHidden/>
          </w:rPr>
          <w:fldChar w:fldCharType="begin"/>
        </w:r>
        <w:r w:rsidR="000E0BB6">
          <w:rPr>
            <w:webHidden/>
          </w:rPr>
          <w:instrText xml:space="preserve"> PAGEREF _Toc86008259 \h </w:instrText>
        </w:r>
        <w:r w:rsidR="000E0BB6">
          <w:rPr>
            <w:webHidden/>
          </w:rPr>
        </w:r>
        <w:r w:rsidR="000E0BB6">
          <w:rPr>
            <w:webHidden/>
          </w:rPr>
          <w:fldChar w:fldCharType="separate"/>
        </w:r>
        <w:r w:rsidR="00757302">
          <w:rPr>
            <w:webHidden/>
          </w:rPr>
          <w:t>93</w:t>
        </w:r>
        <w:r w:rsidR="000E0BB6">
          <w:rPr>
            <w:webHidden/>
          </w:rPr>
          <w:fldChar w:fldCharType="end"/>
        </w:r>
      </w:hyperlink>
    </w:p>
    <w:p w:rsidR="000E0BB6" w:rsidRDefault="006C6361">
      <w:pPr>
        <w:pStyle w:val="21"/>
        <w:rPr>
          <w:rFonts w:asciiTheme="minorHAnsi" w:eastAsiaTheme="minorEastAsia" w:hAnsiTheme="minorHAnsi" w:cstheme="minorBidi"/>
          <w:szCs w:val="22"/>
          <w:lang w:eastAsia="ru-RU" w:bidi="ar-SA"/>
        </w:rPr>
      </w:pPr>
      <w:hyperlink w:anchor="_Toc86008260" w:history="1">
        <w:r w:rsidR="000E0BB6" w:rsidRPr="000E0BB6">
          <w:rPr>
            <w:rStyle w:val="ab"/>
            <w:b/>
          </w:rPr>
          <w:t>Практика 7.</w:t>
        </w:r>
        <w:r w:rsidR="000E0BB6" w:rsidRPr="007E06EA">
          <w:rPr>
            <w:rStyle w:val="ab"/>
          </w:rPr>
          <w:t xml:space="preserve"> Книга Жизни Человека Октавной Метагалактики</w:t>
        </w:r>
        <w:r w:rsidR="000E0BB6">
          <w:rPr>
            <w:webHidden/>
          </w:rPr>
          <w:tab/>
        </w:r>
        <w:r w:rsidR="000E0BB6">
          <w:rPr>
            <w:webHidden/>
          </w:rPr>
          <w:fldChar w:fldCharType="begin"/>
        </w:r>
        <w:r w:rsidR="000E0BB6">
          <w:rPr>
            <w:webHidden/>
          </w:rPr>
          <w:instrText xml:space="preserve"> PAGEREF _Toc86008260 \h </w:instrText>
        </w:r>
        <w:r w:rsidR="000E0BB6">
          <w:rPr>
            <w:webHidden/>
          </w:rPr>
        </w:r>
        <w:r w:rsidR="000E0BB6">
          <w:rPr>
            <w:webHidden/>
          </w:rPr>
          <w:fldChar w:fldCharType="separate"/>
        </w:r>
        <w:r w:rsidR="00757302">
          <w:rPr>
            <w:webHidden/>
          </w:rPr>
          <w:t>103</w:t>
        </w:r>
        <w:r w:rsidR="000E0BB6">
          <w:rPr>
            <w:webHidden/>
          </w:rPr>
          <w:fldChar w:fldCharType="end"/>
        </w:r>
      </w:hyperlink>
    </w:p>
    <w:p w:rsidR="000E0BB6" w:rsidRDefault="006C6361">
      <w:pPr>
        <w:pStyle w:val="21"/>
        <w:rPr>
          <w:rFonts w:asciiTheme="minorHAnsi" w:eastAsiaTheme="minorEastAsia" w:hAnsiTheme="minorHAnsi" w:cstheme="minorBidi"/>
          <w:szCs w:val="22"/>
          <w:lang w:eastAsia="ru-RU" w:bidi="ar-SA"/>
        </w:rPr>
      </w:pPr>
      <w:hyperlink w:anchor="_Toc86008261" w:history="1">
        <w:r w:rsidR="000E0BB6" w:rsidRPr="007E06EA">
          <w:rPr>
            <w:rStyle w:val="ab"/>
          </w:rPr>
          <w:t>Книга Жизни</w:t>
        </w:r>
        <w:r w:rsidR="000E0BB6">
          <w:rPr>
            <w:webHidden/>
          </w:rPr>
          <w:tab/>
        </w:r>
        <w:r w:rsidR="000E0BB6">
          <w:rPr>
            <w:webHidden/>
          </w:rPr>
          <w:fldChar w:fldCharType="begin"/>
        </w:r>
        <w:r w:rsidR="000E0BB6">
          <w:rPr>
            <w:webHidden/>
          </w:rPr>
          <w:instrText xml:space="preserve"> PAGEREF _Toc86008261 \h </w:instrText>
        </w:r>
        <w:r w:rsidR="000E0BB6">
          <w:rPr>
            <w:webHidden/>
          </w:rPr>
        </w:r>
        <w:r w:rsidR="000E0BB6">
          <w:rPr>
            <w:webHidden/>
          </w:rPr>
          <w:fldChar w:fldCharType="separate"/>
        </w:r>
        <w:r w:rsidR="00757302">
          <w:rPr>
            <w:webHidden/>
          </w:rPr>
          <w:t>108</w:t>
        </w:r>
        <w:r w:rsidR="000E0BB6">
          <w:rPr>
            <w:webHidden/>
          </w:rPr>
          <w:fldChar w:fldCharType="end"/>
        </w:r>
      </w:hyperlink>
    </w:p>
    <w:p w:rsidR="000E0BB6" w:rsidRDefault="006C6361">
      <w:pPr>
        <w:pStyle w:val="21"/>
        <w:rPr>
          <w:rFonts w:asciiTheme="minorHAnsi" w:eastAsiaTheme="minorEastAsia" w:hAnsiTheme="minorHAnsi" w:cstheme="minorBidi"/>
          <w:szCs w:val="22"/>
          <w:lang w:eastAsia="ru-RU" w:bidi="ar-SA"/>
        </w:rPr>
      </w:pPr>
      <w:hyperlink w:anchor="_Toc86008262" w:history="1">
        <w:r w:rsidR="000E0BB6" w:rsidRPr="000E0BB6">
          <w:rPr>
            <w:rStyle w:val="ab"/>
            <w:b/>
          </w:rPr>
          <w:t xml:space="preserve">Практика 8. </w:t>
        </w:r>
        <w:r w:rsidR="000E0BB6" w:rsidRPr="007E06EA">
          <w:rPr>
            <w:rStyle w:val="ab"/>
          </w:rPr>
          <w:t>Праматическое тело</w:t>
        </w:r>
        <w:r w:rsidR="000E0BB6">
          <w:rPr>
            <w:webHidden/>
          </w:rPr>
          <w:tab/>
        </w:r>
        <w:r w:rsidR="000E0BB6">
          <w:rPr>
            <w:webHidden/>
          </w:rPr>
          <w:fldChar w:fldCharType="begin"/>
        </w:r>
        <w:r w:rsidR="000E0BB6">
          <w:rPr>
            <w:webHidden/>
          </w:rPr>
          <w:instrText xml:space="preserve"> PAGEREF _Toc86008262 \h </w:instrText>
        </w:r>
        <w:r w:rsidR="000E0BB6">
          <w:rPr>
            <w:webHidden/>
          </w:rPr>
        </w:r>
        <w:r w:rsidR="000E0BB6">
          <w:rPr>
            <w:webHidden/>
          </w:rPr>
          <w:fldChar w:fldCharType="separate"/>
        </w:r>
        <w:r w:rsidR="00757302">
          <w:rPr>
            <w:webHidden/>
          </w:rPr>
          <w:t>110</w:t>
        </w:r>
        <w:r w:rsidR="000E0BB6">
          <w:rPr>
            <w:webHidden/>
          </w:rPr>
          <w:fldChar w:fldCharType="end"/>
        </w:r>
      </w:hyperlink>
    </w:p>
    <w:p w:rsidR="000E0BB6" w:rsidRDefault="006C6361">
      <w:pPr>
        <w:pStyle w:val="21"/>
        <w:rPr>
          <w:rFonts w:asciiTheme="minorHAnsi" w:eastAsiaTheme="minorEastAsia" w:hAnsiTheme="minorHAnsi" w:cstheme="minorBidi"/>
          <w:szCs w:val="22"/>
          <w:lang w:eastAsia="ru-RU" w:bidi="ar-SA"/>
        </w:rPr>
      </w:pPr>
      <w:hyperlink w:anchor="_Toc86008263" w:history="1">
        <w:r w:rsidR="000E0BB6" w:rsidRPr="000E0BB6">
          <w:rPr>
            <w:rStyle w:val="ab"/>
            <w:b/>
          </w:rPr>
          <w:t xml:space="preserve">Практика 9. </w:t>
        </w:r>
        <w:r w:rsidR="000E0BB6" w:rsidRPr="007E06EA">
          <w:rPr>
            <w:rStyle w:val="ab"/>
          </w:rPr>
          <w:t>Стяжание 3-й Ивдивости Ипостаси ИВО. Стяжание 4194304-х Компетенций Синтеза ИВО. Стяжание Ивдивости ИВО развитием Компетенции Синтеза Прасинтеза ИВО</w:t>
        </w:r>
        <w:r w:rsidR="000E0BB6">
          <w:rPr>
            <w:webHidden/>
          </w:rPr>
          <w:tab/>
        </w:r>
        <w:r w:rsidR="000E0BB6">
          <w:rPr>
            <w:webHidden/>
          </w:rPr>
          <w:fldChar w:fldCharType="begin"/>
        </w:r>
        <w:r w:rsidR="000E0BB6">
          <w:rPr>
            <w:webHidden/>
          </w:rPr>
          <w:instrText xml:space="preserve"> PAGEREF _Toc86008263 \h </w:instrText>
        </w:r>
        <w:r w:rsidR="000E0BB6">
          <w:rPr>
            <w:webHidden/>
          </w:rPr>
        </w:r>
        <w:r w:rsidR="000E0BB6">
          <w:rPr>
            <w:webHidden/>
          </w:rPr>
          <w:fldChar w:fldCharType="separate"/>
        </w:r>
        <w:r w:rsidR="00757302">
          <w:rPr>
            <w:webHidden/>
          </w:rPr>
          <w:t>113</w:t>
        </w:r>
        <w:r w:rsidR="000E0BB6">
          <w:rPr>
            <w:webHidden/>
          </w:rPr>
          <w:fldChar w:fldCharType="end"/>
        </w:r>
      </w:hyperlink>
    </w:p>
    <w:p w:rsidR="000E0BB6" w:rsidRDefault="006C6361">
      <w:pPr>
        <w:pStyle w:val="21"/>
        <w:rPr>
          <w:rFonts w:asciiTheme="minorHAnsi" w:eastAsiaTheme="minorEastAsia" w:hAnsiTheme="minorHAnsi" w:cstheme="minorBidi"/>
          <w:szCs w:val="22"/>
          <w:lang w:eastAsia="ru-RU" w:bidi="ar-SA"/>
        </w:rPr>
      </w:pPr>
      <w:hyperlink w:anchor="_Toc86008264" w:history="1">
        <w:r w:rsidR="000E0BB6" w:rsidRPr="000E0BB6">
          <w:rPr>
            <w:rStyle w:val="ab"/>
            <w:b/>
          </w:rPr>
          <w:t xml:space="preserve">Практика 10. </w:t>
        </w:r>
        <w:r w:rsidR="000E0BB6" w:rsidRPr="007E06EA">
          <w:rPr>
            <w:rStyle w:val="ab"/>
          </w:rPr>
          <w:t>Стяжание итогов Аватарами Синтеза Иосифом Славией ростом подготовки, переподготовки третьим курсом Ипостаси ИВО</w:t>
        </w:r>
        <w:r w:rsidR="000E0BB6">
          <w:rPr>
            <w:webHidden/>
          </w:rPr>
          <w:tab/>
        </w:r>
        <w:r w:rsidR="000E0BB6">
          <w:rPr>
            <w:webHidden/>
          </w:rPr>
          <w:fldChar w:fldCharType="begin"/>
        </w:r>
        <w:r w:rsidR="000E0BB6">
          <w:rPr>
            <w:webHidden/>
          </w:rPr>
          <w:instrText xml:space="preserve"> PAGEREF _Toc86008264 \h </w:instrText>
        </w:r>
        <w:r w:rsidR="000E0BB6">
          <w:rPr>
            <w:webHidden/>
          </w:rPr>
        </w:r>
        <w:r w:rsidR="000E0BB6">
          <w:rPr>
            <w:webHidden/>
          </w:rPr>
          <w:fldChar w:fldCharType="separate"/>
        </w:r>
        <w:r w:rsidR="00757302">
          <w:rPr>
            <w:webHidden/>
          </w:rPr>
          <w:t>114</w:t>
        </w:r>
        <w:r w:rsidR="000E0BB6">
          <w:rPr>
            <w:webHidden/>
          </w:rPr>
          <w:fldChar w:fldCharType="end"/>
        </w:r>
      </w:hyperlink>
    </w:p>
    <w:p w:rsidR="000E0BB6" w:rsidRDefault="006C6361">
      <w:pPr>
        <w:pStyle w:val="21"/>
        <w:rPr>
          <w:rFonts w:asciiTheme="minorHAnsi" w:eastAsiaTheme="minorEastAsia" w:hAnsiTheme="minorHAnsi" w:cstheme="minorBidi"/>
          <w:szCs w:val="22"/>
          <w:lang w:eastAsia="ru-RU" w:bidi="ar-SA"/>
        </w:rPr>
      </w:pPr>
      <w:hyperlink w:anchor="_Toc86008265" w:history="1">
        <w:r w:rsidR="000E0BB6" w:rsidRPr="000E0BB6">
          <w:rPr>
            <w:rStyle w:val="ab"/>
            <w:b/>
          </w:rPr>
          <w:t xml:space="preserve">Практика 11. </w:t>
        </w:r>
        <w:r w:rsidR="000E0BB6" w:rsidRPr="007E06EA">
          <w:rPr>
            <w:rStyle w:val="ab"/>
          </w:rPr>
          <w:t>Итоговая</w:t>
        </w:r>
        <w:r w:rsidR="000E0BB6">
          <w:rPr>
            <w:webHidden/>
          </w:rPr>
          <w:tab/>
        </w:r>
        <w:r w:rsidR="000E0BB6">
          <w:rPr>
            <w:webHidden/>
          </w:rPr>
          <w:fldChar w:fldCharType="begin"/>
        </w:r>
        <w:r w:rsidR="000E0BB6">
          <w:rPr>
            <w:webHidden/>
          </w:rPr>
          <w:instrText xml:space="preserve"> PAGEREF _Toc86008265 \h </w:instrText>
        </w:r>
        <w:r w:rsidR="000E0BB6">
          <w:rPr>
            <w:webHidden/>
          </w:rPr>
        </w:r>
        <w:r w:rsidR="000E0BB6">
          <w:rPr>
            <w:webHidden/>
          </w:rPr>
          <w:fldChar w:fldCharType="separate"/>
        </w:r>
        <w:r w:rsidR="00757302">
          <w:rPr>
            <w:webHidden/>
          </w:rPr>
          <w:t>115</w:t>
        </w:r>
        <w:r w:rsidR="000E0BB6">
          <w:rPr>
            <w:webHidden/>
          </w:rPr>
          <w:fldChar w:fldCharType="end"/>
        </w:r>
      </w:hyperlink>
    </w:p>
    <w:p w:rsidR="000968E0" w:rsidRPr="000E0BB6" w:rsidRDefault="001E5F9E" w:rsidP="00BD16CC">
      <w:pPr>
        <w:pStyle w:val="0"/>
        <w:tabs>
          <w:tab w:val="left" w:pos="284"/>
          <w:tab w:val="right" w:leader="dot" w:pos="6804"/>
          <w:tab w:val="right" w:leader="dot" w:pos="9498"/>
        </w:tabs>
        <w:ind w:left="284"/>
        <w:jc w:val="left"/>
        <w:rPr>
          <w:b w:val="0"/>
        </w:rPr>
      </w:pPr>
      <w:r w:rsidRPr="000E0BB6">
        <w:rPr>
          <w:b w:val="0"/>
          <w:lang w:bidi="en-US"/>
        </w:rPr>
        <w:fldChar w:fldCharType="end"/>
      </w:r>
      <w:r w:rsidR="00271C31" w:rsidRPr="000E0BB6">
        <w:rPr>
          <w:b w:val="0"/>
        </w:rPr>
        <w:br w:type="page"/>
      </w:r>
      <w:bookmarkEnd w:id="1"/>
      <w:bookmarkEnd w:id="2"/>
    </w:p>
    <w:p w:rsidR="002978F8" w:rsidRPr="000E0BB6" w:rsidRDefault="00514A6E" w:rsidP="009E64A7">
      <w:pPr>
        <w:pStyle w:val="0"/>
      </w:pPr>
      <w:bookmarkStart w:id="6" w:name="_Toc640594"/>
      <w:bookmarkStart w:id="7" w:name="_Toc86008229"/>
      <w:r w:rsidRPr="000E0BB6">
        <w:lastRenderedPageBreak/>
        <w:t>1</w:t>
      </w:r>
      <w:r w:rsidR="006676DF" w:rsidRPr="000E0BB6">
        <w:t xml:space="preserve"> </w:t>
      </w:r>
      <w:r w:rsidRPr="000E0BB6">
        <w:t>день</w:t>
      </w:r>
      <w:r w:rsidR="006676DF" w:rsidRPr="000E0BB6">
        <w:t xml:space="preserve"> </w:t>
      </w:r>
      <w:r w:rsidRPr="000E0BB6">
        <w:t>1</w:t>
      </w:r>
      <w:r w:rsidR="006676DF" w:rsidRPr="000E0BB6">
        <w:t xml:space="preserve"> </w:t>
      </w:r>
      <w:r w:rsidRPr="000E0BB6">
        <w:t>часть</w:t>
      </w:r>
      <w:bookmarkEnd w:id="6"/>
      <w:bookmarkEnd w:id="7"/>
    </w:p>
    <w:p w:rsidR="00840B54" w:rsidRPr="000E0BB6" w:rsidRDefault="00840B54" w:rsidP="00FB1A84">
      <w:pPr>
        <w:ind w:firstLine="454"/>
      </w:pPr>
    </w:p>
    <w:p w:rsidR="00840B54" w:rsidRPr="000E0BB6" w:rsidRDefault="00F9215A" w:rsidP="00840B54">
      <w:pPr>
        <w:ind w:firstLine="454"/>
      </w:pPr>
      <w:r w:rsidRPr="000E0BB6">
        <w:t xml:space="preserve">И </w:t>
      </w:r>
      <w:r w:rsidR="00840B54" w:rsidRPr="000E0BB6">
        <w:t xml:space="preserve">узнаю́ вас, </w:t>
      </w:r>
      <w:r w:rsidRPr="000E0BB6">
        <w:t xml:space="preserve">и </w:t>
      </w:r>
      <w:r w:rsidR="00840B54" w:rsidRPr="000E0BB6">
        <w:t>не узнаю́ вас, такое ощущение, как будто все новые лица. Более знакомо теперь стало. Шутка! То есть у нас есть ещё 5 минут для того, чтобы мы настроились, включились, соорганизовались по каким-то внутренним компетенциям, целям, которые мы ставим на данный семинар на два дня. Они больше будут вначале для вас индивидуальны и соответственно коллективны</w:t>
      </w:r>
      <w:r w:rsidRPr="000E0BB6">
        <w:t xml:space="preserve">. </w:t>
      </w:r>
      <w:r w:rsidR="00840B54" w:rsidRPr="000E0BB6">
        <w:t xml:space="preserve">Аватар Синтеза Кут Хуми обозначит, когда мы встроимся в Синтез. Поэтому будьте любезны вот эти </w:t>
      </w:r>
      <w:r w:rsidRPr="000E0BB6">
        <w:t xml:space="preserve">вот </w:t>
      </w:r>
      <w:r w:rsidR="00840B54" w:rsidRPr="000E0BB6">
        <w:t>оставшиеся четыре минуты проведите с пользой во вхождени</w:t>
      </w:r>
      <w:r w:rsidRPr="000E0BB6">
        <w:t>и</w:t>
      </w:r>
      <w:r w:rsidR="00840B54" w:rsidRPr="000E0BB6">
        <w:t xml:space="preserve"> во внутреннюю работу. И соответственно тогда начнём.</w:t>
      </w:r>
    </w:p>
    <w:p w:rsidR="00EF05BF" w:rsidRPr="000E0BB6" w:rsidRDefault="00EF05BF" w:rsidP="00840B54">
      <w:pPr>
        <w:ind w:firstLine="454"/>
      </w:pPr>
    </w:p>
    <w:p w:rsidR="00840B54" w:rsidRPr="000E0BB6" w:rsidRDefault="00840B54" w:rsidP="00840B54">
      <w:pPr>
        <w:ind w:firstLine="454"/>
      </w:pPr>
      <w:r w:rsidRPr="000E0BB6">
        <w:t>Когда-то давно, две минутки осталось ещё, читала высказывание Шекспира, мне одно понравилось очень</w:t>
      </w:r>
      <w:r w:rsidR="00EF05BF" w:rsidRPr="000E0BB6">
        <w:t>, о</w:t>
      </w:r>
      <w:r w:rsidRPr="000E0BB6">
        <w:t>но касается мыслей</w:t>
      </w:r>
      <w:r w:rsidR="00EF05BF" w:rsidRPr="000E0BB6">
        <w:t>. В</w:t>
      </w:r>
      <w:r w:rsidRPr="000E0BB6">
        <w:t>от, когда вас Владыка сейчас настраивал на Синтез,</w:t>
      </w:r>
      <w:r w:rsidR="00EF05BF" w:rsidRPr="000E0BB6">
        <w:t xml:space="preserve"> да, в</w:t>
      </w:r>
      <w:r w:rsidRPr="000E0BB6">
        <w:t xml:space="preserve"> общем-то</w:t>
      </w:r>
      <w:r w:rsidR="00EF05BF" w:rsidRPr="000E0BB6">
        <w:t>,</w:t>
      </w:r>
      <w:r w:rsidRPr="000E0BB6">
        <w:t xml:space="preserve"> мысли эти у вас и так в голове были и действия были, вы это знаете</w:t>
      </w:r>
      <w:r w:rsidR="00EF05BF" w:rsidRPr="000E0BB6">
        <w:t>, в</w:t>
      </w:r>
      <w:r w:rsidRPr="000E0BB6">
        <w:t>ы просто это услышали вовне, и у кого-то это было восприятие, ну как бы стыковочное, синхронизированное состояние пошло. Просто ведущий обозначил, значит, мы ещё глубже углубляемся, а у кого-то пошло состояние обозначенности того, что и так знаете, и как бы не вошло в такое осознанное спокойное восприятие. Так вот Шекспир когда-то сказал о том, что зачастую мысли нас делают глупыми и нерешительными.</w:t>
      </w:r>
    </w:p>
    <w:p w:rsidR="00840B54" w:rsidRPr="000E0BB6" w:rsidRDefault="00840B54" w:rsidP="00840B54">
      <w:pPr>
        <w:ind w:firstLine="454"/>
      </w:pPr>
      <w:r w:rsidRPr="000E0BB6">
        <w:t>И вот вопрос не в том, что мысль какая-то не такая, а в том, что она остаётся у нас внутри и редко</w:t>
      </w:r>
      <w:r w:rsidR="00EF05BF" w:rsidRPr="000E0BB6">
        <w:t>,</w:t>
      </w:r>
      <w:r w:rsidRPr="000E0BB6">
        <w:t xml:space="preserve"> когда переходит во внешнее действие. Спасибо большое</w:t>
      </w:r>
      <w:r w:rsidR="00EF05BF" w:rsidRPr="000E0BB6">
        <w:t>.</w:t>
      </w:r>
      <w:r w:rsidRPr="000E0BB6">
        <w:t xml:space="preserve"> Когда мы начинаем с вами заниматься или погружаться в компетенции или в реализации Ивдивости Изначально Вышестоящего Синтеза, нам важно, это просто такое первое вступительное слово в сам Синтез, важно, чтобы всё, о чём мы внутренне там думали, практиковали, реализовывали, мы могли это перевести на действия вовне. Тогда у нас будет развиваться такое явление, как реализация. Вот, когда мы говорим о любом виде компетенции, о любом виде реализации, в данном случае это любое становится одним – Ивдивостью Изначально Вышестоящего Синтеза. И когда мы входим в сам Синтез в экзаменационный, мы начинаем погружаться в исполнение</w:t>
      </w:r>
      <w:r w:rsidR="00EF05BF" w:rsidRPr="000E0BB6">
        <w:t>,</w:t>
      </w:r>
      <w:r w:rsidRPr="000E0BB6">
        <w:t xml:space="preserve"> и нам важно из автоматизма информации и каких-то целей или мотиваций, которые мы ставим между собою, перевести на действие. Соответственно, вот, может быть, не знаю там, полезно или не полезно будет осмысление, вы опять же это</w:t>
      </w:r>
      <w:r w:rsidR="00EF05BF" w:rsidRPr="000E0BB6">
        <w:t>,</w:t>
      </w:r>
      <w:r w:rsidRPr="000E0BB6">
        <w:t xml:space="preserve"> </w:t>
      </w:r>
      <w:r w:rsidR="00EF05BF" w:rsidRPr="000E0BB6">
        <w:t xml:space="preserve">наверное, </w:t>
      </w:r>
      <w:r w:rsidRPr="000E0BB6">
        <w:t>наверняка знали или сами для себя констатировали этот факт. Вопрос, как мы и с чем мы входим в концентрацию Синтеза. Вот у нас сейчас ещё один заходит, ещё один на подходе, но так как здесь часов нет и ч</w:t>
      </w:r>
      <w:r w:rsidR="00EF05BF" w:rsidRPr="000E0BB6">
        <w:t>асы есть только у меня, сейчас два</w:t>
      </w:r>
      <w:r w:rsidRPr="000E0BB6">
        <w:t xml:space="preserve"> часа дня. У вас на руках, конечно же, они есть. У каждого своё время, но мы входим по времени ИВДИВО в Синтез.</w:t>
      </w:r>
    </w:p>
    <w:p w:rsidR="00367A10" w:rsidRPr="000E0BB6" w:rsidRDefault="00367A10" w:rsidP="00840B54">
      <w:pPr>
        <w:ind w:firstLine="454"/>
      </w:pPr>
    </w:p>
    <w:p w:rsidR="00840B54" w:rsidRPr="000E0BB6" w:rsidRDefault="00FD73D8" w:rsidP="00840B54">
      <w:pPr>
        <w:ind w:firstLine="454"/>
      </w:pPr>
      <w:r w:rsidRPr="000E0BB6">
        <w:t>И</w:t>
      </w:r>
      <w:r w:rsidR="00840B54" w:rsidRPr="000E0BB6">
        <w:t xml:space="preserve">так, добрый день! </w:t>
      </w:r>
      <w:r w:rsidR="00367A10" w:rsidRPr="000E0BB6">
        <w:t>Мы с вами начинаем 48</w:t>
      </w:r>
      <w:r w:rsidR="00840B54" w:rsidRPr="000E0BB6">
        <w:t xml:space="preserve"> Синтез Изначально Вышестоящего Отца </w:t>
      </w:r>
      <w:r w:rsidR="00367A10" w:rsidRPr="000E0BB6">
        <w:t xml:space="preserve">в </w:t>
      </w:r>
      <w:r w:rsidR="00840B54" w:rsidRPr="000E0BB6">
        <w:t>Подразделени</w:t>
      </w:r>
      <w:r w:rsidR="00367A10" w:rsidRPr="000E0BB6">
        <w:t>и</w:t>
      </w:r>
      <w:r w:rsidR="00840B54" w:rsidRPr="000E0BB6">
        <w:t xml:space="preserve"> ИВДИВО Санкт-Петербург 4194239-й ИВДИВО-Цельности. Прошло уже </w:t>
      </w:r>
      <w:r w:rsidR="00367A10" w:rsidRPr="000E0BB6">
        <w:t>два</w:t>
      </w:r>
      <w:r w:rsidR="00840B54" w:rsidRPr="000E0BB6">
        <w:t xml:space="preserve"> месяца с вашей устойчивости или полтора месяца с устойчивости вас в новом Явлении Столпа и Служения. Соответственно, 48-й Синтез он</w:t>
      </w:r>
      <w:r w:rsidR="00367A10" w:rsidRPr="000E0BB6">
        <w:t>,</w:t>
      </w:r>
      <w:r w:rsidR="00840B54" w:rsidRPr="000E0BB6">
        <w:t xml:space="preserve"> понятно, что экзаменационный, и мы с вами</w:t>
      </w:r>
      <w:r w:rsidR="00367A10" w:rsidRPr="000E0BB6">
        <w:t>,</w:t>
      </w:r>
      <w:r w:rsidR="00840B54" w:rsidRPr="000E0BB6">
        <w:t xml:space="preserve"> сами того не понимая, и наоборот, встраиваясь в условия, должны понять, что, входя в сам Синтез, мы будем подводить некие итоги. И как Аватар Кут Хуми обозначил или объявил. Владыка просто сказал: «Завершить Синтез итогами». То есть все 2 дня мы с вами будем концентрироваться на том, что уже проходили, что уже делали. Что-то будет нами внешне публиковаться, что-то мы оставляем на безмолвное состояние вашего взаимодействия с Аватарами Синтеза, с Отцом. Что-то оставляем на уровне, знаете такого дифференцированного состояния и действия, сканированием Синтеза, и что-то будем оставлять на вашу индивидуальную разработку. То есть вот в такой палитре мы с вами начнём Синтез. Для чего? Для того, чтобы мы больше переключались на такое сопряжение, как синтезирование разных видов Синтеза.</w:t>
      </w:r>
    </w:p>
    <w:p w:rsidR="00840B54" w:rsidRPr="000E0BB6" w:rsidRDefault="00840B54" w:rsidP="00840B54">
      <w:pPr>
        <w:ind w:firstLine="454"/>
      </w:pPr>
      <w:r w:rsidRPr="000E0BB6">
        <w:t xml:space="preserve">Вот здесь следует вспомнить, что 48-й Синтез у нас усиляется двумя предыдущими экзаменационными Синтезами, такими как 32-й, где мы с вами входили в какой? В Изначально Вышестоящий Синтез, да, и 16-й Синтез, где мы входили в Метагалактический Синтез. И вот, для того, чтобы мы с вами погрузились в 48-й Синтез, ну слово, достаточно, тут у каждого своё, по некой степени отстроенности действия, всё это своеобразно. Но, тем не менее, чтобы погрузились достаточно, нам нужно чётко понимать, что действуем мы, исходя из тех постулирующих Истин, </w:t>
      </w:r>
      <w:r w:rsidRPr="000E0BB6">
        <w:lastRenderedPageBreak/>
        <w:t>исходя из той постулирующей Философии, то есть то, что у вас внутри происходит и то, что у вас внутри обрабатывается на основании насинтезирования Синтеза. Вот это вот слово, насинтезировать Синтез, насинтезировать Волю, насинтезировать Действия, насинтезировать какие-то Условия, для нас на эти 2 дня будут архиважными. Причём архиважными не через утопическое состояние, что где-то есть Синтез, а где-то есть мы, и мы в него встраиваемся. А нам нужно понять, что все эти 16-ть месяцев, ну или 15-ть, мы с вами учились Творящим Синтезом, Синтезом Ипостаси, достигать разные вариативные цели.</w:t>
      </w:r>
    </w:p>
    <w:p w:rsidR="00840B54" w:rsidRPr="000E0BB6" w:rsidRDefault="00840B54" w:rsidP="00840B54">
      <w:pPr>
        <w:ind w:firstLine="454"/>
      </w:pPr>
      <w:r w:rsidRPr="000E0BB6">
        <w:t>Если вы, возможно у вас было время и вы уделили своё личное время, хотя бы просматривая те главные темы, которые мы с вами поднимали на всех Синтезах, с 33-го. Ну, может быть, вы вели там какой-то дневник или вели блокнот, или у вас есть какой-то конспект набранных тем Синтеза каждого Синтеза, просматривали. То с самого 1-го Синтеза мы с вами, с 33-го имеется в виду, говорили о том, что нам важно сформировать Ипостасность Творящего Синтеза, где бы у нас Синтез внутри, что? Сотворился! И вот тут важное, через запятую, действием с Аватарами Синтеза с каждой в отдельности парой. Мы с вами начинали, когда у нас, по-моему, Синтез был в виде выражения одной пары Аватаров, потом через какое-то количество месяцев расширилось на три компетенции Аватаров Синтеза. Соответственно, это тоже даёт нам с вами нагрузку. И по итогам мы с вами входили в такое условие, что сам Синтез 3-го курса развивает в нас Ипостась, вот как-раз явлениями наработанного Синтеза. То есть, если мы говорим о том, что мы ипостасны Аватарам Синтеза, то в данном случае, наша проверка на Ипостасность будет идти уже не Волей и Духом, как в предыдущем Синтезе, где мы отстраивали Иерархизацию, а будет идти ипостасная проверка на Синтез.</w:t>
      </w:r>
    </w:p>
    <w:p w:rsidR="00840B54" w:rsidRPr="000E0BB6" w:rsidRDefault="00840B54" w:rsidP="00840B54">
      <w:pPr>
        <w:ind w:firstLine="454"/>
      </w:pPr>
      <w:r w:rsidRPr="000E0BB6">
        <w:t>И вот это вот насинтезирование, это с одной стороны наш посыл на данный Синтез, чтобы мы насинтезировали и пересинтезировали в себе всё и вся. И здесь мы с вами можем привлечь пересинтезирование разных процессов: таких, как Ивдивость Изначально Вышестоящего Синтеза, как действие самой части, которая начинает включаться у нас Синтезом энных реализаций. И вот здесь мы пересинтезироваться Синтезом можем только исключительно из тех реализаций, которые до этого накопили и у нас действуют не как формулировка, достиг единичным стяжанием. Вот здесь тоже очень важно остановиться на этом состоянии, потому что чаще всего мы натыкаемся на какую-то нашу с вами предельность, ну, то есть как-то дальше не идём и считаем, что это пороговая достаточность каждого из нас. Как не движение в условиях Синтеза дальше, ну, или недвижимое имущество, есть вот недвижимый Синтез, он вроде как есть, но он дальше не развивается. И вот 48-й Синтез, когда мы включаемся в пересинтезирование, нам важно увидеть, что он опирается на 32-й Синтез и на 16-й.</w:t>
      </w:r>
    </w:p>
    <w:p w:rsidR="00840B54" w:rsidRPr="000E0BB6" w:rsidRDefault="00840B54" w:rsidP="00840B54">
      <w:pPr>
        <w:ind w:firstLine="454"/>
      </w:pPr>
      <w:r w:rsidRPr="000E0BB6">
        <w:t>Причём смотрите, мы с вами можем ходить везде, и в Фа-ИВДИВО, и в Соль-ИВДИВО, и в Ре-ИВДИВО, и в Си-ИВДИВО. И в общем-то, мы особенно на последних Синтезах, так и делали, но периодически мы возвращались в наши с вами пенаты. И нашими пенатами была, либо Истинная Метагалактика, либо Высокая Цельная Метагалактика. Вот здесь вот как-раз реализация заключается в одной простой вещи, наше место применения и такое явление, как принадлежность. Всегда в реализации для каждого из нас, когда мы ставимся вопросом или ставим себе внутренний вопрос, в чём мы должны реализоваться? У нас есть формулировка, место применения и принадлежности. В таком обывательском контексте мы можем сказать хорошую поговорку: «Где родился, там и пригодился». То есть, где вы родились в своей реализации Синтеза, где вы реализовались, и где вы получили какую-то реализацию, в чём вы её получили, там вы и применяетесь. Наше получение реализации заключается в явлении первого, это концентрация Ядер Синтеза, мы их, что? Мы их получаем, и наша с вами последующая задача, скрупулёзно развить условия Ивдивость и Ивдивность.</w:t>
      </w:r>
    </w:p>
    <w:p w:rsidR="00840B54" w:rsidRPr="000E0BB6" w:rsidRDefault="00840B54" w:rsidP="00840B54">
      <w:pPr>
        <w:ind w:firstLine="454"/>
      </w:pPr>
      <w:r w:rsidRPr="000E0BB6">
        <w:t xml:space="preserve">Вот уже два понятия включаются, как реализация, и как некая степень среды Ивдивностью внутренних достижений. И вот с этого момента, когда мы употребили сейчас этих два значения, мы должны с вами разделиться, ну, в смысле, не мы разделиться, а внутренние понятия должны у нас иметь определённое сформулированное определение. Где Ивдивость концентрирует собою действие частью, и синтез внутренней масштабности части, если это 48-й Синтез, включается в определённое состояние действием 48-го Ядра Синтеза, который уже начинает у вас формироваться, но в выражении в Высокой Цельной Метагалактике. Возвращаясь к </w:t>
      </w:r>
      <w:r w:rsidRPr="000E0BB6">
        <w:lastRenderedPageBreak/>
        <w:t>вышесказанному, мы ходить можем везде, но именно по внутренней Ивдивости Изначально Вышестоящего Синтеза, как части, и Ивдивности Синтезом Аватаров Синтеза, нас именно Высокая Цельная Метагалактика видит, регистрирует, принимает и концентрирует собою. И вот здесь мы должны понимать с вами, и как-бы для себя просто обозначить, что насинтезировать Синтез мы можем в любых синтез-архетипических выражениях, ходить там, быть.</w:t>
      </w:r>
    </w:p>
    <w:p w:rsidR="00840B54" w:rsidRPr="000E0BB6" w:rsidRDefault="00840B54" w:rsidP="00840B54">
      <w:pPr>
        <w:ind w:firstLine="454"/>
      </w:pPr>
      <w:r w:rsidRPr="000E0BB6">
        <w:t>Это наши масштабы, наши перспективы, наши какие-то там действия Синтезом, которые выводят нас на какую-то запредельность возможностей, когда мы тянемся за Аватарами и за Отцом. Но по большому счёту реализация наша такова, где мы получили это Ядро Синтеза. И вот здесь мы можем ходить везде, но возвращаемся в отправную итоговую точку. И для нас с вами на сейчас отправной итоговой точкой будет Высокая Цельная Метагалактика, как концентрация явления 3-го курса Синтеза. Поэтому некие степени проверок не воспринимайте это, как нечто там такое сложное, а просто они и так у нас каждый раз происходят. Мы не даём этому соответствующего значения или не присматриваемся к этому пристально. В общем-то происходит ракурсом Высокой Цельной Метагалактики. И когда мы с вами концентрируемся на какие-то либо стяжания, нам не хватает ряда условий. И вот, когда мы входим в 48-й Синтез, вот то, что мы сейчас начинаем делать, если вы вспомните, ещё два или три года назад, на этом горизонте у нас стояла не Совершенная часть Ивдивость Изначально Вышестоящего Синтеза, а стояли Совершенные Условия Изначально Вышестоящего Отца.</w:t>
      </w:r>
    </w:p>
    <w:p w:rsidR="00840B54" w:rsidRPr="000E0BB6" w:rsidRDefault="00840B54" w:rsidP="00840B54">
      <w:pPr>
        <w:ind w:firstLine="454"/>
      </w:pPr>
      <w:r w:rsidRPr="000E0BB6">
        <w:t>И в общем-то, Условия никуда не ушли, они вошли, как внутреннее сопряжение в явлении Ивдивости Изначально Вышестоящего Синтеза, которые раскрываются Аватарами Синтеза Эдуардом и Эмилией, и мы начинаем накапливать Синтез Ивдивности Праивдивности Изначально Вышестоящего Отца. Это та пара Аватаров Синтеза, которая будет нам с вами, концентрировать определённое условие для нашей реализации. Если опять вернуться и к выше сказанному, и к тому, что было на 33-м Синтезе, мы часто будем с вами вспоминать, что было на разных объёмах Синтеза, почему? Потому что мы с вами зачастую больше включаемся в условия, что мы получаем, а потом мы очень редко к этому возвращаемся. Вот в принципе да, есть выражение, что в одну реку дважды не войдёшь, но в условия можно входить, если не дважды, то энное количество раз по необходимой заданности. И вот Условия, сразу же так можно сказать, забегая вперёд, они раскрываются через действия виртуозности Синтеза. А Виртуозный Синтез усиляет нашу с вами Должностную компетенцию или просто формирует компетенцию, которая как раз же откликается в Ивдивости в каждом из нас, как в степени реализации.</w:t>
      </w:r>
    </w:p>
    <w:p w:rsidR="00840B54" w:rsidRPr="000E0BB6" w:rsidRDefault="00840B54" w:rsidP="00840B54">
      <w:pPr>
        <w:ind w:firstLine="454"/>
      </w:pPr>
      <w:r w:rsidRPr="000E0BB6">
        <w:t>Поэтому вот здесь вот нам важно вспомнить, ещё раз повторю, что мы с вами устремлялись, что весь этот курс мы будем с вами разрабатываться с Аватарами Синтеза. По большому счёту, так, если вот брать ещё специфику нашего с вами ведения, то</w:t>
      </w:r>
      <w:r w:rsidR="00367A10" w:rsidRPr="000E0BB6">
        <w:t>,</w:t>
      </w:r>
      <w:r w:rsidRPr="000E0BB6">
        <w:t xml:space="preserve"> на что вас наставлял Глава ИВДИВО и почему мы все так были представлены, для того, чтобы вы разработались Синтезом</w:t>
      </w:r>
      <w:r w:rsidR="00367A10" w:rsidRPr="000E0BB6">
        <w:t xml:space="preserve"> ч</w:t>
      </w:r>
      <w:r w:rsidRPr="000E0BB6">
        <w:t>ерез тренинги Волей. И вот, когда Владыка Кут Хуми не так давно сказал, что Санкт-Петербургу нужно поставить вопрос: «Насколько он насинтезировал Синтез?» То же самое мы можем поставить вопрос: «Насколько вы насинтезировали Волю?» И вот это вот состояние насинтезировать что-то, это войти в реализацию чего-то, то есть тех целей, которые вы ставите перед собою. И вот опять же, если вернуться к состоянию тренингового эффекта, как определённого действия вашим содержанием. А мы, кстати, можем сказать о том, что любое действие тренинга, это всегда упор на вашу содержательность, на нашу с вами. То есть, если она у нас как-то развита, мы что-то собою накопили, до этого что-то сделали, встречаясь вместе в фиксации Синтеза Аватара Синтеза Кут Хуми, мы выходим на какие-то, что? Прецеденты наших с вами взаимодействий во внутренней работе.</w:t>
      </w:r>
    </w:p>
    <w:p w:rsidR="00840B54" w:rsidRPr="000E0BB6" w:rsidRDefault="00840B54" w:rsidP="00840B54">
      <w:pPr>
        <w:ind w:firstLine="454"/>
      </w:pPr>
      <w:r w:rsidRPr="000E0BB6">
        <w:t xml:space="preserve">Так вот третий заход, к чему же мы хотим подойти. К тому, что если сейчас посмотреть на вас, вы должны быть не только в такой фиксации Аватара Синтеза Кут Хуми, а вы должны быть в концентрации всех 15 умножение на три пар Аватаров Синтеза, которые Синтезы мы с вами проходили, начиная с 33-го. Вот вопрос не в том, чтобы придраться, есть это или нет. А вопрос в вашей многозадачности и многоформатированности. Вот этот как раз Синтез 48-й, он подбивает итоги ипостасности, где у нас ставится вопрос: насколько мы с вами ипостасны Условиями и... И вот пошли: кому мы ипостасны? Аватарам Синтеза, Изначально Вышестоящему Отцу, ИВДИВО, </w:t>
      </w:r>
      <w:r w:rsidRPr="000E0BB6">
        <w:lastRenderedPageBreak/>
        <w:t>Подразделению. Ипостасны ракурсом организации, ипостасны Частями, ипостасны компетенциями, ипостасны реализациями.</w:t>
      </w:r>
    </w:p>
    <w:p w:rsidR="00840B54" w:rsidRPr="000E0BB6" w:rsidRDefault="00840B54" w:rsidP="00840B54">
      <w:pPr>
        <w:ind w:firstLine="454"/>
      </w:pPr>
      <w:r w:rsidRPr="000E0BB6">
        <w:t>И вот здесь становится вопрос с множественностью вариаций действия. Соответственно, с одной стороны – мы можем это потребовать, но с другой стороны – у Воли одна есть такая превентивная мера. Она хорошо раскрывается только тогда, когда накоплено, что в Воле? Вот, что должно быть накоплено в Воле, чтобы она раскрылась? Вот даже сейчас вы сидите, чтоб вы не были прижухшими, да, и там эти 15 минут или сколько там, ну, почти 15 минут, вы не погрузились во внутренний мир, а наоборот раскрылись. Вот сама уже Ивдивность, как выражение, знаете можно подойти к расшифровке: иди и носи. Вот Ивдивность, что ты носишь собою? И вот это вот состояние Ивдивности Праивдивности, которую разрабатывают Аватары Синтеза Синтезом Эдуард Эмилия. Они как раз и учат нас внутри собою носить энное количество каких-то видов Синтезов и Огня, содержания, возможностей. А самое главное, что мы с вами носим, это наши с вами результаты действия. И вот наша с вами устойчивость развития заключается в одном интересном смысле. Когда наши мысли стыкуются с вдохновением по этому поводу, у нас наступает реализация. Хотя вдохновение больше к Духу и Дух больше координация там 31-го явления. Но, тем не менее, это такая отправная точка, которая нам помогает точкой опоры перевернуть мир. Чей? Хотя бы наш внутренний. И вот тогда мы можем задаться вопросом: насколько мы разработались с Аватарами Синтеза, чтобы перевернуть наш внутренний мир? Причём внутреннее и внешнее здесь очень хорошо стыкуется, знаете с каким явлением? Макро и микромир или макро и микрокосм. Но нас больше интересует явление мира. Потому что первичное явление, с которым сталкивается Ипостась или ипостасность – это сложение мировости внутренних и внешних точек сопересечения. То есть, если вы поднимите любой Синтез, вот касающийся 16 или 32 горизонта, вы увидите, что на всех Синтезах Аватар Кут Хуми говорит, что вершина ипостасности проверяется Частями, как Синтезом максимум Совершенных Частей на тот был период. Сейчас мы уже можем сказать на явление либо Стать, либо Синтез Частей. Это тоже принцип проверки ипостасности. И вот здесь мы с вами можем озадачиться вопросом: насколько Санкт-Петербург и гости Санкт-Петербурга, которые приехали, и Ладога в полночисленном составе, ну, насколько это возможно для получения фиксации стяжания, вошли в активацию, чего? А вот как раз ипостасности Частью, ипостасности Синтезом, где вы являетесь физическими представителями этой реализации.</w:t>
      </w:r>
    </w:p>
    <w:p w:rsidR="00840B54" w:rsidRPr="000E0BB6" w:rsidRDefault="00840B54" w:rsidP="00840B54">
      <w:pPr>
        <w:ind w:firstLine="454"/>
      </w:pPr>
      <w:r w:rsidRPr="000E0BB6">
        <w:t>И вот пока мы с вами просто будем держать на уровне ментальной осознанности, что это просто реализация, как внутренний потенциал, выше десятки, ну, десятки понятно, и выше как раз действия Репликации, мы будем с вами недвижимы. Это понятно, что только лишь слова. Но вот наша задача с вами на этих словах найти какую-то опорную составляющую. Где через действия либо внутренним вдохновением состоянием 31-го действия. Это как раз действие, чего? Трансвизорного тела. Если вспомнить, что предыдущий Синтез у нас основывался на, чём? На Иерархизации, как тоже одной из степени реализации. И мы работали с вами с Ипостасностью, с ипостасной телесностью. Мы стяжали Ипостасное тело. И даже более того. Ваша группа в единственном выражении концентрировала собою, что? А вы входили в ипостасность с Аватарессой Фаинь Изначально Вышестоящему Отцу. Надеюсь, кстати, вот этот вопрос как-то мы забыли, а потом ближе к Синтезу Владыка обозначил его для вас. Не в плане там как-то мы переписывались. Не-не-не-не. Внутренне обозначил во внутреннем мире. Насколько вы за этот месяц развили в себе компетенцию концентрации магнита Синтезом и насинтезировали любые виды прав с Аватарессой Фаинь ракурсом Синтеза. Поэтому Аватар Кут Хуми и сказал: «Как группа насинтезировала Синтез?» Это исходит из отправной точки, что давала Фаинь в тот раз. Вы же помните, что мы делали? И соответственно, выражение Изначально Вышестоящего Отца. И вот когда мы с вами потом встречаемся, в данном случае сейчас. Наша задача потом выйти на какие-то результаты. И вот результаты не могут лишь основываться только лишь на новом. Результаты основываются всегда на том, что вы сделали самостоятельно за этот период времени.</w:t>
      </w:r>
    </w:p>
    <w:p w:rsidR="00840B54" w:rsidRPr="000E0BB6" w:rsidRDefault="00840B54" w:rsidP="00840B54">
      <w:pPr>
        <w:ind w:firstLine="454"/>
      </w:pPr>
      <w:r w:rsidRPr="000E0BB6">
        <w:t xml:space="preserve">И вот наша с вами задача в Ипостасном Синтезе, в курсе Ипостасного Синтеза увидеть несколько моментов. Что Творящий Синтез действует Ивдивостью Изначально Вышестоящего Синтеза Условиями. И эти Условия исходят из факта, факта, именно факта тех реализаций, которые вы достигаете физической деятельностью. Если забегать вперёд и сразу же сконцентрироваться на Условия, то мы можем обозначить один интересный момент. Что Условия, как действия </w:t>
      </w:r>
      <w:r w:rsidRPr="000E0BB6">
        <w:lastRenderedPageBreak/>
        <w:t>Ивдивности, тут уже «ности», что мы несём в ИВДИВО, заключаются в одном таком парадоксальном действии: общее дело всех нас, в данном случае всего Подразделения. Да, там выражение концентрации организации Иосифа Славии, Парадигмальный Синтез, Синтез Воли Праволи, Часть Физическое тело Совершенное. Мы там можем много чего нагромоздить. Но самое важное внутреннее остаётся неизменное. Насколько мы с вами по этому факту исполнили и насинтезировали такую ипостасность ивдивного выражения общим делом, которое строится, вот внимание, рядом мелких дел.</w:t>
      </w:r>
    </w:p>
    <w:p w:rsidR="00840B54" w:rsidRPr="000E0BB6" w:rsidRDefault="00840B54" w:rsidP="00840B54">
      <w:pPr>
        <w:ind w:firstLine="454"/>
      </w:pPr>
      <w:r w:rsidRPr="000E0BB6">
        <w:t>И вот, когда сегодня с Владыкой на эту тему общалась, как вам привести пример, что для вас мелкие дела? Потому что мы зачастую их видим не в том масштабе, который надо для Аватаров. То есть мы видим по нашей степени подготовки. Владыка предложил вам показать взгляд: что сколько в подразделении компетентных, вот по списку компетентных, столько дел и должно быть в общем деле подразделения. Эти дела служебные, они там понятно, что иерархические. И они приводят у нас с вами к росту внутренней иерархизированности. То есть мы учимся внутренне включаться, где иерархизация – это первичное сопряжение или совмещение внутренних и внешних возможностей.</w:t>
      </w:r>
    </w:p>
    <w:p w:rsidR="00840B54" w:rsidRPr="000E0BB6" w:rsidRDefault="00840B54" w:rsidP="00840B54">
      <w:pPr>
        <w:ind w:firstLine="454"/>
      </w:pPr>
      <w:r w:rsidRPr="000E0BB6">
        <w:t>Вот тогда из этого вопрос. Насколько часто мы с вами сопрягаем внешние условия нашего развития в подразделении с внутренними условиями ИВДИВО? И чем, ну, как бы плотнее, чем встроеннее это сопряжение условий, тем соответственно, больше начинает у нас получаться, что? Реализация Синтеза. Просто задайте себе внутренний вопрос. Много ли вы реализовали, не как в подведении каких-то жёстких итогов, ни в коем случае? Но Ипостасность имеет одну такую заковырку: ипостасность следующего порядка может наступить только тогда, когда была исполнена ипостасность, поставленная на первом порядке. Из этого как раз и есть такое явление, что Ипостась на своём горизонте занимается, чем? Подготовками. То есть, не реализуя подготовку предыдущего уровня. Здесь мы, кстати, можем увидеть, что вот, например, мы так с Владыкой вам бросили просто лёгкую мысль – 16-й Синтез, 32-й Синтез. Вот вопрос к большинству из зала, кто не просто возжёгся этими Ядрами Синтеза, в целом, скорей всего, возожглись все. А кто возжёгся Столпом всего курса? И сейчас внутри вы Ипостась Синтеза курса Посвящённого: 16 Ядер в увеличении на количество пройденных. Если здесь присутствуют Владыки Синтеза, ещё и ведение этим Синтезом. Если вы вели, допустим, любые занятия, ну, например, с новенькими, Метагалактический клуб или просто вели занятие, ещё и усиление этой степени подготовки. Понимаете? То есть вот Ипостасность – это всегда про иерархическую такую вроде бы не значительную мелочь, даже слово мелочь не совсем корректно, но она потом в большей степени развивает общее дело. И чем больше в подразделении вот этих мелких нюансов, щепетильных вопросов, тем качественнее подразделение не во внешнем, во внешнем итак вы должны этим быть озабочены. А тем качественнее подразделение во внутреннем. И вот, когда мы с вами уже идём курсом Ипостаси, а далее пойдём курсом Учителя, нас не будет с вами интересовать ваша внешняя реализация. Это ваши физические вопросы. Нас будет с вами интересовать ваша внутренняя реализация.</w:t>
      </w:r>
    </w:p>
    <w:p w:rsidR="00840B54" w:rsidRPr="000E0BB6" w:rsidRDefault="00840B54" w:rsidP="00840B54">
      <w:pPr>
        <w:ind w:firstLine="454"/>
      </w:pPr>
      <w:r w:rsidRPr="000E0BB6">
        <w:t xml:space="preserve">Давайте знаете, каким вопросом? Какие вы с Аватарами Синтеза во внутреннем не мире, а во внутреннем деле? И какие вы во внутреннем деле или во внутренних делах во множественном количестве, такие вы и во внешнем. И вот, если сразу же обозначить условия, что такое Условие? Условие определяет состояние, знаете, чего? На Условиях заканчиваются условности, условности любые: человеческие, служебные, компетентные, профессиональные. Кстати, когда мы ну, вот опять же какие-то материалы мы искали, Владыка просто обозначил вам такой момент, что сейчас компетенция пользуется большим спросом. Но не имеется в виду внешняя компетенция, это и так понятно. Имеется в виду внутренняя компетенция. И вот, когда мы начинаем в подразделении развиваться Синтезом, ну, вот Ипостаси, заканчиваем этот курс. То у нас стоит больше вопрос не во внутренней харизматичности лидерства ведения там, какого направления, проекта, организации, там ещё чего-то. Кто это возглавит, кто это поведёт за собою. А больше стоит вопрос внутренней компетенции. И вот то, в чём проверяется компетенция, это как раз внутренние дела с Аватарами Синтеза. Вот пример внутреннего дела с Аватарами Синтеза. Не помню уже на каком Синтезе, но Аватар Иосиф когда-то вам сказал, что в подразделении Санкт-Петербург есть определённое физическое время в определённый физический день или каждый день, где вы можете выходить на или для физической консультации. Это же внутреннее действие, внутреннее. Мы какой-то период времени там с Владыкой это ещё фиксировали, как-то несколько Синтезов вам намекали, там </w:t>
      </w:r>
      <w:r w:rsidRPr="000E0BB6">
        <w:lastRenderedPageBreak/>
        <w:t>спрашивали. Потом этот вопрос отпустили. И вот настоящая Воля или Высокая Цельная Воля, давайте так посмотрим. Вот, кстати, здесь с точки зрения каждого Столпа или, ну, да, каждого Столпа курса, если он идёт в подразделении, которое специализируется на Волю, да. Или, например, на, чем там Владыка специализируется? Окскостью. Включается состояние, чего? Насколько вы сами внутри себя реализовали этот потенциал. А Ладога просто не определилась ещё. Поэтому в Синтезе нет чёткого ответа. Вы больше курсами в Окскости или больше курсами в Синтезности действия Части? И чаще всего мы вас регистрируем по Святославу Олесе не в Синтезе, честное слово, а в Части Изначально Вышестоящего Отца. А Части – это вопрос Человека. Это, кстати, может тоже касаться и Питера. Но Питер – долгоиграющая конфетка в плане, что уже многовековой внутренний опыт Синтеза, там фундаментальность такая, что несдвигаемая в действии в частях. То есть Синтез стал Волей, а Части рядом бегают. Знаете, как хоровод вокруг ёлки водят и говорят: «Ну, дай нам, пожалуйста, хоть чего</w:t>
      </w:r>
      <w:r w:rsidR="00367A10" w:rsidRPr="000E0BB6">
        <w:t>-</w:t>
      </w:r>
      <w:r w:rsidRPr="000E0BB6">
        <w:t>нибудь». А внутреннее состояние фундаментальности Воли Питера говорит о том, что уйди, попробуй в меня войти сама. Ну, в смысле, Часть Физическое тело. И физические тела, в том числе служащих, бьются о внутреннюю Волю. Я сейчас не шучу. Просто говорю, как есть. И сам Столп организован, нет, не у Аватаров Синтеза, а вот именно у нас, между нами, на такое явление, что с одной стороны в Иерархии предыдущей эпохи, помните, какой был закон</w:t>
      </w:r>
      <w:r w:rsidR="00367A10" w:rsidRPr="000E0BB6">
        <w:t xml:space="preserve"> – с</w:t>
      </w:r>
      <w:r w:rsidRPr="000E0BB6">
        <w:t>тучащемуся да откроется. Кстати</w:t>
      </w:r>
      <w:r w:rsidR="00367A10" w:rsidRPr="000E0BB6">
        <w:t>, в</w:t>
      </w:r>
      <w:r w:rsidRPr="000E0BB6">
        <w:t>от сейчас 48</w:t>
      </w:r>
      <w:r w:rsidR="00367A10" w:rsidRPr="000E0BB6">
        <w:t>-м</w:t>
      </w:r>
      <w:r w:rsidRPr="000E0BB6">
        <w:t xml:space="preserve"> Синтезом мы начинаем с вами плавно-плавно, но больше, когда будет 50% плюс один, перетекать, куда? В Могущество Сераписа Велетте 49 Синтезом. Он ещё не будет начинаться, но уже состояние кульминационности события 48-го порядка введут нас в условия внутреннего действия, где Ивдивость Изначально Вышестоящего Синтеза сделает шаг в иерархическом действии. Вас сейчас может немножко даже напрячь. Почему? Мы упомянули слово «Иерархия», где стучащемуся, да откроется. Вы выше Иерархии на энное количество порядков, я имею в виду Санкт-Петербург. И у вас в Парадигмальном Синтезе должно звучать другое действие законов Иерархии. Вот, кстати, к вам вопрос. Когда-нибудь вы пытались о законной Иерархии или условий Иерархии, которые были обозначены в предыдущую эпоху, транслировать на переформулирование вашей специализацией, ваша специализация. И вот, если бы мы включились в условия, ну выключились в условия, какой-то лёгкий мозговой штурм или какой-то там съезд. Или какое-то мероприятие вы посвятили тому, чтобы переформулировать Волю не просто отцовскую в стяжании чего-то нового, там каких-то Начал, Правил, Методов, Принципов, Стандартов, Законов. А исходить из того, что есть, но трансвизировать это на новый лад. Как раз бы тогда состояние самой активации и Духа способствовало бы к тому, что Часть Физическое Тело не хороводы водит вокруг Столпа Синтеза в Подразделении, а может легко входить на основании внутренней Иерархии, где Иерархия интересна, чем? Единицами в каждом. И вводит в порядок того, что каждая единица, встраиваясь или стыкуясь с другой единицей, включается в действие командным Синтезом и Огнём то, что вам уже проще воспринять, но на уровне Изначально Вышестоящего Дома Изначально Вышестоящего Отца. И тогда мы с вами начинаем формировать в Подразделении ИВДИВО, не просто, как Частью выражения Аватаров Синтеза. А начинаем собою держать Изначально Вышестоящий Дом синтезом всех Изначально Вышестоящих Домов физически явленных, как Подразделений, но ракурсом свой специализации с Иосифом Славией. Тогда внутренняя работа с Аватарами начинает идти более в глубоком формате, чем это идёт, допустим, на сейчас. Вот, может быть, сейчас то, что вам было предложено в повествовании, то, что сейчас Владыка вам сказал то, что возможно было расшифровать, некоторых из вас вводит в недопонимание. Но опять же мы возвращаемся к действию, что и вода точит камень. Значит, любое состояние Синтеза когда-нибудь введёт нас в условия того, что вы поймёте, о чём речь.</w:t>
      </w:r>
    </w:p>
    <w:p w:rsidR="00840B54" w:rsidRPr="000E0BB6" w:rsidRDefault="00840B54" w:rsidP="00840B54">
      <w:pPr>
        <w:ind w:firstLine="454"/>
      </w:pPr>
      <w:r w:rsidRPr="000E0BB6">
        <w:t xml:space="preserve">Соответственно вот, исходя из этого, когда мы включаемся в условия, чтобы Физическое Тело могло входить во внутренние Столпы Синтеза, имеется в виду Частью, подумайте, насколько дальше вы собою концентрируете Столп Посвящённого, ой, вернее Столп Служащего уже. И концентрируете собою 32 ядра Синтеза с возможностью выражения, чего? Действия у нас на курсе Служащего. Также мы с вами и остаемся же Ипостасями Синтеза. Да. И вот как раз двойная Ипостасность двумя курсами приводит к осуществлению вхождения в первую 32-рицу Изначально Вышестоящего Отца. И, если Отец минимально 64-ричен. Исполняя или, знаете, как Владыка вам рекомендовал сказать, что вам нужно взять разгон на Синтез. То есть разогнаться во внутреннем </w:t>
      </w:r>
      <w:r w:rsidRPr="000E0BB6">
        <w:lastRenderedPageBreak/>
        <w:t>Синтезе. И вот чаще всего мы привыкли разгоняться принципом действия движением, в скорости каких-то исполнений, в состоянии разгона, там применения Воли по отношению к кому-то, к чему-то. Но есть такая общая тенденция, получить разгон и разогнаться в состоянии Синтеза. Вот нам этого с вами не хватает. И когда мы включаемся в эти два Столпа, первого и второго курса у нас формируется такая базовая 32-рица, которая включает и помогает нам встроиться во, что? Ну, хоть в какую-то базовую четверть восприятия Изначально Вышестоящего Отца. (</w:t>
      </w:r>
      <w:r w:rsidRPr="000E0BB6">
        <w:rPr>
          <w:i/>
        </w:rPr>
        <w:t>Чихание</w:t>
      </w:r>
      <w:r w:rsidRPr="000E0BB6">
        <w:t>) Будьте здоровы.</w:t>
      </w:r>
    </w:p>
    <w:p w:rsidR="00840B54" w:rsidRPr="000E0BB6" w:rsidRDefault="00840B54" w:rsidP="00840B54">
      <w:pPr>
        <w:ind w:firstLine="454"/>
      </w:pPr>
      <w:r w:rsidRPr="000E0BB6">
        <w:t>Соответственно, входя в эти условия, мы с вами начинаем понимать, что 48-й Синтез начинает нас подталкивать к условиям такого заключительного объёма действия, где у нас с вами такое в кульминации складывается Ипостасность внутренним Творением. И где Отец и Аватары проверяют не на внешнее, там соорганизацию или сложение. Хотя соорганизация или Самоорганизация и Воссоединённость, это таких две отправных точки, которые, во-первых, мы давно не упоминали в Синтезе и больше оставили это на действие: есть и есть. Но, когда мы включаемся в исполнение условиями Дома Отца, чтобы условия исполнялись, и была соблюдена определённая иерархизация условий. Кстати, как выдумаете, чем условия иерархизируются? Чем условия иерархизируются? Мы с вами можем вспомнить нашу любимую практику, где не просто есть лектор, а есть ещё аудитория. И мы с вами вступаем в такой внутренний и внешний диалог, да, или просто беседу. Так вот, чем иерархизируются условия, предложите. Если просто есть какие-то мысли или намётки. Если нет, так и скажите, идём дальше. Мы просто подскажем. Есть предложения, чем могут иерархизироваться условия в Ипостасности?</w:t>
      </w:r>
    </w:p>
    <w:p w:rsidR="00840B54" w:rsidRPr="000E0BB6" w:rsidRDefault="00840B54" w:rsidP="00840B54">
      <w:pPr>
        <w:ind w:firstLine="454"/>
      </w:pPr>
      <w:r w:rsidRPr="000E0BB6">
        <w:rPr>
          <w:i/>
        </w:rPr>
        <w:t>Из зала: – Компетенциями</w:t>
      </w:r>
      <w:r w:rsidRPr="000E0BB6">
        <w:t>.</w:t>
      </w:r>
    </w:p>
    <w:p w:rsidR="00840B54" w:rsidRPr="000E0BB6" w:rsidRDefault="00840B54" w:rsidP="00840B54">
      <w:pPr>
        <w:ind w:firstLine="454"/>
      </w:pPr>
      <w:r w:rsidRPr="000E0BB6">
        <w:t>Компетенциями. А, чтобы Компетенция была отстроена, чем мы должны с вами войти в условия, что у нас должно быть наработано внутренне? Это, что?</w:t>
      </w:r>
    </w:p>
    <w:p w:rsidR="00840B54" w:rsidRPr="000E0BB6" w:rsidRDefault="00840B54" w:rsidP="00840B54">
      <w:pPr>
        <w:ind w:firstLine="454"/>
      </w:pPr>
      <w:r w:rsidRPr="000E0BB6">
        <w:rPr>
          <w:i/>
        </w:rPr>
        <w:t>Из зала: – Виртуозный Синтез</w:t>
      </w:r>
      <w:r w:rsidRPr="000E0BB6">
        <w:t>.</w:t>
      </w:r>
    </w:p>
    <w:p w:rsidR="00840B54" w:rsidRPr="000E0BB6" w:rsidRDefault="00840B54" w:rsidP="00840B54">
      <w:pPr>
        <w:ind w:firstLine="454"/>
      </w:pPr>
      <w:r w:rsidRPr="000E0BB6">
        <w:t>Виртуозный Синтез. У нас должна быть наработана позиция Наблюдателя.</w:t>
      </w:r>
    </w:p>
    <w:p w:rsidR="00840B54" w:rsidRPr="000E0BB6" w:rsidRDefault="00840B54" w:rsidP="00840B54">
      <w:pPr>
        <w:ind w:firstLine="454"/>
      </w:pPr>
      <w:r w:rsidRPr="000E0BB6">
        <w:t>И вот, самое парадоксальное и сложное, что в любой Ипостасности вершинная дифференцированность позиции наблюдателя делится на два явления: в Огне и в материи. И у нас позиция наблюдателя огненная, ну в Огне, и позиция наблюдателя в материи. Мы можем сказать, что вот это касается условий. Мы можем сказать о том, что нам проще с вами увидеть и осознать, что никогда условия не могут быть снизу-вверх. И это вопрос позиции наблюдателя. Условия всегда фиксируются сверху вниз, то есть из Огня. И из Огня, например, позицией наблюдателя увидеть материю не то, что проще. Тут вопрос простоты никогда не стоит. Здесь вообще нет категорий простого и сложного. Это больше относится к явлению «быть». И вот вопрос условий, это условие явления «быть Огнём» этих условий, вот прямо эту формулировку оставьте для себя. Или быть в материи этих условий, где Огонь есть внутри, но, допустим, чем, кстати, ещё Ипостасность разрабатывается кроме мира или во, что она включается в действие и кроме Совершенных Частей? Это ещё состояние двух базовых категорий. Она начинает включать Синтез в ядрах Синтеза каждого из нас – Ипостасность или в субъядерности. Вот пока мы с вами тоже не держим это в голове, и просто относимся к Ипостасности, как к некоему обывательскому подходу, что мы идём за Аватарами, идём след в след или идём рядом, мы развиваемся. Им хорошо, нам хорошо, и мы как-то действуем. Я сейчас утрирую в такой неприятной форме для того, чтобы, знаете, как вот иногда зацепило.</w:t>
      </w:r>
    </w:p>
    <w:p w:rsidR="00840B54" w:rsidRPr="000E0BB6" w:rsidRDefault="00840B54" w:rsidP="00840B54">
      <w:pPr>
        <w:ind w:firstLine="454"/>
      </w:pPr>
      <w:r w:rsidRPr="000E0BB6">
        <w:t xml:space="preserve">Вот чего не хватает Санкт-Петербургу? Вам не хватает, чтобы вас цепляли. То есть вы настолько вот ну, как-то зафундаменталились состояниями, что чтобы вам ни говорили, вас это не цепляет. Вот, вот, это вас не цепляет. Тут вот и вам, и так, и сяк, и пятое, и десятое, а вас не цепляет. Вот такое состояние непредубеждённости к самим себе, непредубеждённости к Аватарам. Но вот, когда отсутствует щепетильность, отсутствуют нюансы, отсутствуют состояния, как ни странно, традиции следования действием, мы с вами теряем вот эту ипостасность Огню и ипостасность условиям. И начинаем как раз включаться в то состояние, когда чаще всего, это не нотация, а просто как раз к условиям, начинаем переключаться и больше ориентироваться на внешние условия и действия, нежели на внутреннее. А вспомните, главная характеристика для тела, какая, вот характеристика тела, ну качество тела, главное, какое? Вот для вас в активации вот такого завершающего действия Синтезом. Ну, фактически, мы с вами нелинейно разрабатывали </w:t>
      </w:r>
      <w:r w:rsidRPr="000E0BB6">
        <w:lastRenderedPageBreak/>
        <w:t>Физическое Тело Изначально Вышестоящего Отца Частью в каждом из вас. И вот сейчас мы можем ну, так поставить на вид внутренний вопрос. Насколько Физическое тело, как Часть стоит в ИВДИВО Отца ИВДИВО каждым, действует Высоким Цельным Синтезом с внутренними двумя видами Синтеза: Метагалактическим и Изначально Вышестоящим. И соответственно, собою включает это внутреннее всё, и собою включает встройку в перспективу 48-м Синтезом далее. И вот из этого сразу становится вопрос позиция наблюдателя, что Физическое тело Частью, выражая Иосифа Славию, выражая Изначально Вышестоящего Отца им, собою может, что предъявить миру? Ну, не миру, конечно, а предъявить внутренним условиям или внешним условиям. Да, вот хорошая же была сейчас Аватаром Кут Хуми поставлена задача, насколько Физическое Тело ракурсом Синтеза этих видов Огней. То есть с одной стороны – вы должны этим озадачиваться там, в Подразделении и на Советах разрабатываться. Может быть, даже как-то там сделать, знаете, отдельную линию направления в Подразделении. То есть есть там ряд стратегий, и отдельная стратегия направления развития Части Изначально Вышестоящего Отца. Понятно, что может быть команда не такая большая, чтобы заниматься отдельными этими направлениями, но в целом, поставить для себя этот вопрос очень важно. Потому что вот Александрийский человек, а мы, о котором думали и думали, что нам удастся поработать с ним вот эти все 16 Синтезов, благополучно Отцом и Аватарами просто отодвигался от нас. И как бы мы ни делали какие-то посылки, предпосылки работы с ним, мы просто были отодвинуты, как нам сегодня было предложено, там, что Аватар Синтез специально нам не давал эти возможности, чтобы мы проработались в другом. И даже мы можем сказать больше, что вот этот вот курс третий, он вспахивал или отстраивал наши с вами внешние действия. И когда мы с вами перейдём с сентября, если всё будет благополучно и начнём отстраиваться Четвёртым курсом, то нам будет с вами уже интересно не внешне, что мы отстраивали эти 16 месяцев, а будет интересно внутреннее.</w:t>
      </w:r>
      <w:r w:rsidR="00367A10" w:rsidRPr="000E0BB6">
        <w:t xml:space="preserve"> </w:t>
      </w:r>
    </w:p>
    <w:p w:rsidR="00840B54" w:rsidRPr="000E0BB6" w:rsidRDefault="00840B54" w:rsidP="008E14D0">
      <w:pPr>
        <w:pStyle w:val="12"/>
      </w:pPr>
      <w:bookmarkStart w:id="8" w:name="_Toc86008230"/>
      <w:r w:rsidRPr="000E0BB6">
        <w:t>Праматика</w:t>
      </w:r>
      <w:bookmarkEnd w:id="8"/>
    </w:p>
    <w:p w:rsidR="00840B54" w:rsidRPr="000E0BB6" w:rsidRDefault="00840B54" w:rsidP="00840B54">
      <w:pPr>
        <w:ind w:firstLine="454"/>
      </w:pPr>
      <w:r w:rsidRPr="000E0BB6">
        <w:t>Так вот</w:t>
      </w:r>
      <w:r w:rsidR="00367A10" w:rsidRPr="000E0BB6">
        <w:t>,</w:t>
      </w:r>
      <w:r w:rsidRPr="000E0BB6">
        <w:t xml:space="preserve"> из этого к вам внутренний вопрос. Насколько вы ипостасны условиям внутренним, и насколько позиция наблюдателя имеет и умеет быть в значении огненных категорий внутреннего Синтеза? Вот опят же есть такое состояние Синтеза материи. Как проверяется материя в своём исполнении, именно проверяется. Чем она проверяется? Она проверяется Огнём. А как она проверяется? Она проверяется количеством единиц Огня в её объёме. Если мы с вами говорим о, сейчас, материи Праматика, да, у нас же Праматическая материя? То сама Праматика внутри имеет определённый эквивалент количественного объема Огня, допустим, или мы сейчас говорим за Высокую Цельную Метагалактику. То всё, что связано с Высокой Цельной Метагалактикой и с объёмами действия внутреннего Огня и материи внутри, фокусируется в Праматику. И Праматика начинает регулировать у нас условия, чего? Вначале Синтеза, а потом условия Огня. И Праматика строится матрицами, в которую записана, что? Информация. Как только эта информация у нас получает, ну мы там вдохновляемся ею, мы видим какие-то перспективы с этой информации, сама внутренняя Праматика начинает действовать у нас, как из форм организации внутреннего мира материей. И мы начинаем уже складываться на Праматическое тело, виды праматических условий Синтеза и Огня, где Праматика формирует возможности Ивдивости Изначально Вышестоящего Синтеза, как некой среды внутреннего действия.</w:t>
      </w:r>
    </w:p>
    <w:p w:rsidR="00367A10" w:rsidRPr="000E0BB6" w:rsidRDefault="00840B54" w:rsidP="00840B54">
      <w:pPr>
        <w:ind w:firstLine="454"/>
      </w:pPr>
      <w:r w:rsidRPr="000E0BB6">
        <w:t xml:space="preserve">И вот, когда мы говорим, мы попадаем в среду Подразделения, первое, куда мы попадаем в среду Подразделения, это во внутренний накопленный Синтез, где всевозможные условия этого Синтеза пересинтезируются нашими с вами 48-ми позициями Частей или 176-й Частью Ивдивостью Изначально Вышестоящего Синтеза. Вот здесь можно вас отправить, я не знаю, как вы слушаете там проекты на других направлениях, вы сейчас больше озадачены своим проектом Синтез Философией. Но Крым проводил проект Высшей Школы Синтеза. И на второй день, туда мы приезжали с Главой ИВДИВО, и Виталий как раз доклад читал. Вот посмотрите на этот доклад, почитайте его, если он опубликован или просто видео, или набранный текст, там, в очень интересной форме, чтобы не интерпретировать, Аватар Кут Хуми разложил и показал, что такое среда ИВДИВО, что такое среда Высшей Школы Синтеза. Здесь, конечно же, мы с вами можем понимать, что там было это больше ракурсом Высшей Школы Синтеза и действия организацией </w:t>
      </w:r>
      <w:r w:rsidRPr="000E0BB6">
        <w:lastRenderedPageBreak/>
        <w:t>проекта. Мы же с вами можем это взять для себя с точки зрения, как вообще формируется среда, из чего она исходит. И вот здесь среда Синтеза, накопленного в каждом из нас, включает и формирует Ивдивость Изначально Вышестоящего Синтеза, где потом это переключается в условия реализации. И мы начинаем всем накопленным внутренним Синтезом</w:t>
      </w:r>
      <w:r w:rsidR="00367A10" w:rsidRPr="000E0BB6">
        <w:t xml:space="preserve"> п</w:t>
      </w:r>
      <w:r w:rsidRPr="000E0BB6">
        <w:t xml:space="preserve">рименяться и действовать, как во внутренней, так и во внешней осуществлённостях. </w:t>
      </w:r>
    </w:p>
    <w:p w:rsidR="00840B54" w:rsidRPr="000E0BB6" w:rsidRDefault="00840B54" w:rsidP="00840B54">
      <w:pPr>
        <w:ind w:firstLine="454"/>
      </w:pPr>
      <w:r w:rsidRPr="000E0BB6">
        <w:t>Вот из этих всех условий</w:t>
      </w:r>
      <w:r w:rsidR="00367A10" w:rsidRPr="000E0BB6">
        <w:t xml:space="preserve"> </w:t>
      </w:r>
      <w:r w:rsidRPr="000E0BB6">
        <w:rPr>
          <w:i/>
        </w:rPr>
        <w:t>(обращение в зал</w:t>
      </w:r>
      <w:r w:rsidR="00367A10" w:rsidRPr="000E0BB6">
        <w:rPr>
          <w:i/>
        </w:rPr>
        <w:t xml:space="preserve">: </w:t>
      </w:r>
      <w:r w:rsidRPr="000E0BB6">
        <w:rPr>
          <w:i/>
        </w:rPr>
        <w:t>Таня, просыпайся</w:t>
      </w:r>
      <w:r w:rsidR="00367A10" w:rsidRPr="000E0BB6">
        <w:rPr>
          <w:i/>
        </w:rPr>
        <w:t>)</w:t>
      </w:r>
      <w:r w:rsidR="00367A10" w:rsidRPr="000E0BB6">
        <w:t>,</w:t>
      </w:r>
      <w:r w:rsidRPr="000E0BB6">
        <w:t xml:space="preserve"> </w:t>
      </w:r>
      <w:r w:rsidR="00367A10" w:rsidRPr="000E0BB6">
        <w:t>д</w:t>
      </w:r>
      <w:r w:rsidRPr="000E0BB6">
        <w:t>а, вам как-то надо взбодриться, может надо было кофе выпить до этого, чтобы он так хорошо вошёл и у вас по пять копеек, или больше Огнём возжигаться, или Синтезом, чтобы Синтез внутренне, что делал? Он же будоражит внутри. И, когда вы внутренне перезаряжены или сверхпассионарны, даже, если не всегда у вас там включаются точки сопересечения или такое вот сопряжение с тем, что Владыка говорит вовне, у вас внутри идёт избыточность. И иногда задача на Синтезе работать внутренне в большей степени, чтобы пересинтезировать то состояние Синтеза, с котором вы либо пришли, либо с которым вы работаете. И мы вот с вами упускаем этот момент, ну, и фактически, Синтез зря не проходит, нет, мы достигаем каких-то целей, но есть достижение внешних целей, а есть достижение внутренних целей. И вот главная задача во внутренней цели – это пересинтезироваться на новые виды Синтеза. Если сейчас, а Владыка включает Условия что, мы начинаем встраиваться в 48 Синтез, то соответственно, вот этими 42-43 минутами у нас с вами уже начинает пересинтезироваться ряд</w:t>
      </w:r>
      <w:r w:rsidRPr="000E0BB6">
        <w:rPr>
          <w:b/>
        </w:rPr>
        <w:t xml:space="preserve"> </w:t>
      </w:r>
      <w:r w:rsidRPr="000E0BB6">
        <w:t>первых, с 33 и дальше Синтезов. Вы даже можете себя протестировать, сколько Ядер Синтеза, с 33, у вас сейчас начинает быть активно. Они в принципе все активны, но вот, кстати, такой внутренний вопрос насчёт пересинтезироваться. Когда задаётся вопрос, чем мы общаемся с вами с Изначально Вышестоящим Отцом или чем мы встраиваемся в Условия Изначально Вышестоящего Отца? Какой ответ вы можете дать? Вот чем мы общаемся с Отцом, только не говорите банальный и понятный ответ первому или там второму курсу – Частями, это и так, само собой разумеется. Это вот исходит из среды Синтеза. Как думаете, чем мы общаемся с Отцом и начинаем встраиваться в его выражение, как раз в Ипостасность, что скажете? Всё хорошо? Будьте любезны, что предложим, думайте, вы это знаете, этот ответ, вы долго с этим работали. Может быть, даже в какой-то степени у вас что-то получалось сложить, чтобы это действие исполнялось, что скажем?</w:t>
      </w:r>
    </w:p>
    <w:p w:rsidR="008E14D0" w:rsidRPr="000E0BB6" w:rsidRDefault="00840B54" w:rsidP="00840B54">
      <w:pPr>
        <w:ind w:firstLine="454"/>
      </w:pPr>
      <w:r w:rsidRPr="000E0BB6">
        <w:t>Первое, с чем у нас идёт контакт с Изначально Вышестоящим Отцом – это синтезфизичностью. И вот Творящий Синтез, который работает на действие в Ядрах Синтеза и на субьядерности каждого из нас, выстраивает у нас с Отцом контакт, ну или действие, взаимосвязь позиции наблюдателя в условиях синтезфизичностью. Не у всех из нас наступает вот это первое слово Синтез, а сразу наступает второе – физичностью. И вот это вот состояние физичности иногда бывает, так скажем, в грубой форме, внутренней неразработанности, ну, когда, допустим, мы не подготовились, мы не разработались, не провели ряд практических реализаций, чтобы ипостасно быть готовыми к Отцу. Вот даже просто мы вам обозначаем вопрос</w:t>
      </w:r>
      <w:r w:rsidR="00BF0A57" w:rsidRPr="000E0BB6">
        <w:t>, ч</w:t>
      </w:r>
      <w:r w:rsidRPr="000E0BB6">
        <w:t xml:space="preserve">то для вас в понимании – ипостасными быть готовыми к Изначально Вышестоящими Отцу. И каждый из вас, кто-то войдёт во внутреннюю тишину, где даже на поверхности не будет хоть какого-то первичного варианта ответа. Кто-то начнёт предлагать какие-то действия, как это исполнить, но по большому счёту вот это вот состояние соорганизованности начинается с простого явления. С умения войти в самоорганизацию, где мы можем само убрать, и войти в явление организацию Синтеза Изначально Вышестоящего Отца в каждом, которая из Синтеза различных физичностей вводит нас в синтезфизичность. И синтезфизичность – это результат наших подготовок с Изначально Вышестоящими Аватарами Синтеза, которые мы достигаем в реализации действия с Отцом. То есть мы с Отцом можем действовать только тогда, когда мы реализовались с Аватарами Синтеза. Ивдивость Изначально Вышестоящего Синтеза только тогда, когда мы реализуемся на выражение Синтеза в каждом, услышали? </w:t>
      </w:r>
    </w:p>
    <w:p w:rsidR="00840B54" w:rsidRPr="000E0BB6" w:rsidRDefault="00840B54" w:rsidP="00840B54">
      <w:pPr>
        <w:ind w:firstLine="454"/>
      </w:pPr>
      <w:r w:rsidRPr="000E0BB6">
        <w:rPr>
          <w:i/>
        </w:rPr>
        <w:t>(Обращение к вошедшему)</w:t>
      </w:r>
      <w:r w:rsidRPr="000E0BB6">
        <w:t>.</w:t>
      </w:r>
      <w:r w:rsidR="008E14D0" w:rsidRPr="000E0BB6">
        <w:t xml:space="preserve"> </w:t>
      </w:r>
      <w:r w:rsidRPr="000E0BB6">
        <w:t>А вы к нам, да?</w:t>
      </w:r>
    </w:p>
    <w:p w:rsidR="00840B54" w:rsidRPr="000E0BB6" w:rsidRDefault="00840B54" w:rsidP="00840B54">
      <w:pPr>
        <w:ind w:firstLine="454"/>
        <w:rPr>
          <w:i/>
        </w:rPr>
      </w:pPr>
      <w:r w:rsidRPr="000E0BB6">
        <w:rPr>
          <w:i/>
        </w:rPr>
        <w:t>Из зала: – Самара.</w:t>
      </w:r>
    </w:p>
    <w:p w:rsidR="00840B54" w:rsidRPr="000E0BB6" w:rsidRDefault="00840B54" w:rsidP="00840B54">
      <w:pPr>
        <w:ind w:firstLine="454"/>
      </w:pPr>
      <w:r w:rsidRPr="000E0BB6">
        <w:t xml:space="preserve">Ага. Отлично! Вот попробуйте на это настроится, и не просто воспринимать это, как внешний фон, ну, что вот нам сказали, или кто-то это достигает, а мы нет. Вопрос отправной точки, знаете какого момента, если вам Владыка Кут Хуми это публикует вне зависимости от ваших служебных, жизненных, компетентных, каких – то ещё форм действия Синтезом, у вас это наступает. И вот условия позиции наблюдателя, они именно огненные хорошо просматриваются в применении в </w:t>
      </w:r>
      <w:r w:rsidRPr="000E0BB6">
        <w:lastRenderedPageBreak/>
        <w:t>материи. То есть внутреннее действие Огня с какими-то задачами, с какими-то формами реализации, с какими-то внутренними или внешними исполнениями просматриваются или исполняются из Огня в материю.</w:t>
      </w:r>
    </w:p>
    <w:p w:rsidR="00840B54" w:rsidRPr="000E0BB6" w:rsidRDefault="00840B54" w:rsidP="008E14D0">
      <w:pPr>
        <w:pStyle w:val="12"/>
      </w:pPr>
      <w:bookmarkStart w:id="9" w:name="_Toc86008231"/>
      <w:r w:rsidRPr="000E0BB6">
        <w:t>Вершина Ипостасности</w:t>
      </w:r>
      <w:r w:rsidR="008E14D0" w:rsidRPr="000E0BB6">
        <w:t>. Взаимодействие с Отцом, с Аватарами</w:t>
      </w:r>
      <w:bookmarkEnd w:id="9"/>
    </w:p>
    <w:p w:rsidR="00840B54" w:rsidRPr="000E0BB6" w:rsidRDefault="00840B54" w:rsidP="00840B54">
      <w:pPr>
        <w:ind w:firstLine="454"/>
      </w:pPr>
      <w:r w:rsidRPr="000E0BB6">
        <w:t xml:space="preserve">Из этого второй вывод или какое-то следующее действие. Что условия никогда не могут идти снизу-вверх, мы это уже сказали, и всегда исходят сверху вниз. И вот вопрос: из чего исходят условия? И здесь мы можем увидеть, что условия исходят из того, что мы носим в себе. То есть мы носим какое-то содержание, носим какие-то пакеты действия Синтеза и Огня, накопленных, как в нынешних условиях, так и в прошлом. И здесь мы можем даже, вот Владыка обозначал, сейчас вспоминаю, когда говорил об Ивдивности, ставил внутренний вопрос. Что вы носите с собою? Здесь имеется в виду не внешнюю форму выражения, а что вы носите синтезфизичностью? И вот из того, что вы носите синтезфизичностью, мы можем поставить другой вопрос, что мы собою представляем в ипостасном выражении Аватаров. Может быть, неприятно это сразу же звучит на восприятие, на слух, но есть же такое хорошее выражение: мы можем слышать многое чего, но не слушать. И вот это вот состояние слушать внутренний контекст, что Владыка говорит, или на что намекает. Это, кстати, знаете, что? Высшая ну, такая степень не целесообразности, как красота, хотя, это горизонт Ипостаси, а вершина Ипостасности. Так вот умение слышать, слышать контекстно чётко, что говорится конкретно тебе – это вершина Ипостасности. Вот запомните это! И может быть, когда вы устремитесь на…, сейчас к нам ещё один зайдёт компетентный, и когда вы устремитесь на то, чтобы реализоваться, допустим, курсом Ипостаси и всё-таки доработать какие-то темы, включаться в какое-то действие, может быть, проводить какие-то занятия или наоборот то, что вы наработали здесь на практике, вводить, знаете во, что, в ваши организации, как Аватары, Владыки, Учителя или Ипостаси, вы увидите, что это работает. Почему? Вы начнёте слышать </w:t>
      </w:r>
      <w:r w:rsidR="00BF0A57" w:rsidRPr="000E0BB6">
        <w:t>Синтез,</w:t>
      </w:r>
      <w:r w:rsidRPr="000E0BB6">
        <w:t xml:space="preserve"> и вы начнёте видеть Синтез, и вы начнёте его проживать, но только дело за малым. Нужно не задаться вопросом, как это сделать или, чем это сделать, а нужно просто уметь, просто начинать что-то делать.</w:t>
      </w:r>
    </w:p>
    <w:p w:rsidR="00840B54" w:rsidRPr="000E0BB6" w:rsidRDefault="00840B54" w:rsidP="00840B54">
      <w:pPr>
        <w:ind w:firstLine="454"/>
      </w:pPr>
      <w:r w:rsidRPr="000E0BB6">
        <w:rPr>
          <w:i/>
        </w:rPr>
        <w:t>(</w:t>
      </w:r>
      <w:r w:rsidR="00BF0A57" w:rsidRPr="000E0BB6">
        <w:rPr>
          <w:i/>
        </w:rPr>
        <w:t>Вошедшему</w:t>
      </w:r>
      <w:r w:rsidRPr="000E0BB6">
        <w:rPr>
          <w:i/>
        </w:rPr>
        <w:t>)</w:t>
      </w:r>
      <w:r w:rsidRPr="000E0BB6">
        <w:t xml:space="preserve"> Можете не сгибаться, у нас камеры нет и вас никто не записывает, кроме Огня Кут Хуми, вот. Да, ученика же отслеживали по голосу, походке, взгляду и концентрации Ядер Синтеза. И вот соответственно, когда записи нет, всё свободно, нет, чтобы идти с чётким позвоночником с Нитью Синтеза в Ядрах Синтеза, согнулись в три погибели, как будто там идёт отслеживание, стрельба огнём, метким попаданием в Ядра Синтеза, нагнуться так, чтобы в какое-то Ядро не попало. Но с одной стороны – это шутка, с другой стороны – опять же, это ваша стать Физического тела. И вам Владыка когда-то намекал Иосиф, что нужно заниматься Физическим телом для того, чтобы чётко уметь концентрировать Часть. И много раз, там, по-моему, Подразделение Москва посвящала действие каким-то разработкам, где делала параллели – какая пара Аватаров Синтеза, в выражении какой Части Изначально Вышестоящего Отца, чем занимается, чтобы эта реализация наступила. Мы это восприняли, как некое состояние офизиченности общественной жизни в вопросах, кто как живёт. Но с другой стороны мы можем увидеть, что именно этим складывается ещё один, вот тут услышьте, внимание, подход к осознанию работы Части. И наша с вами проблематика энного количества там действия в том, что мы с вами не просто не владеем параметодами, не умея реплицировать это собою от Отца, как форму содержательного действия, отсутствием синтезфизического опыта каких-то реализаций состояний. Мы теряем подходы только тем, что стремимся их увидеть и черпнуть из внешних источников, но не видим, что самый главный подход, который мы можем собой развернуть, это каждый из нас и то внутреннее состояние источника Синтеза, которое у нас с вами заложено. Вот, кстати, если вернуться к действию, чем мы взаимодействуем с Отцом, и мы с вами говорили о том, что это синтезфизичность. Чем ещё мы взаимодействуем с Отцом?</w:t>
      </w:r>
    </w:p>
    <w:p w:rsidR="00FB5938" w:rsidRPr="000E0BB6" w:rsidRDefault="00840B54" w:rsidP="00840B54">
      <w:pPr>
        <w:ind w:firstLine="454"/>
      </w:pPr>
      <w:r w:rsidRPr="000E0BB6">
        <w:rPr>
          <w:i/>
        </w:rPr>
        <w:t>Здесь дует да, Катюша? Нет, ты постоишь? Хорошо.</w:t>
      </w:r>
      <w:r w:rsidRPr="000E0BB6">
        <w:t xml:space="preserve"> Кроме синтезфизичности, чем мы ещё взаимодействуем с Отцом? Вот с точки зрения Ивдивости Изначально Вышестоящего Синтеза, как Части, как степень реализации, как среды Синтеза, что вы накопили. Это к вопросу, что мы носим, что мы выражаем, что мы собою развиваем, и Ивдивности, как состояние условий, знаете, чего? Умение сопрягать ИВДИВО каждого или нести ИВДИВО каждого, или вносить ИВДИВО каждого, </w:t>
      </w:r>
      <w:r w:rsidRPr="000E0BB6">
        <w:lastRenderedPageBreak/>
        <w:t>и так</w:t>
      </w:r>
      <w:r w:rsidR="006A6BBC" w:rsidRPr="000E0BB6">
        <w:t>,</w:t>
      </w:r>
      <w:r w:rsidRPr="000E0BB6">
        <w:t xml:space="preserve"> и так возможно, в Изначально Вышестоящий Дом. Это тоже грань ипостасности. То есть вы сейчас слышите какие-то вопросы, какие-то намёки, какие-то тематики, которые, в общем-то, они просты в восприятии, но самое сложное вот как раз в простоте, исполнить эту истину. Соответственно, вот внутренний вопрос или там внешний к вам, по итогам вот первого включения синтезфизчностью. Чем ещё идёт действие с Изначально Вышестоящим Отцом и Аватарами Синтеза? Предложите этот вариант, группа просыпаемся. Внешне открываем рот, пытаемся сказать хотя бы какое-то слово, посмотрим, у вас звук выходит или нет, или у всех внутренне углублённое состояние, где как раз глухота, глухота. Ну, чем ещё идёт контакт с Отцом, говорите. Знаете вы все эти действия. Вспомните, что сам экзаменационный Синтез, от тем и интересен, что Владыка задаёт вопросы. На какие-то вы получаете сразу же ответ, на что-то Владыка включает Условия, когда вы потом, это дорабатываете. И вот как раз ипостасность, она и построена на состоянии сопряжения с Аватарами Синтез</w:t>
      </w:r>
      <w:r w:rsidR="00BF0A57" w:rsidRPr="000E0BB6">
        <w:t>а, когда задаётся вопрос, вы ище</w:t>
      </w:r>
      <w:r w:rsidRPr="000E0BB6">
        <w:t>те ответ. И когда вы ищ</w:t>
      </w:r>
      <w:r w:rsidR="00BF0A57" w:rsidRPr="000E0BB6">
        <w:t>е</w:t>
      </w:r>
      <w:r w:rsidRPr="000E0BB6">
        <w:t>те ответ, вы что делаете? Вы развиваетесь. И когда вы находите ответ в этой степени ипостасного роста, вы развились на ещё какой-то один, два, три шага, и Владыка понимает уже</w:t>
      </w:r>
      <w:r w:rsidR="00BF0A57" w:rsidRPr="000E0BB6">
        <w:t>,</w:t>
      </w:r>
      <w:r w:rsidRPr="000E0BB6">
        <w:t xml:space="preserve"> в какую степень концентрации вас вводить реализ</w:t>
      </w:r>
      <w:r w:rsidR="00FB5938" w:rsidRPr="000E0BB6">
        <w:t>ациям</w:t>
      </w:r>
      <w:r w:rsidRPr="000E0BB6">
        <w:t xml:space="preserve">. </w:t>
      </w:r>
    </w:p>
    <w:p w:rsidR="006A6319" w:rsidRPr="000E0BB6" w:rsidRDefault="006A6319" w:rsidP="006A6319">
      <w:pPr>
        <w:pStyle w:val="12"/>
      </w:pPr>
      <w:bookmarkStart w:id="10" w:name="_Toc86008232"/>
      <w:r w:rsidRPr="000E0BB6">
        <w:t>Ивдивность</w:t>
      </w:r>
      <w:bookmarkEnd w:id="10"/>
    </w:p>
    <w:p w:rsidR="00840B54" w:rsidRPr="000E0BB6" w:rsidRDefault="00840B54" w:rsidP="008E14D0">
      <w:pPr>
        <w:ind w:firstLine="454"/>
      </w:pPr>
      <w:r w:rsidRPr="000E0BB6">
        <w:t>Так вот</w:t>
      </w:r>
      <w:r w:rsidR="00FB5938" w:rsidRPr="000E0BB6">
        <w:t>,</w:t>
      </w:r>
      <w:r w:rsidRPr="000E0BB6">
        <w:t xml:space="preserve"> Ивдивность, которая разрабатывается Эмилией Аватарессой Синтеза ракурсом Праивдивности Изначально Вышестоящего Отца как раз и заключается в возм</w:t>
      </w:r>
      <w:r w:rsidR="00FB5938" w:rsidRPr="000E0BB6">
        <w:t>ожности введения ИВДИВО каждого</w:t>
      </w:r>
      <w:r w:rsidRPr="000E0BB6">
        <w:t xml:space="preserve"> и что мы носим накопленным Синтезом и Огнём в Изначально Вышестоящий Дом. Поэтому тематика чуть раньше, там уже не помню на какой минуте, но Владыка вам объяснял насчёт Части, насчёт вашего действия в Столпе, насчёт вашего действия в Подразделении, как раз </w:t>
      </w:r>
      <w:r w:rsidR="00FB5938" w:rsidRPr="000E0BB6">
        <w:t xml:space="preserve">и </w:t>
      </w:r>
      <w:r w:rsidRPr="000E0BB6">
        <w:t>исходит от степени качества и глубины Ивдивности, которую вы носите внутренне кажды</w:t>
      </w:r>
      <w:r w:rsidR="00FB5938" w:rsidRPr="000E0BB6">
        <w:t>м</w:t>
      </w:r>
      <w:r w:rsidRPr="000E0BB6">
        <w:t xml:space="preserve"> из вас. Соответственно, когда мы включаемся в саму Ивдивность, сама Ивдивность</w:t>
      </w:r>
      <w:r w:rsidR="00FB5938" w:rsidRPr="000E0BB6">
        <w:t xml:space="preserve"> –</w:t>
      </w:r>
      <w:r w:rsidRPr="000E0BB6">
        <w:t xml:space="preserve"> это внутренние Условия. Что мы н</w:t>
      </w:r>
      <w:r w:rsidR="00FB5938" w:rsidRPr="000E0BB6">
        <w:t>осим? М</w:t>
      </w:r>
      <w:r w:rsidRPr="000E0BB6">
        <w:t>ы носим Условия. Чем мы общаемся с Отцом? Мы с Отцом общаемся Условиями, как раз Ивдивностью. Вот осознайте это, вы так тоже не думали. Мы просто стяжаем, например, условия и стяжаем. Но здесь в условиях важна степень не то, чтобы глубины стяжания, где мы стяжаем условия, для чего мы стяжаем условия, какие мы стяжаем условия и соответственно, ставиться последний вопрос, насколько эти условия ипостасны, и куда мы их будем применять? И применяем мы условия с учётом того, что это Ипостась ракурсом либо умением внутренне развивать все степени творения, которые нам в реализации Отец или Аватары обозначили любыми видами стяжаний то, что мы стяжали. Ну, вот, допустим, прошёл 89 Синтез в Красноярске, прошёл, прошёл, Было какое сделано объявление? Всем провести определённый ряд стяжаний, чтобы вы стяжали явление Посвящённого Синтеза и Учителя Синтеза, и стяжали 65-рицу Синтеза, и стяжали итогово 8-рицу действия ИВДИВО. То есть всем было это объявлено, понятно кто-то делал, кто-то нет. Вот этот вопрос исполнения: кто-то сделал, кто-то нет, на уровне ипостасности расценивается двумя порядками – синтезфизичность исполнения, и Ивдивность выражения, как условия внутреннего накопления, чего? Подготовки в этих первостяжаниях и в исполнениях физически. Кстати, мы сейчас говорим: ивдивность, ивдивность, ивдивность. Но у нас помимо трёх пар Аватаров Синтеза, ещё включается Аватар-Ипостась Изначально Вышестоящий Отец-Творец синтезфизичности. Здесь вот как раз и кроется ответ, чем мы взаимодействуем с Отцом – синтезфизичностью. Да, там и включается Октава Бытия Планеты Земля. И вот вопрос в том, что с Отцом-Творцом мы учимся, и он нас обучает чему, синтез-физическому выражению. Но, чтобы войти в синтезфизичность Изначально Вышестоящего Отца Ивдивностью Синтеза, ну так обозначим, нам необходимо внутренне иметь компетенции</w:t>
      </w:r>
      <w:r w:rsidR="00FB5938" w:rsidRPr="000E0BB6">
        <w:t xml:space="preserve"> и</w:t>
      </w:r>
      <w:r w:rsidRPr="000E0BB6">
        <w:t xml:space="preserve"> действия с тремя парами Аватаров Синт</w:t>
      </w:r>
      <w:r w:rsidR="00FB5938" w:rsidRPr="000E0BB6">
        <w:t>еза, где мы получаем подготовку для к</w:t>
      </w:r>
      <w:r w:rsidRPr="000E0BB6">
        <w:t>аждого из нас. И во внутренней Ивдивности включаются условия нашего содержания. Ну, нельзя сказать, что то, что мы накопили, то мы и получили, хотя в принципе где-то такая аналогия прослеживается, но в целом вот здесь этот корень, он пост</w:t>
      </w:r>
      <w:r w:rsidR="00FB5938" w:rsidRPr="000E0BB6">
        <w:t>улируется. Если мы исполняем,</w:t>
      </w:r>
      <w:r w:rsidRPr="000E0BB6">
        <w:t xml:space="preserve"> например, какие-то рекомендации, мы по итогам этих рекомендаций что? Внутренне растём. И самое важное для синтезфизичности – это отслеживание какого роста? Ну, естественно не внешнего, а для Ивдивности самое важное отслеживание внутреннего роста. Потому что внешние условия мы можем отследить, а внутренние условия мы </w:t>
      </w:r>
      <w:r w:rsidRPr="000E0BB6">
        <w:lastRenderedPageBreak/>
        <w:t>можем отследить только последствиями. И вот последствия внутренней работы, которые потом уже становятся, фактически, и внешне, и физически, но они только потом на это переключаются. То есть необходимо время какого-то действия, исход</w:t>
      </w:r>
      <w:r w:rsidR="00FB5938" w:rsidRPr="000E0BB6">
        <w:t>я</w:t>
      </w:r>
      <w:r w:rsidRPr="000E0BB6">
        <w:t>т из того, что мы внутренне наработали. Так вот</w:t>
      </w:r>
      <w:r w:rsidR="00FB5938" w:rsidRPr="000E0BB6">
        <w:t>,</w:t>
      </w:r>
      <w:r w:rsidRPr="000E0BB6">
        <w:t xml:space="preserve"> интересно, что содержание каких-то внутренних действий ипостасности, которые </w:t>
      </w:r>
      <w:r w:rsidR="00FB5938" w:rsidRPr="000E0BB6">
        <w:t xml:space="preserve">мы </w:t>
      </w:r>
      <w:r w:rsidRPr="000E0BB6">
        <w:t>нарабатываем с Аватарами Синтеза, у нас реализуются, как ни странно, в другой форме ипостасности. И этой другой формой ипостасности является наш с вами Метагалактический Синтез посвященной жизни в экополисах Изначально Вышестоящего Отца. Это вот одна из важных проверочных действий или одно из важных проверочных действий, которыми мы с вами тоже должны не просто увлекаться, а мы должны этим заниматься. И вот, по большому счету, сама Ипостасность и Творящий Синтез</w:t>
      </w:r>
      <w:r w:rsidR="002D66B9" w:rsidRPr="000E0BB6">
        <w:t xml:space="preserve"> – </w:t>
      </w:r>
      <w:r w:rsidRPr="000E0BB6">
        <w:t>это высшая степень нашей профессиональной компетенции. То есть, когда мы подошли с вами к 48 Синтезу, то мы внутри, не внешне, внешне мы можем свой профессионализм развивать, он никогда не будет останавливаться в развитии, но внутренне мы дошли к какой-то кульминации профессиональной подготовки. Где с этого момента наступает, как мы сейчас больше говорим, компетентный рост или сказать более простым языком, Служебный Синтез следующих реализаций. Ну, можем убрать служебный, чтобы не циклиться только лишь на Служащем и поставить Компетентный Синтез каких-то следующих реализаций. И вот вопрос, что для вас эти следующие реализации? А это как раз те вопросы или те цели, которые, допустим, вчера, либо сегодня утром, для вас обозначал Аватар Синтеза Кут Хуми. Когда вы не поленились, а вышли к Аватару Синтеза Кут Хуми и за себя, и за подразделение спросили у Владыки ваши индивидуальные цели на сегодняшний Синтез. Вот, соответственно, то, что рекомендовал Кут Хуми, то, что рекомендовал Аватар Синтеза Иосиф внутренне вас сейчас вьёт и развивает. А если, это вот, первое, второе, третье, уже не помню какое по количеству энное действие, которое вам Владыка обозначает. Если еще раз вернуться к 33 Синтезу, у нас с вами там было такое маленькое одно стяжание, мы стяжали у Аватара Синтеза Кут Хуми действие или деятельность с Аватарами Синтеза Кут Хуми Фаинь. Я вот не помню, помните ли вы это, но когда мы просматривали сегодня, что там было, нас зацепило, прям вот чётко деятельность с Аватарами Синтеза Кут Хуми Фаинь. Где Владыка вам, по-моему, на второй день объяснял, что любая деятельность требует роста выносливости телом. Мы даже потом с вами какие-то вариации делали, Синтезом мозговали, вы тогда были вдохновлены, вас ещё вдохновила соборность Синтеза. Вы вдохновились такой внутренней сверхпассионарностью исполнения. Вам Владыка предложил условие, что само действие складывается Синтезом возможности группового явления Аватаров Синтеза. И если потом отследить весь путь, который мы прошли с 33 по 47 Синтез, то у нас с вами были пиковые Синтезы, когда и Аватары Ипостаси приходили или Аватары Синтеза, и были какие-то яркие Первостяжания, какие-то действия. И вот это вот состояние, когда даётся, даётся, даётся, даётся с одной стороны, как на перспективу и 48 Синтез</w:t>
      </w:r>
      <w:r w:rsidR="002D66B9" w:rsidRPr="000E0BB6">
        <w:t xml:space="preserve"> – </w:t>
      </w:r>
      <w:r w:rsidRPr="000E0BB6">
        <w:t>это итоги перспективы. И получается, что всё, что давалось на протяжении всех 15 Синтезов включается в условия физического исполнения, когда вы сейчас, может быть там не будете нести отчёт по этой реализации, но включается исполнение, чего? Оформленности всего того, что вы делали. И вот еще один из моментов, который нас с вами самоорганизует в ипостасности</w:t>
      </w:r>
      <w:r w:rsidR="002D66B9" w:rsidRPr="000E0BB6">
        <w:t xml:space="preserve"> – </w:t>
      </w:r>
      <w:r w:rsidRPr="000E0BB6">
        <w:t>это умение оформить результаты Огня и Синтеза. И чаще всего мы с вами можем входить в итоги, можем стяжать какие-то там заключительные этапы, периоды действия, но мы не можем оформлять. Скажите, пожалуйста, слово оформить, понятно, что коррелируется с действием формы, включаются в уровень чего, созидательности, да? Вот сейчас не будем только об МГК, возьмём только Созидательность, и получается, что несёт собой определенную абсолютность, как высшую степень какого-то явления исполнения. И получается, что умение оформить что-либо</w:t>
      </w:r>
      <w:r w:rsidR="002D66B9" w:rsidRPr="000E0BB6">
        <w:t xml:space="preserve"> – </w:t>
      </w:r>
      <w:r w:rsidRPr="000E0BB6">
        <w:t>это умение складывать какую-то высшую степень условий Синтеза. Вот, если ещё вот продолжить состояние ивдивости и ивдивности, мы можем увидеть интересный такой подход, что такое условие между ивдивостью и ивдивностью, это умение оформить, вспомните вид вольтовой дуги, когда два разряда тянутся друг к другу, они имеют малую мощность, но полное сопряжение между собою. И когда вспыхивает это состояние, происходит вольтова дуга, вот это вот состояние. И вот мы можем увидеть, что это не разряды или не внутренний такой заряд, а это огонь, дух, свет, энергия и всё по внутренним условиям, которые стыкуют условия в каждом из нас. И вот умение состыковать условия, это как раз умение их оформить во внешнее действие. Вот чаще всего люди там ищут смысл жизни, свое предназначение, там какие-то действия</w:t>
      </w:r>
      <w:r w:rsidR="002D66B9" w:rsidRPr="000E0BB6">
        <w:t xml:space="preserve"> – </w:t>
      </w:r>
      <w:r w:rsidRPr="000E0BB6">
        <w:t xml:space="preserve">это попытка оформить то содержание, </w:t>
      </w:r>
      <w:r w:rsidRPr="000E0BB6">
        <w:lastRenderedPageBreak/>
        <w:t>которое накопили и не смогли это реализовать. Не смогли по разным причинам, ну, чаще всего там ретроградный Меркурий не даёт, он, как встанет колом и всем мешает всё делать. Ну, там не знаю, например, сегодня ехала и прям дядечка по радио говорит, до часу дня девятый лунный день, символ там летучей мыши, т-т-т, лучше не начинать какие-то новые дела, а с двух часов начинаются десятые лунные сутки, которые предполагают нахождение в кругу близких, родных, встречайтесь. Вообще думаю замечательно, будет всё хорошо, встречаться и общаться, уже не будет влиять девятый лунный день, пойдут десятые лунные сутки. Понятно, что это не абсурд, это вот определенное состояние возможности формы жизни, форма жизни. Но вопрос, на что мы с вами пинаем или на, что мы с вами чаще всего сбрасываем ответственность, почему? Потому что у Ипостаси одна главная проблема: либо Ипостась полностью ответственна в том, что делает, либо полностью безответственна. Вот у Учителя уже это невозможно. Там само состояние, чего? Решения, которое приводит к выбору, которое приводит к действию, которое приводит к последствиям у Отца. У Ипостаси ещё эти весы, они ещё действуют, поэтому здесь синтез-физичность. Либо ты полностью физичен, либо ты полностью синтезфизичен, чем? Ядрами Синтеза и состояниями огнеобразной среды, которую ты можешь оформить. Поэтому это Творение. И мы можем сформировать Творение только тем, что мы можем оформить Синтезом с Отцом. Вот сейчас мы вас пробили. Вот мы ровно час ноль четыре, и на последней минуте у вас включилось состояние обратной связи Синтеза. То есть вы не просто впитывали, впитывали, а вы начали сейчас Синтез отдавать. Вот сейчас даже почувствуйте себя, у вас состояние идёт не на вас, а от вас. Не на меня конкретно, а в целом на среду включённости в Высокий Цельный Синтез той ипостасности, где, наконец-таки, внутреннее состояние оформилось или из ядер Синтеза. И последнее время Владыка что педалирует, когда ядра Синтеза должны действовать, чем? В активации со Словом Отца. А, кстати, а почему они должны действовать в активации со Словом Отца? А это как раз и есть активация формы оформленностью Синтеза всеми накопленными действиями, чего? Образа Изначально Вышестоящего Отца, Слова Изначально Вышестоящего Отца, которое включается в кульминацию ивдивности, то, что вы носите Домом Отца, то, что вы можете оформить. И когда вы говорите, ой, я ничего не накопила. Нет, стяжала всё. Везде стоят плюсики там или галочки, чего вы там ставите себе, но по итогам даже этих стяжаний ничего не накопила. Это вот как раз про неумение оформлять те результаты, которых вы достигаете в персональном исполнении. И Физическое тело, почему ему так тяжело, я имею в виду, Части Изначально Вышестоящего Отца. Ну, тяжело в кавычках, не в прямом смысле слова. И почему Владыка вам говорил, что оно хороводы водит, как вокруг ёлки, чтобы только подразделение там как-то реагировало. Потому что ему важны…, что Физическому телу важны? А</w:t>
      </w:r>
      <w:r w:rsidR="002D66B9" w:rsidRPr="000E0BB6">
        <w:t xml:space="preserve"> – </w:t>
      </w:r>
      <w:r w:rsidRPr="000E0BB6">
        <w:t>результаты, б</w:t>
      </w:r>
      <w:r w:rsidR="002D66B9" w:rsidRPr="000E0BB6">
        <w:t xml:space="preserve"> – </w:t>
      </w:r>
      <w:r w:rsidRPr="000E0BB6">
        <w:t>их, что? Применение. Если мы достигли и дальше мы в этом не продолжили развиваться, уже неинтересно с нами иметь дело. Почему? А мы не долгоиграющие, мы такие, как это называется? Конфетки-сосалки на один только вот…, чтобы уши не закладывало в самолёте, раз глотнул, оно полегчало, давление упало, восемь атмосфер не стало, или там сколько атмосфер? Всё. Внутренний космос хорошо себя чувствует, то есть внутренний мир без последствий в природном колебании и такое состояние природно-биологического усвоение Синтеза во внутреннем мире. А никому ж не хочется долго эволюционно развиваться, все хотят быстро, правильно, значит надо уметь оформлять. И вот, чтобы уметь оформлять</w:t>
      </w:r>
      <w:r w:rsidR="002D66B9" w:rsidRPr="000E0BB6">
        <w:t xml:space="preserve"> – </w:t>
      </w:r>
      <w:r w:rsidRPr="000E0BB6">
        <w:t>это как раз достигать результата. Опять же каждый Синтез Владыка вас, ну как бы, вдохновляет, строит, отстраивает, выстраивает Синтез на то, чтобы вы взялись. Каждый раз после Синтеза вас хватает на пять дней, вы держитесь. Как шестые сутки, и начинается состояние разрядной скорости физического применения, то есть суббота, на горизонте начинает восходить внутреннее затмение забывчивости, такое затмение забывчивости, к воскресенью все разветривается, а в понедельник мы всё начинаем сначала. Вот, чтобы этого не наступало, необходимо чаще всего, вот вы сейчас смеётесь, вам там приятно, неприятно</w:t>
      </w:r>
      <w:r w:rsidR="002D66B9" w:rsidRPr="000E0BB6">
        <w:t xml:space="preserve"> – </w:t>
      </w:r>
      <w:r w:rsidRPr="000E0BB6">
        <w:t>это ваши проблемы. Как вам, вот как вам</w:t>
      </w:r>
      <w:r w:rsidR="002D66B9" w:rsidRPr="000E0BB6">
        <w:t xml:space="preserve"> – </w:t>
      </w:r>
      <w:r w:rsidRPr="000E0BB6">
        <w:t xml:space="preserve">это ваш вопрос. А что должно быть между нами с вами, чтобы и мы придерживались золотой середины, и шли путём Кут Хуми, и не могли пинать на внутреннее, что нас не устраивает, и держались общих условий группы. Что у нас должно быть, предложите. Оно прямо вот на языке, прямо на кончике языка, как состояние, что у нас обычно на острие меча, такое там фиксируется, что на острие Меча фиксируется? Питер у нас получил по итогам 46 Синтеза, мученическими страданиями конспект по Мечу. Я, правда, не знаю, почему так долго, у меня было всё готово там на третий, на четвертый день, видимо, не дошло. Владыка делал </w:t>
      </w:r>
      <w:r w:rsidRPr="000E0BB6">
        <w:lastRenderedPageBreak/>
        <w:t>такую отсрочку с Мечом. Ну, так вот, что там должно быть в пиковом моменте, что на вершине, ну понятно, что там концентрация капли Синтеза, концентрация капли Воли, а что ещё? Вот, когда Синтез и Воля между собой синтезируются, что вспыхивает? Ну, что там вспыхивает на Мече? Это как раз вот то вспыхивает, что между нами с вами идет нелинейным синтезом или, как сегодня кто-то из вас сказал с серьёзным лицом и глубоко поставленным голосом</w:t>
      </w:r>
      <w:r w:rsidR="002D66B9" w:rsidRPr="000E0BB6">
        <w:t xml:space="preserve"> – </w:t>
      </w:r>
      <w:r w:rsidRPr="000E0BB6">
        <w:t>Виртуозный Синтез. Да, вы также сказали, Виртуозный Синтез? Что между нами должно строится или отстроится? Между нами должен отстроится Синтез Воли. То есть мы должны говорить языком Синтеза Воли Иосифа Славии, Изначально Вышестоящего Отца, и самое интересное ещё – Аватар-Ипостаси. И вот здесь вот в этом состоянии само действие «и», это союз, который синтезирует, что? Вас с Аватарами Синтеза, вас с Аватар-Ипостасью и вас с Изначально Вышестоящим Отцом. К вам вопрос, насколько Синтез Воли, как метод и инструмент, пересинтезировал вас с Иосифом Славией, Изначально Вышестоящим Аватаром Изначально Вышестоящего Отца и Изначально Вышестоящим Отцом. Просто вот даже сейчас, если повозжигаться, это вот итоги оформленности, оформления и вы этим горите. Это же</w:t>
      </w:r>
      <w:r w:rsidRPr="000E0BB6">
        <w:rPr>
          <w:iCs/>
        </w:rPr>
        <w:t xml:space="preserve"> вы можете думать,</w:t>
      </w:r>
      <w:r w:rsidRPr="000E0BB6">
        <w:t xml:space="preserve"> что это экзамен, то есть определённо будем обращаться к вам, чтобы вы на себе это внутренне, что? Проверили, чтобы вы на себе это внутренне, что? Испытали, прожили, вынесли, исполнили. То есть любое слово у вас должно проверяться телесной активацией. Если оно не проверяется телесной активацией, значит, вопрос, что нужно продолжать развивать Физическое тело, ну, или вот тело ракурсом Учителя, а Владыки, Аватара во внутренней реализации. Хорошо. Ну, вот попробуйте сейчас, когда вы этим возожглись, просто сонастроится на Аватара Синтеза Кут Хуми и опять не перегорать, а наоборот, погружаться в Столп 48 Синтеза, если у кого-то есть этот вид Синтеза, возжигать его, ну, мало ли, где вы проходили Синтез. И собственно, если просто вспомните, по-моему, именно этот курс Синтеза у нас был в переводе Синтеза, ядер Синтеза, правда, ведь, нет? Это новый? А, с сорок девятого. Тогда он вообще новый. И это вот вопрос Синтеза, что вы внутренне нас связываете собою во внутреннем действии. Соответственно, как только вы этим возожгётесь, попробуйте найти сверхпассионарность</w:t>
      </w:r>
      <w:r w:rsidR="00FB5938" w:rsidRPr="000E0BB6">
        <w:t xml:space="preserve">  </w:t>
      </w:r>
      <w:r w:rsidRPr="000E0BB6">
        <w:t xml:space="preserve">с внутреннего </w:t>
      </w:r>
      <w:r w:rsidR="00FB5938" w:rsidRPr="000E0BB6">
        <w:t>горе</w:t>
      </w:r>
      <w:r w:rsidRPr="000E0BB6">
        <w:t>ния Синтезом в каждом, а потом между собою. И вот сила Синтеза зависит от суммарности горением Синтезом в каждом из нас, именно количеством единиц присутствующих на семинаре. Такая внутренняя мощь концентрации Синтеза и огня в выражении Аватаров Синтеза Кут Хуми Фаинь, Эдуарда Эмилии, в дополнение ещё, кстати, может включиться, как ни странно, Аватар-Ипостась Отец-творец синтезфизичности Планеты Земля. Вот, если этим возжечься физически, доведите до ног, попробуйте сконцентрировать или обозначить для себя насколько. Это такой лёгкий тренинг, чтобы просто группы соорганизовались, обозначить для себя насколько вы держитесь в форме. И как ни странно вспомнили наш старый, старый метод – каким выражением телесности вы присутствуете здесь. Ну, допустим, сколько тел, в каком объёме концентрируются вами и синтезом скольки Метагалактик: Метагалактика Фа, Изначально Вышестоящая, Высокая Цельная, Истинная Метагалактика, Октавная Метагалактика. Кто вы по внутренней возожжённости восприятия Синтеза? Есть общие условия цельности восприятия, такие они объективные, как их можно назвать, есть внутренне-субъективный ракурс внутренней активации. И соответственно, разгораясь этим, всё, о чём Владыка до этого вам говорил, всё, что вы запомнили, стало вам как-то, легло, близко, вы зафиксировали собою и начали возжигаться. Попробуйте держать это состояние тел, чтобы настроиться на выражение Аватара Синтеза Кут Хуми. И возжечься, или возжигайтесь сознательно условиями не 48 Синтеза, просто всеми условиями, которые вы несёте, разрабатываете, фиксируете собою ивдивностью любых процессов. Кстати, ивдивность – это всегда прапроцесс. Когда мы говорили про условия – это процессуальность внутреннего или внешнего действия. И вот смотрите, если мы взаимодействуем с Изначально Вышестоящим Отцом синтезфизически, сейчас с Аватаром Синтеза Кут Хуми синтезфизичностью, там, как настраиваемся, возжигаемся, погружаемся, разрабатываемся, вспыхиваем, и что делаем? Развёртывая, что? Выражаем Аватара, то у нас включается это внутреннее, внешнее действие. Что для нас внутренним становится то, что является внешним для Аватара Синтеза. И соответственно, держась Аватара Синтеза Кут Хуми, наши с вами части, системы, аппараты, частности, вот не выше, не дальше, концентрируются на Аватара Синтеза Кут Хуми, и мы собою продолжаемся, или репликационно выражаем Аватара Синтеза Кут Хуми, действуя им.</w:t>
      </w:r>
    </w:p>
    <w:p w:rsidR="00840B54" w:rsidRPr="000E0BB6" w:rsidRDefault="00840B54" w:rsidP="00840B54">
      <w:pPr>
        <w:ind w:firstLine="454"/>
      </w:pPr>
      <w:r w:rsidRPr="000E0BB6">
        <w:lastRenderedPageBreak/>
        <w:t>Владыка сказал, одной из рекомендаций было – оторваться в Синтезе. Вот попробуйте сейчас оторваться от внутренних возможностей, способностей, каких-то заданностей, объективных, субъективных, не важно каких, они просто есть. И нацелиться на то, что Владыка вам фиксирует, просто какую-то секунду, другую, пообщаться с Кут Хуми вопросом уточняющих действий, или уточняющая практика. Только, пожалуйста, не отвлекайтесь, не ждите следующую задачу. У вас есть какая-то секунда действия с Аватаром Синтеза Кут Хуми. Фактически, вот то, что вы сейчас испытываете или проходите – это предтеча работы с условиями ИВДИВО. Условия, прежде всего, что они делают, пока вы общаетесь с Владыкой? Самое первичное, на, что включаются условия? На сканер или сканирование внутренней Ивдивности. То есть, условия никогда не приходят с бухты-барахты. Мы, прежде всего, их, что делаем? Мы их складываем одним простым явлением – мы их стяжаем. И вот умение стяжать – это умение сложить синтез и огонь внутренним зарядом действия с Аватарами Синтеза. То есть уметь с ними настолько сопряжённо войти в ипостасность синтезом и выразить их собою, что условия, допустим, ИВДИВО, Кут Хуми Фаинь. А мы, кстати, на 48 Синтезе, и должны погрузиться в обучение выражать Аватаров Синтеза Кут Хуми Фаинь, ИВДИВО, любыми процессами условий Дома Отца ивдивностью Синтеза и Ивдивостью Изначально Вышестоящего Синтеза. Соответственно, если вот какие-то сложные состояния или процессы, умейте их откидывать и переплавлять. Вот как раз Ипостасность и следование за Аватаром, за Отцом, по принципу, не взирая ни на что. Вот, повозжига</w:t>
      </w:r>
      <w:r w:rsidR="0047667C" w:rsidRPr="000E0BB6">
        <w:t>ясь этим состоянием, пробуйте, т</w:t>
      </w:r>
      <w:r w:rsidRPr="000E0BB6">
        <w:t>ут вопрос может</w:t>
      </w:r>
      <w:r w:rsidR="0047667C" w:rsidRPr="000E0BB6">
        <w:t xml:space="preserve"> –</w:t>
      </w:r>
      <w:r w:rsidRPr="000E0BB6">
        <w:t xml:space="preserve"> или промониторить внутреннее состояние, или проникнуться с Владыкой, позаполняться больше, ярче.</w:t>
      </w:r>
    </w:p>
    <w:p w:rsidR="00840B54" w:rsidRPr="000E0BB6" w:rsidRDefault="00840B54" w:rsidP="00840B54">
      <w:pPr>
        <w:ind w:firstLine="454"/>
      </w:pPr>
      <w:r w:rsidRPr="000E0BB6">
        <w:t>И вот сейчас, включая какое-то общение с Аватаром Синтеза Кут Хуми, попробуйте увидеть, что глубина общения с Владыкой – выражение, возжигание его заключается в одном явлении, это глубиной проникновенности, то есть заполненностью Синтеза и огня во внутренних и внешних действиях. Через, что? Через концентрации с частями и разными видами реализаций. Это как раз то, о чём Владыка говорил, нужно научиться насинтезировать Синтез. Насинтезировать, то есть научиться концентрировать его собою. И вот, не включая какую-то избыточность сверх, просто заполняя физически, доводить его до физического состояния. Но, при этом, мы не должны вас терять, что вы уходите в сон. Вы не должны входить в состояние дремоты, когда тело начинает чётко не держать голову. И вот такая внутренняя активность, почему? У вас потом у будет передышка, отдых. Попробуйте отдаться в Синтез, учитывая каждый объём Синтеза и огня, который на вас фиксируется. Да! Вот перейти из метафизического восприятия на синтез Праматики, которая знаете, на чём строиться? Вот у вас же Лена Бессонова вела когда-то Синтез, 2015 или 2014 год. Она глава Школы Аматики. Так вот Праматика, праматика – это итоги аматических действий, поэтому вам Владыка сказал, что Праматика – это внутренние матрицы с записями информационных каких-то содержаний. Если мы не разработали восьмёрку, как аматичность, аматику условий Синтезом, огнём. А там у нас какая Часть? Права Любви, правильно? То получается, что входя в Праматику внутренних прав в управлении возжигания, нас клонит? В сон. Кстати, когда у нас с вами нет в чём-то прав, нам проще всего заснуть. Даже, это точка зрения физики, есть выражение: – утро вечера мудренее. Не знаешь, что делать – ложись спать. Вот как только Владыка вам что-то говорит на физике, вы входите в какое-то стяжание. И честное слово, вы не знаете, как с этим поступить. Вы не знаете, как к этому подойти, вот вроде бы просто набор слов и информации, к чему оно, куда его прилепить, куда его поставить. Что там ведущий говорит, вообще непонятно, сам то понял, что он сказал, не всегда. Шутка. Это как раз вопрос в том, что сразу тело будет засыпать, если нет понимания, что делать с тем, что вы получаете. А вот как раз внутренняя сверхпассионарность даёт, что? Выход за пределы первого эффекта. Вы начинаете пробуждаться на то, через принцип, я вижу то, что знаю, или слышу только то, что понимаю. Понимание уводит нас на, что? Понимание чего, кого, какой горизонт понимание? Пробуждаемся.</w:t>
      </w:r>
    </w:p>
    <w:p w:rsidR="00840B54" w:rsidRPr="000E0BB6" w:rsidRDefault="00840B54" w:rsidP="00840B54">
      <w:pPr>
        <w:ind w:firstLine="454"/>
        <w:rPr>
          <w:i/>
        </w:rPr>
      </w:pPr>
      <w:r w:rsidRPr="000E0BB6">
        <w:rPr>
          <w:i/>
        </w:rPr>
        <w:t>Из зала: – Четвёртый.</w:t>
      </w:r>
    </w:p>
    <w:p w:rsidR="00840B54" w:rsidRPr="000E0BB6" w:rsidRDefault="00840B54" w:rsidP="00840B54">
      <w:pPr>
        <w:ind w:firstLine="454"/>
      </w:pPr>
      <w:r w:rsidRPr="000E0BB6">
        <w:t>Четвёртый. И понимание выводит нас не выше ментальной среды. Значит, чтобы войти в Праматику аматической связью, нам уже понимание не поможет. Нам поможет с вами либо столпное состояние, чего? Столпное состояние – как выражение столпа действиями какой-то идейности, действием внутренней атмичности, чтобы аматика черпала условия пробуждённого действия для того, чтобы потом ввести в воскрешённое явление. И по большому счёту, (</w:t>
      </w:r>
      <w:r w:rsidRPr="000E0BB6">
        <w:rPr>
          <w:i/>
        </w:rPr>
        <w:t xml:space="preserve">вот к нам </w:t>
      </w:r>
      <w:r w:rsidRPr="000E0BB6">
        <w:rPr>
          <w:i/>
        </w:rPr>
        <w:lastRenderedPageBreak/>
        <w:t>ещё один коллега идёт</w:t>
      </w:r>
      <w:r w:rsidRPr="000E0BB6">
        <w:t>), состояние аматики – это Синтезное пробуждение каждой отдельной матрицей огня и синтеза, и теми условиями, которые вписаны во внутренние права. То есть, есть права – мы с вами держим Синтез. Нет прав – мы начинаем из него, что? Выключаться. И вот сила Ипостаси меряется, меряется глубиной, а главное, продолжительностью, продолжительностью действия синтезом и огнём. Вот запомните! Это опять же простая вещь, но она очень хорошо внутри калибруется, дифференцируется, чем? Опытом какого-то внутреннего исследования. Простой пример: попробуйте, не сейчас, просто на досуге, выйти к Аватарам Синтеза и просто походить, начиная с Метагалактики Фа, и плавно двигаться выше. И просто отследите до какого синтез архетипического действия с Аватарами Синтеза, допустим, с Кут Хуми Фаинь, Иосифа Славии вы доходите и чувствуете, что вы там что-то можете сделать. Вот давайте так – можете сделать, это не встать, развернуться, синтезироваться, возжечься, сказать спасибо, уйти. Это не можете сделать. Это вы просто первый шаг – вышли. А можете сделать – это этим Синтезом что-то сложить, что-то проработать. Главное исполнить, оформить, получить результат, вдохновиться тем, что вы это сделали, увидеть физически воплощение, когда это пойдёт по частям, по частям, отреагируют части Аватаров Синтеза, если хорошее, сильное дело. Условие какое-то крепкое, отреагирует, может быть, Часть Отца. И вы увидите, что Отец на это зафиксировал какие-то свои возможности. Вот это вот один из вариантов, это один из множества миллионов вариантов действия, которые только внутри у нас могут быть с вами задействованы. То есть опять же, приводя такой простой вариант действия, говорит о том, что мы с вами больше отдаёмся на откуп 2 раза в месяц каким-то действием, нежели на постоянную самодисциплинированность и подготовки. Вот Ипостась, как и Посвящённый в предыдущую эпоху, это самостоятельная единица внутренних достижений. К вам вопрос: что вы достигли за 15 Синтезов? Не надо сейчас какие-то такие длинные письмена раскручивать, полотна, то, что надо скручивать. Не-не-нет, внутри. А, кстати, а где мы можем проверить то, что записалось этими 15-ю, 16-ю Синтезами? Предложите вариант самый простой, самый первый и самый действенный. Даже тот, вы сейчас в нём в общем-то и отражаетесь. Это, что?</w:t>
      </w:r>
    </w:p>
    <w:p w:rsidR="00840B54" w:rsidRPr="000E0BB6" w:rsidRDefault="00840B54" w:rsidP="00840B54">
      <w:pPr>
        <w:ind w:firstLine="454"/>
        <w:rPr>
          <w:i/>
        </w:rPr>
      </w:pPr>
      <w:r w:rsidRPr="000E0BB6">
        <w:rPr>
          <w:i/>
        </w:rPr>
        <w:t>Из зала: – Книга Жизни.</w:t>
      </w:r>
    </w:p>
    <w:p w:rsidR="00840B54" w:rsidRPr="000E0BB6" w:rsidRDefault="00840B54" w:rsidP="00840B54">
      <w:pPr>
        <w:ind w:firstLine="454"/>
      </w:pPr>
      <w:r w:rsidRPr="000E0BB6">
        <w:t>Правильно. Мы будем ею заниматься. Абсолютно верно. А ещё, кроме Книги Жизни? Где эти записи идут, ну, может быть, не слышу.</w:t>
      </w:r>
    </w:p>
    <w:p w:rsidR="00840B54" w:rsidRPr="000E0BB6" w:rsidRDefault="00840B54" w:rsidP="00840B54">
      <w:pPr>
        <w:ind w:firstLine="454"/>
      </w:pPr>
      <w:r w:rsidRPr="000E0BB6">
        <w:rPr>
          <w:i/>
        </w:rPr>
        <w:t>Из зала: – Ипостасным телом</w:t>
      </w:r>
      <w:r w:rsidRPr="000E0BB6">
        <w:t>.</w:t>
      </w:r>
    </w:p>
    <w:p w:rsidR="00840B54" w:rsidRPr="000E0BB6" w:rsidRDefault="00840B54" w:rsidP="00840B54">
      <w:pPr>
        <w:ind w:firstLine="454"/>
      </w:pPr>
      <w:r w:rsidRPr="000E0BB6">
        <w:t>Ипостасным телом. А ещё варианты? Что вы собою носите, и каждый? Что?</w:t>
      </w:r>
    </w:p>
    <w:p w:rsidR="00840B54" w:rsidRPr="000E0BB6" w:rsidRDefault="00840B54" w:rsidP="00840B54">
      <w:pPr>
        <w:ind w:firstLine="454"/>
      </w:pPr>
      <w:r w:rsidRPr="000E0BB6">
        <w:rPr>
          <w:i/>
        </w:rPr>
        <w:t xml:space="preserve">Из зала: </w:t>
      </w:r>
      <w:r w:rsidRPr="000E0BB6">
        <w:t>–</w:t>
      </w:r>
      <w:r w:rsidRPr="000E0BB6">
        <w:rPr>
          <w:i/>
        </w:rPr>
        <w:t xml:space="preserve"> Телесность</w:t>
      </w:r>
      <w:r w:rsidRPr="000E0BB6">
        <w:t>.</w:t>
      </w:r>
    </w:p>
    <w:p w:rsidR="00840B54" w:rsidRPr="000E0BB6" w:rsidRDefault="00840B54" w:rsidP="00840B54">
      <w:pPr>
        <w:ind w:firstLine="454"/>
      </w:pPr>
      <w:r w:rsidRPr="000E0BB6">
        <w:t xml:space="preserve">Телесность, чем? Образом Отца. И вот проверка всего того, что было сказано, заключается в простом действии – в Образе Отца. В Образе Отца, где Образ Отца концентрирует нам, что? Вспоминайте, чем специфичен Образ Отца. Это к условиям. Вот условие, как выражение Ивдивности – это Синтез Образа Отца и Слово Отца. Только Слово Отца раскрывает генетическую информацию или запись. Кстати, аматические связи Синтеза с матрицами внутреннего действия, где именно Словом Отца ядра Синтеза активируются, и включается вся внутренняя накопленная синтезом, огнём, условиями, Идивностью действий Изначально Вышестоящего Дома с нами, в нас. И потом это всё из Слово Отца переходит в Образ Отца, и Образ Отца уже фиксируя собою условия Изначально Вышестоящего Отца. Мы носим с вами сколько Образов Отца? Столько, сколько видов жизни. И в общем-то смотрите, мы начали сейчас перестраиваться по итогам 89-го Синтеза на Учителя Синтеза, в Си-ИВДИВО разным потенциалом 65-риц. Да? К вам вопрос. Была ли у вас хоть одна мысль стяжать Образ Отца Учителя Синтеза Си-ИВДИВО Изначально Вышестоящего Отца, чтобы этот Учитель стал по Образу и подобию Изначально Вышестоящего Отца Си-Ивдивный? Нет, могу </w:t>
      </w:r>
      <w:r w:rsidR="0047667C" w:rsidRPr="000E0BB6">
        <w:t>сразу</w:t>
      </w:r>
      <w:r w:rsidRPr="000E0BB6">
        <w:t xml:space="preserve"> сказать</w:t>
      </w:r>
      <w:r w:rsidR="0047667C" w:rsidRPr="000E0BB6">
        <w:t xml:space="preserve"> –</w:t>
      </w:r>
      <w:r w:rsidRPr="000E0BB6">
        <w:t xml:space="preserve"> не</w:t>
      </w:r>
      <w:r w:rsidR="0047667C" w:rsidRPr="000E0BB6">
        <w:t xml:space="preserve"> было. </w:t>
      </w:r>
      <w:r w:rsidRPr="000E0BB6">
        <w:t>Поэтому сегодня, когда я смотрела, что Владыка вам предлагает, Владыка сказал, если будет возможность, ну, Кут Хуми сказал, группа будет готова, будем стяжать Образ Отца, чтобы внутренне Слову Отца было</w:t>
      </w:r>
      <w:r w:rsidR="0047667C" w:rsidRPr="000E0BB6">
        <w:t>,</w:t>
      </w:r>
      <w:r w:rsidRPr="000E0BB6">
        <w:t xml:space="preserve"> на чём развернуться. Опять же эти вопросы, какого Синтеза Образ Отца? Ну, наверно, не выше первого. Да? Так вот вопрос. Что чем выше мы идём в Синтезах по количеству, только не усложняйте, вот не это, не отворачивайтесь, потому что смотрите прямо. Это я некоторым по внутреннему миру, когда мир внутренний хочет ускользнуть от Образа Отца. Увидьте, что чем мы выше идём, 48-й Синтез, тем ниже проверяет нас Отец. И слово «ниже», это не значит, плохо, слово «ниже», это первые виды Синтеза. И чем мы выше вверх, тем устойчивы мы должны быть в первых видах Синтеза. Я говорю, виды, для того, чтобы вы понимали, что это не </w:t>
      </w:r>
      <w:r w:rsidRPr="000E0BB6">
        <w:lastRenderedPageBreak/>
        <w:t>только вопрос Частей, не только вопрос ядер, а вопрос разработанностей. Это вот состояние такое усовершенствованностей или усовершенствование Синтеза, улучшение, модернизированностей, действие внутренних возможностей каждого из нас проверяется двумя явлениями в Ивдивности.</w:t>
      </w:r>
    </w:p>
    <w:p w:rsidR="00840B54" w:rsidRPr="000E0BB6" w:rsidRDefault="00840B54" w:rsidP="00840B54">
      <w:pPr>
        <w:ind w:firstLine="454"/>
      </w:pPr>
      <w:r w:rsidRPr="000E0BB6">
        <w:t>Мы носим Образ Отца видами Жизни, в вашем случае, вы должны фиксировать собою минимально, два вида Жизни: либо Человек-Аватар, либо Аватар. Правда, ведь? Имеется в виду подразделение Санкт-Петербург. И вот, даже подходя к курсу Синтеза, у вас должен быть внутренний вопрос. Как курс Синтеза отразится на виде Жизни, и как поменяется Образ Отца, роста Аватара, да, или Человека-Аватара мною, или там группой, командой, коллективом в этом явлении. Почему? А этим формируется Воля к Синтезу, вот у вас, в вашем случае, Воля к Синтезу.</w:t>
      </w:r>
    </w:p>
    <w:p w:rsidR="00840B54" w:rsidRPr="000E0BB6" w:rsidRDefault="00840B54" w:rsidP="00840B54">
      <w:pPr>
        <w:ind w:firstLine="454"/>
      </w:pPr>
      <w:r w:rsidRPr="000E0BB6">
        <w:t>Соответственно, из этого вопрос. Давно ли вы выходили командой на Волю Синтеза? И какая это Воля Синтеза? То есть она, с чем работает? И вот здесь мы приходим уже к переходу Ивдивности и внешнего действия Образа Отца, который работает с нашим, чем? Подобием, на условие уже самого выражения внутреннего с Отцом, то есть Слово Отца. Где Слово Отца напрямую связано с ядрами Синтеза, с субъядерностью, то, о чём мы говорили. И умение расшифровывать Ипостасность Изначально Вышестоящему Отцу – это умение переводить Слово Отца, кстати, знаете, с чем сталкивается первыми двумя фронтами, сейчас объясню, ту тему объясню.</w:t>
      </w:r>
    </w:p>
    <w:p w:rsidR="00840B54" w:rsidRPr="000E0BB6" w:rsidRDefault="00840B54" w:rsidP="00840B54">
      <w:pPr>
        <w:ind w:firstLine="454"/>
      </w:pPr>
      <w:r w:rsidRPr="000E0BB6">
        <w:t>Первые два фронта, с чем сталкивается ИВДИВО. ИВДИВО сталкивается, прежде всего, с первыми явлениями: со Словом каждого из вас. Почему? А потому что это Ивдивность. И мы формируем условия Ивдивностью, формулируя слова через словесность сказанного. И нас ИВДИВО узнаёт по состоянию слов Слова Отца. И с одной стороны вот Владыка даже ввёл эту практику и не знаю сколько вы делаете её индивидуально, но на Синтезах, когда идёт коллективная практика, мы чаще всего говорим, возжигаемся ядрами Синтеза, развёртываем по контуру, возжигая Слово Отца. То есть ИВДИВО даёт понимание, что ядра начинают действовать Словом Отца в физическом первом восприятии Условиями Дома. И разные оболочки Сферы ИВДИВО начинают включаться, и перестраиваются в активацию субъядерности, синтезфизичности, Творений, Ипостасности, мы сейчас будем затрагивать этот контекст, для чего? Для того, чтобы был какой-то результат.</w:t>
      </w:r>
    </w:p>
    <w:p w:rsidR="00840B54" w:rsidRPr="000E0BB6" w:rsidRDefault="00840B54" w:rsidP="00840B54">
      <w:pPr>
        <w:ind w:firstLine="454"/>
      </w:pPr>
      <w:r w:rsidRPr="000E0BB6">
        <w:t>Второй стыковкой выше Слова Отца, с чем сталкивается ИВДИВО, это то, над чем смеялся Шекспир – мысли. ИВДИВО сталкивается с нашими мыслями. И вот потом условия – это пересинтезированные процессы Образа и Слова Отца словесного выражения и выражения мыслей. Понимаете? Вот, когда мы говорим, что требуется оформленность, ребята оформите мысль. Вот вы там о чём-то думаете, да, у вас какие-то есть хорошие идеи в развитии подразделения, в развитии какой-то команды, в развитии проекта, в развитии направления. Всё это крутится в голове, говорится какими-то хорошими дельными фразами, но, когда идёт вопрос, оформите мыслью. На этом всё утыкается в предельное состояние первого слова, где просто пишется дата начала повествования, ставится точка и дальше ничего не продолжается, или продолжается в каком-то состоянии или из скучного выражения Слова, или другой противовес искусности, искусственное действие Слова. И вот ещё одна грань, с чем вводятся условия, и что преодолевают условия.</w:t>
      </w:r>
    </w:p>
    <w:p w:rsidR="00840B54" w:rsidRPr="000E0BB6" w:rsidRDefault="00840B54" w:rsidP="00840B54">
      <w:pPr>
        <w:ind w:firstLine="454"/>
      </w:pPr>
      <w:r w:rsidRPr="000E0BB6">
        <w:t>Условия преодолевают условности, мы с вами уже об этом просто обмолвились, и вот здесь условности, знаете, чем они перестраиваются, хотела сказать, трансвизируются, Ивдивностью. Они перестраиваются несколькими Совершенными инструментами: Совершенным умением, Совершенным навыком, Совершенным знанием, и что у нас там ещё рядышком есть, четвёртое – Совершенное…? Навыки, умения, знания и Совершенное, рядом, рядом тут же, выше-ниже, просто это посмотреть. Совершенное…, способности, это ниже, это первое. Нас не первое интересует выражение действия. Так вот условности, это как раз чаще всего то, на чём спотыкается Ипостась или ипостасность внутри каждого из нас. А, если мы с вами Учителя Синтеза, то внутри мы ипостасны Аватарам, вот сейчас на Синтезе, чем? Вот Дамир Илота и Альфред Констанция, чем мы им ипостасны? Мы им Ипостасны, прежде всего, Частями. И вот, соответственно, условность заключается в том, чтобы выйти на Совершенное знание, умение, навыки и там, что-то ещё, что вы сейчас найдёте. Но мне даже говорили не включать, но Владыка говорит есть четвёртый элемент или четвёртая формулировка, которая должна быть.</w:t>
      </w:r>
    </w:p>
    <w:p w:rsidR="00840B54" w:rsidRPr="000E0BB6" w:rsidRDefault="00840B54" w:rsidP="00840B54">
      <w:pPr>
        <w:ind w:firstLine="454"/>
        <w:rPr>
          <w:i/>
        </w:rPr>
      </w:pPr>
      <w:r w:rsidRPr="000E0BB6">
        <w:rPr>
          <w:i/>
        </w:rPr>
        <w:t>Из зала: – Свойство.</w:t>
      </w:r>
    </w:p>
    <w:p w:rsidR="00840B54" w:rsidRPr="000E0BB6" w:rsidRDefault="00840B54" w:rsidP="00840B54">
      <w:pPr>
        <w:ind w:firstLine="454"/>
      </w:pPr>
      <w:r w:rsidRPr="000E0BB6">
        <w:lastRenderedPageBreak/>
        <w:t>Свойство, абсолютно верно. Вот должны быть свойства Аватаров, чтобы включилась внутренняя ипостасность. И вот, тогда условности преодолеваются этой четверицей. Соответственно, где есть условности, там есть ряд установок, например, есть общее какое-то положение в подразделении, а вы Подразделение Воли, и общее положение Воли привело к тому, что такие условия. Вы сами, или в это вошли, или это стяжали, или это утвердили, но складываются какие-то обстоятельства, которые начинают преодолевать вашу устойчивость в этих условностях. И вот, соответственно, Ивдивность – это умение вынести опыт, вынести решение и преодолеть условности, которые бы вас, что? Хорошее слово в одном фильме, помните: «Станьте моим мужем». Когда актриса говорила Андрею Миронову – «непоколебимые» состояния, да? Только там другое выражение было.</w:t>
      </w:r>
    </w:p>
    <w:p w:rsidR="00840B54" w:rsidRPr="000E0BB6" w:rsidRDefault="00840B54" w:rsidP="00840B54">
      <w:pPr>
        <w:ind w:firstLine="454"/>
      </w:pPr>
      <w:r w:rsidRPr="000E0BB6">
        <w:t>И вот как раз условности не дают нам войти в состояние непоколебимости и вводят в некое условие, когда мы начинаем раздербанивать свой потенциал. Вот состояние раздербанивать очень опасно для Санкт-Петербурга. Мы вам уже не раз об этом говорили, что вы второе подразделение в ИВДИВО. Значит, то насколько вы непоколебимы в форме выражения Воли Отца, хотя форма выражения может быть в кавычках взята. «Форма выражения Синтеза». И будет зависеть внутренняя устойчивость ИВДИВО с точки зрения Воли. Во! И вот мы приходим к тому, что Образ Отца и Слово Отца начинают включатся явлениями: либо словом, либо мыслью. И соответственно, условия по итогам этих условностей вводят нас во, что? Во внутреннее, мы с вами об этом уже говорили, тем не менее, тоже важно сказать: решение и решительность. И вот мы с вами включаемся в условия выражения, несения Дома Отца Ивдивностью. И мы выносим из Синтеза Отца и переводим в Дом лишь только то, что мы взяли, разработали, стяжали, сложили, и главное исполнили собою. Вот это мы выносим Словом Отца, фактически, это развёртывается вокруг нас.</w:t>
      </w:r>
    </w:p>
    <w:p w:rsidR="00840B54" w:rsidRPr="000E0BB6" w:rsidRDefault="00840B54" w:rsidP="00840B54">
      <w:pPr>
        <w:ind w:firstLine="454"/>
      </w:pPr>
      <w:r w:rsidRPr="000E0BB6">
        <w:t>Поэтому Владыка иногда часто предлагает Кут Хуми, иногда и часто, завершать ряд условий, просить их там пережечь, переплавить, аннигилировать, аматизировать и стяжать условия новые. Вы сейчас настраиваетесь на Аватара Синтеза Кут Хуми, надеюсь вам Владыка не дал завершить практику, чтобы либо вы остались в этой глубине Синтеза, либо, чтобы вы продолжили в этом действии с Аватаром Синтеза Кут Хуми Синтезом уплотняться физическим выражением. Вот сама суть ипостасного действия – это плотность внутренней подготовки, но плотность не материальное состояние, а может быть, даже и материальное, некая упругость действия Огня, а плотность, как уплотнение всех видов реализаций в Физическом теле. То есть всё, что вы имеете, вы за плечами не носите, и вы вот здесь собою в этой оформленности. Соответственно, это мы с вами говорили насчёт концентрации, насчёт выражения Изначально Вышестоящего Отца, через концентрацию синтезфизичности, через условия Образа Отца и Слова Отца, мы чуть позже, ну, завтра вернёмся к этому, если будет потребность в этом выражении.</w:t>
      </w:r>
    </w:p>
    <w:p w:rsidR="00840B54" w:rsidRPr="000E0BB6" w:rsidRDefault="00840B54" w:rsidP="00840B54">
      <w:pPr>
        <w:ind w:firstLine="454"/>
      </w:pPr>
      <w:r w:rsidRPr="000E0BB6">
        <w:t xml:space="preserve">Соответственно, с вашей стороны, что вам ещё приходит, как третье или четвёртое действие выражение Аватаров Синтеза и Изначально Вышестоящего Отца, вот в действии с ними, помимо синтезфизичности и концентрации Синтеза Частями? Что вам ещё предложить? Ну, давайте проявите активность внешнюю, ну, или Владыке ментально ответьте внутренне. Из всей группы, два-три ответа только направили к Аватару Синтеза Кут Хуми такой тоненькой струечкой столпом мысли вверх. Кстати, вот здесь такой взгляд, он с одной стороны – обескураживает, как это, видна мысль? Можно мысль слышать, можно мысль видеть. Слышать её, если она направлена и может быть расшифрована в оболочках Сферы ИВДИВО, если она сканируется в наших органах, слышится или мысль видится. Она выстраивает, что? Как ни странно, опять же голомичностью какой-то картины вокруг вас и просто видно какое-то условие, которое сформировало эти синтезы мысли, и оно просто двигается по направлению, куда? К первоисточнику, в данном случае, к Аватару Синтеза Кут Хуми. И вот умение общаться с Владыкой, это как раз, грубо говоря, уметь испытывать разрядность мысли Кут Хуми на себе, умение насыщаться, встраиваться. Стяжать ряд мыслей по какому-то вопросу, просить ночную переподготовку, просить какое-то осмысление вычитывание Книг Синтеза, чтобы мысль, которую дал Владыка, была не просто отправлена на максимально высокий уровень в нашем головном мозгу. И когда-нибудь там сложилась какая-то цепочка нейронов, которые потом трансвизировались и довела бы это до Части, которая работает, которая максимально может это воспринять. А пошёл процесс от обратного. Есть путь из пункта А в точку Б, переходными какими-то состояниями перекантоваться, да, там, где-то чего-то поделать, </w:t>
      </w:r>
      <w:r w:rsidRPr="000E0BB6">
        <w:lastRenderedPageBreak/>
        <w:t>а есть напрямую соорганизоваться. И вот высшая степень как раз вот, почему-то всё время звучит именно, высшая степень, это как раз к Парадигмальному Синтезу вашему, и заключается в том, что вы напрямую от Владыки, минуя все вот эти домыслы, уровни там, до осмысления, до подготовки, сразу же включится в реализацию. И соответственно, вы слышите Кут Хуми, Аватар направляет вам, и это тоже степень разработанности. Вот попробуйте на это настроиться, увидеть, что вам в этом помогают разработанные Части или те Части, которые в вас действуют. Кстати, степень Ипостасности проявляется работоспособностью Частей, не те, которые просто стяжены когда-то были, а те, которые действуют. А как проверяется действие Частей? Только не уходите в условия. Здесь уже, кстати, условия не помогут.</w:t>
      </w:r>
    </w:p>
    <w:p w:rsidR="00840B54" w:rsidRPr="000E0BB6" w:rsidRDefault="00840B54" w:rsidP="00840B54">
      <w:pPr>
        <w:ind w:firstLine="454"/>
      </w:pPr>
      <w:r w:rsidRPr="000E0BB6">
        <w:t>Как проверяется действие Частей? Это вам второй вопрос, как действие Частей проверяется? С учётом того, что мы с вами проходили на всех 15-х Синтезов. Всё, что вам Владыка давал разными подходами, методами, разными формами, подготовками. Как проверяется действие Частей? Проверяются. Ну, лес рук, завал предложений, куча мозговых каких-то штурмов, все хотят попробовать свой…</w:t>
      </w:r>
    </w:p>
    <w:p w:rsidR="00840B54" w:rsidRPr="000E0BB6" w:rsidRDefault="00840B54" w:rsidP="00840B54">
      <w:pPr>
        <w:ind w:firstLine="454"/>
        <w:rPr>
          <w:i/>
        </w:rPr>
      </w:pPr>
      <w:r w:rsidRPr="000E0BB6">
        <w:rPr>
          <w:i/>
        </w:rPr>
        <w:t>Из зала</w:t>
      </w:r>
      <w:r w:rsidR="0047667C" w:rsidRPr="000E0BB6">
        <w:rPr>
          <w:i/>
        </w:rPr>
        <w:t>:</w:t>
      </w:r>
      <w:r w:rsidRPr="000E0BB6">
        <w:rPr>
          <w:i/>
        </w:rPr>
        <w:t xml:space="preserve"> – Реализацией Частностей.</w:t>
      </w:r>
    </w:p>
    <w:p w:rsidR="00840B54" w:rsidRPr="000E0BB6" w:rsidRDefault="00840B54" w:rsidP="00840B54">
      <w:pPr>
        <w:ind w:firstLine="454"/>
      </w:pPr>
      <w:r w:rsidRPr="000E0BB6">
        <w:t>Ура! Это продукт Частей</w:t>
      </w:r>
      <w:r w:rsidR="0047667C" w:rsidRPr="000E0BB6">
        <w:t>. Д</w:t>
      </w:r>
      <w:r w:rsidRPr="000E0BB6">
        <w:t>а. А что-нибудь выше Частностей? Вот не вниз, а вверх, над Частями.</w:t>
      </w:r>
      <w:r w:rsidR="0047667C" w:rsidRPr="000E0BB6">
        <w:t xml:space="preserve"> </w:t>
      </w:r>
      <w:r w:rsidRPr="000E0BB6">
        <w:t>Уже</w:t>
      </w:r>
      <w:r w:rsidR="0047667C" w:rsidRPr="000E0BB6">
        <w:t xml:space="preserve"> интересней</w:t>
      </w:r>
      <w:r w:rsidRPr="000E0BB6">
        <w:t>, стало теплее просто, даже в зале атмосфера градус</w:t>
      </w:r>
      <w:r w:rsidR="0047667C" w:rsidRPr="000E0BB6">
        <w:t>а</w:t>
      </w:r>
      <w:r w:rsidRPr="000E0BB6">
        <w:t xml:space="preserve"> начинает повышаться.</w:t>
      </w:r>
    </w:p>
    <w:p w:rsidR="00840B54" w:rsidRPr="000E0BB6" w:rsidRDefault="00840B54" w:rsidP="00840B54">
      <w:pPr>
        <w:ind w:firstLine="454"/>
        <w:rPr>
          <w:i/>
        </w:rPr>
      </w:pPr>
      <w:r w:rsidRPr="000E0BB6">
        <w:rPr>
          <w:i/>
        </w:rPr>
        <w:t>Из зала: – Правами тогда.</w:t>
      </w:r>
    </w:p>
    <w:p w:rsidR="00840B54" w:rsidRPr="000E0BB6" w:rsidRDefault="00840B54" w:rsidP="00F9318B">
      <w:pPr>
        <w:ind w:firstLine="454"/>
      </w:pPr>
      <w:r w:rsidRPr="000E0BB6">
        <w:t>Не тогда, убираем слово «тогда», правами без «тогда», называется</w:t>
      </w:r>
      <w:r w:rsidR="0047667C" w:rsidRPr="000E0BB6">
        <w:t xml:space="preserve"> –</w:t>
      </w:r>
      <w:r w:rsidRPr="000E0BB6">
        <w:t xml:space="preserve"> теперь. А попробуйте быть в правах тех Частей</w:t>
      </w:r>
      <w:r w:rsidR="0047667C" w:rsidRPr="000E0BB6">
        <w:t>,</w:t>
      </w:r>
      <w:r w:rsidRPr="000E0BB6">
        <w:t xml:space="preserve"> Синтезом Частностей которых вы выражаете Кут Хуми. Ну, вот просто, как для себя в каком-то действии внутреннего применения. Вот это действие внутре</w:t>
      </w:r>
      <w:r w:rsidR="0047667C" w:rsidRPr="000E0BB6">
        <w:t>ннего применения. И, когда это есть просто, м</w:t>
      </w:r>
      <w:r w:rsidRPr="000E0BB6">
        <w:t>еня, например, врасплох застало какое-то состояние, да? Вхожу сознательно в это явление, начинаю включаться, выходить, возжигаться, расшифровывать, погружаться, о чём идёт речь, на что Владыка направляет, что он даёт, что должна реализовать. А есть состояние от обратного, не сверху вниз, а моя участливость или наша с вами участливость в росте с Аватарами Синтеза, где правильно то, что предложила глава МАН Санкт-Петербурга, правильно, что предложил, твою должность не знаю, неважно</w:t>
      </w:r>
      <w:r w:rsidR="0047667C" w:rsidRPr="000E0BB6">
        <w:t xml:space="preserve">, </w:t>
      </w:r>
      <w:r w:rsidRPr="000E0BB6">
        <w:t>Аватар</w:t>
      </w:r>
      <w:r w:rsidR="0047667C" w:rsidRPr="000E0BB6">
        <w:t xml:space="preserve">, </w:t>
      </w:r>
      <w:r w:rsidRPr="000E0BB6">
        <w:t>важно</w:t>
      </w:r>
      <w:r w:rsidR="0047667C" w:rsidRPr="000E0BB6">
        <w:t xml:space="preserve"> –</w:t>
      </w:r>
      <w:r w:rsidRPr="000E0BB6">
        <w:t xml:space="preserve"> д</w:t>
      </w:r>
      <w:r w:rsidR="0047667C" w:rsidRPr="000E0BB6">
        <w:t>ля Владыки, но вот</w:t>
      </w:r>
      <w:r w:rsidRPr="000E0BB6">
        <w:t xml:space="preserve"> неважно сейчас </w:t>
      </w:r>
      <w:r w:rsidR="0047667C" w:rsidRPr="000E0BB6">
        <w:t>в</w:t>
      </w:r>
      <w:r w:rsidRPr="000E0BB6">
        <w:t xml:space="preserve"> публикации организации. И вот, что ещё мы можем дополнить? Что выше Частей </w:t>
      </w:r>
      <w:r w:rsidR="0047667C" w:rsidRPr="000E0BB6">
        <w:t>и есмь</w:t>
      </w:r>
      <w:r w:rsidRPr="000E0BB6">
        <w:t xml:space="preserve"> в действии с Аватарами Синтеза? Уже позицию наблюдателя вы услышали, к ней мы не прибегаем. Но, есть ещё один интересный факт действия. Мы проверяемся чаще всего организованным состоянием нашей Мудрости.</w:t>
      </w:r>
      <w:r w:rsidR="00F9318B" w:rsidRPr="000E0BB6">
        <w:t xml:space="preserve"> </w:t>
      </w:r>
      <w:r w:rsidRPr="000E0BB6">
        <w:t>Да</w:t>
      </w:r>
      <w:r w:rsidR="00F9318B" w:rsidRPr="000E0BB6">
        <w:t>, ч</w:t>
      </w:r>
      <w:r w:rsidRPr="000E0BB6">
        <w:t>то?</w:t>
      </w:r>
    </w:p>
    <w:p w:rsidR="00840B54" w:rsidRPr="000E0BB6" w:rsidRDefault="00840B54" w:rsidP="00840B54">
      <w:pPr>
        <w:ind w:firstLine="454"/>
      </w:pPr>
      <w:r w:rsidRPr="000E0BB6">
        <w:rPr>
          <w:i/>
        </w:rPr>
        <w:t>Из зала: – Начал</w:t>
      </w:r>
      <w:r w:rsidR="00F9318B" w:rsidRPr="000E0BB6">
        <w:rPr>
          <w:i/>
        </w:rPr>
        <w:t>а</w:t>
      </w:r>
      <w:r w:rsidRPr="000E0BB6">
        <w:rPr>
          <w:i/>
        </w:rPr>
        <w:t xml:space="preserve"> Мудрости</w:t>
      </w:r>
      <w:r w:rsidRPr="000E0BB6">
        <w:t>.</w:t>
      </w:r>
    </w:p>
    <w:p w:rsidR="00840B54" w:rsidRPr="000E0BB6" w:rsidRDefault="00840B54" w:rsidP="00840B54">
      <w:pPr>
        <w:ind w:firstLine="454"/>
      </w:pPr>
      <w:r w:rsidRPr="000E0BB6">
        <w:t>Начал</w:t>
      </w:r>
      <w:r w:rsidR="00F9318B" w:rsidRPr="000E0BB6">
        <w:t>а</w:t>
      </w:r>
      <w:r w:rsidRPr="000E0BB6">
        <w:t xml:space="preserve"> Мудрости. И вот тут вопрос не прав, а внутреннего начала Мудрости, которое складывается в ипостасности каждого из нас. Поэтому, в общем-то, мы здесь можем закалибровать </w:t>
      </w:r>
      <w:r w:rsidR="00F9318B" w:rsidRPr="000E0BB6">
        <w:t>таких</w:t>
      </w:r>
      <w:r w:rsidRPr="000E0BB6">
        <w:t xml:space="preserve"> два явления. Ипостась – вовне, Учитель – внутри. Вот здесь, когда мы начинаем, вернее, заканчиваем и начинаем какие-то действия в следующей ипостасности, чаще всего нас проверяют на Мудрость действия, Мудрость решения, Мудрость безапелляционности в каких-то поступках. И вот Ипостась – это безапелляционное действие, где Частности усиляют наше выражение, но не являются главенствующими. Они внутренне второстепенны, как первичная форма организации жизни Ипостаси. Вот это, кстати, очень интересный подход, что Частности, да это продукт действия Частей, но это первичная форма, которой мы просто можем стыковаться. Это близко ́ или нет? Вам просто это пояснение, чтобы вы включились и погрузились в ипостасность с точки зрения оперирования Мудростью. Тогда начинает складываться, что? А начин</w:t>
      </w:r>
      <w:r w:rsidR="00F9318B" w:rsidRPr="000E0BB6">
        <w:t>ает синтезироваться Учитель. И У</w:t>
      </w:r>
      <w:r w:rsidRPr="000E0BB6">
        <w:t xml:space="preserve">читель начинает синтезироваться между двумя явлениями: Мудростью, как оформленной организацией, да, чего? Объёмов Света Синтезом и творящим действием Ипостаси субъядерностью внутреннего Творения. Учитель синтезируется, и Учитель целен, когда он внутри и Мудрость, и Творение несёт собою. Чем? Любовью. И вот для Ипостаси проверка одна – это Синтезность Любви, так же? </w:t>
      </w:r>
      <w:r w:rsidR="00F9318B" w:rsidRPr="000E0BB6">
        <w:t>Ну, да, нет, как-то там моргайте хоть, подмигивайте.</w:t>
      </w:r>
      <w:r w:rsidRPr="000E0BB6">
        <w:t xml:space="preserve"> Синтезность Любви. Соответственно, первое на, что проверяется Ипостасность, на Синтезность Любви итогами мудротворящих действий. Вот это важно, не просто творящих действий, а мудротворящих действий.</w:t>
      </w:r>
    </w:p>
    <w:p w:rsidR="008E14D0" w:rsidRPr="000E0BB6" w:rsidRDefault="00840B54" w:rsidP="00840B54">
      <w:pPr>
        <w:ind w:firstLine="454"/>
      </w:pPr>
      <w:r w:rsidRPr="000E0BB6">
        <w:lastRenderedPageBreak/>
        <w:t>Вспомните последние ваши решения, вот действия равно решения. Вспомните последние ваши решения. Если эти решени</w:t>
      </w:r>
      <w:r w:rsidR="00F9318B" w:rsidRPr="000E0BB6">
        <w:t xml:space="preserve">я были приняты не, может быть, и </w:t>
      </w:r>
      <w:r w:rsidRPr="000E0BB6">
        <w:t>скоростно, но скоростно обдуманно, и не давали обратного хода, ну</w:t>
      </w:r>
      <w:r w:rsidR="00F9318B" w:rsidRPr="000E0BB6">
        <w:t xml:space="preserve"> то есть</w:t>
      </w:r>
      <w:r w:rsidRPr="000E0BB6">
        <w:t>, знаете тако</w:t>
      </w:r>
      <w:r w:rsidR="00F9318B" w:rsidRPr="000E0BB6">
        <w:t>е</w:t>
      </w:r>
      <w:r w:rsidR="003236C2" w:rsidRPr="000E0BB6">
        <w:t>,</w:t>
      </w:r>
      <w:r w:rsidRPr="000E0BB6">
        <w:t xml:space="preserve"> стандарт</w:t>
      </w:r>
      <w:r w:rsidR="003236C2" w:rsidRPr="000E0BB6">
        <w:t xml:space="preserve"> – сразу же: б</w:t>
      </w:r>
      <w:r w:rsidRPr="000E0BB6">
        <w:t>удешь делать</w:t>
      </w:r>
      <w:r w:rsidR="003236C2" w:rsidRPr="000E0BB6">
        <w:t>? – буду. Проходит пять минут –</w:t>
      </w:r>
      <w:r w:rsidRPr="000E0BB6">
        <w:t xml:space="preserve"> ой</w:t>
      </w:r>
      <w:r w:rsidR="00F9318B" w:rsidRPr="000E0BB6">
        <w:t>,</w:t>
      </w:r>
      <w:r w:rsidRPr="000E0BB6">
        <w:t xml:space="preserve"> что-то как-то уже некомфортно и времени нет, и невозможно, и то, и сё, и пятое, десятое. </w:t>
      </w:r>
      <w:r w:rsidR="003236C2" w:rsidRPr="000E0BB6">
        <w:t>И э</w:t>
      </w:r>
      <w:r w:rsidRPr="000E0BB6">
        <w:t>то начинается состояние чего? Вы включаете обратный ход</w:t>
      </w:r>
      <w:r w:rsidR="00EF66C6" w:rsidRPr="000E0BB6">
        <w:t xml:space="preserve"> в</w:t>
      </w:r>
      <w:r w:rsidRPr="000E0BB6">
        <w:t xml:space="preserve"> действи</w:t>
      </w:r>
      <w:r w:rsidR="00EF66C6" w:rsidRPr="000E0BB6">
        <w:t>и</w:t>
      </w:r>
      <w:r w:rsidRPr="000E0BB6">
        <w:t>, это такой локомотив назад. И уже не Мудрость включается, уже начинается Творение. Творение может идти в две стороны</w:t>
      </w:r>
      <w:r w:rsidR="00EF66C6" w:rsidRPr="000E0BB6">
        <w:t xml:space="preserve"> –</w:t>
      </w:r>
      <w:r w:rsidRPr="000E0BB6">
        <w:t xml:space="preserve"> как в плюс, так и в минус. И итогами Творения как раз знаете, что начинается, возврат в сост</w:t>
      </w:r>
      <w:r w:rsidR="00EF66C6" w:rsidRPr="000E0BB6">
        <w:t>ояние посвящённости, через один –</w:t>
      </w:r>
      <w:r w:rsidRPr="000E0BB6">
        <w:t xml:space="preserve"> не в Служащего, а как раз </w:t>
      </w:r>
      <w:r w:rsidR="00EF66C6" w:rsidRPr="000E0BB6">
        <w:t xml:space="preserve">в </w:t>
      </w:r>
      <w:r w:rsidRPr="000E0BB6">
        <w:t>посвящённости. И вот опять включается песня</w:t>
      </w:r>
      <w:r w:rsidR="00EF66C6" w:rsidRPr="000E0BB6">
        <w:t xml:space="preserve"> –</w:t>
      </w:r>
      <w:r w:rsidRPr="000E0BB6">
        <w:t xml:space="preserve"> </w:t>
      </w:r>
      <w:r w:rsidRPr="000E0BB6">
        <w:rPr>
          <w:i/>
        </w:rPr>
        <w:t>эта песня хороша, начинай сначала</w:t>
      </w:r>
      <w:r w:rsidRPr="000E0BB6">
        <w:t xml:space="preserve">. Не умеете творить, будете заниматься чем? Постоянной репликацией, пока не нареплицируете правильные действия. И почему чаще всего, там на Синтезах, когда Владыка что-то объясняет, Владыка говорит: «Вы сейчас больше в состоянии Посвящённого». Если приводит примеры, по Посвящённым, приводит какие-то действия, то Посвящённого. А это внешнее состояние внутренней Ипостасности. Вот попробуйте это просто по отслеживать. </w:t>
      </w:r>
    </w:p>
    <w:p w:rsidR="002D2119" w:rsidRPr="000E0BB6" w:rsidRDefault="00840B54" w:rsidP="00840B54">
      <w:pPr>
        <w:ind w:firstLine="454"/>
      </w:pPr>
      <w:r w:rsidRPr="000E0BB6">
        <w:t xml:space="preserve">Знаете, в чём наша с вами иногда заключается проблема. Ну, первое, что мы чаще всего спим, поэтому толкаем окружающих, если вдруг они там дремлют очень, да, крепко спят. Поэтому, знаете такое, Ведущая не спит, и вы не имеете право спать, Аватар не спит, и вы не имеете право спать. Щипайте себя, под кондиционер садитесь, просите коллегу будильник рядом поставить. Что хотите делайте, это ваше неуважение к группе, к аудитории, а главное к Аватару Синтеза. Хотя я знаю, что может иногда вырубать, но, тем не менее, мы должны учиться быть вне и выше этих состояний. </w:t>
      </w:r>
    </w:p>
    <w:p w:rsidR="002D2119" w:rsidRPr="000E0BB6" w:rsidRDefault="002D2119" w:rsidP="002D2119">
      <w:pPr>
        <w:pStyle w:val="12"/>
      </w:pPr>
      <w:bookmarkStart w:id="11" w:name="_Toc86008233"/>
      <w:r w:rsidRPr="000E0BB6">
        <w:t>Ипостасность – действие на всё ИВДИВО. Ядро Синтеза Подразделения</w:t>
      </w:r>
      <w:bookmarkEnd w:id="11"/>
    </w:p>
    <w:p w:rsidR="00840B54" w:rsidRPr="000E0BB6" w:rsidRDefault="00840B54" w:rsidP="00840B54">
      <w:pPr>
        <w:ind w:firstLine="454"/>
      </w:pPr>
      <w:r w:rsidRPr="000E0BB6">
        <w:t>Так вот и получается, что, когда мы включаемся в процессы Синтеза с Аватаром Синтеза Кут Хуми, внутреннее творение идёт с обоюдных сторон. Есть состояние … на все триста шестьдесят градусов, то есть действие сферично Домом Отца. И вот именно Ипостась действует не однонаправленно вперёд, а Ипостасность – это всегда действие на всё ИВДИВО, то есть по всему его объёму. Вот это Ивдивность – это умения привносить внутренние действия: любые достижения, реализации, возможности, во внешнем исполнении в Доме Отца.</w:t>
      </w:r>
      <w:r w:rsidRPr="000E0BB6">
        <w:rPr>
          <w:b/>
        </w:rPr>
        <w:t xml:space="preserve"> </w:t>
      </w:r>
      <w:r w:rsidRPr="000E0BB6">
        <w:t>Поэтому, когда вы, например, смотрите на Санкт-Петербург или на Ладогу, только не на Столп смотрите, а посмотрите на Сферу подразделения. Чаще всего из ваших уст мы слышим следующее: заполнено от экватора к северному полюсу. Сразу становиться вопрос. Почему не заполнено к южному или там, где-то по экватору есть не уплотнённое состояние Синтеза. А это неумение ипостасно держать Ядро Синтеза цельностью Подразделения. У нас 48 Синтез, значит всё, что связано с шестнадцатым горизонтом или с тридцать вторым, будет наше с вами. И вот в базовых 16-рицах есть явление ядра, как шестнадцатого выражения. Не просто огнеобразного явления, а, что всё меряется действием ядерности. И вот само явление Сферы Подразделения – это Ядро Синтеза Подразделения, как такового.</w:t>
      </w:r>
    </w:p>
    <w:p w:rsidR="00840B54" w:rsidRPr="000E0BB6" w:rsidRDefault="00840B54" w:rsidP="00840B54">
      <w:pPr>
        <w:ind w:firstLine="454"/>
      </w:pPr>
      <w:r w:rsidRPr="000E0BB6">
        <w:t xml:space="preserve">Вопрос, можем ли мы или умеем ли мы ипостасно разрабатываться ядерно и действовать Синтезом этого Ядра? От этого, кстати, зависит и Сила внутреннего Синтеза. Соответственно, попробуйте, дайте какую-то обратную связь. Вам Владыка задавал три вопроса. На первые два вы не ответили, потому что это больше ваше состояние действия. На третий вопрос мы дали ответ. Ваше мнение из зала от каждого из вас в поддержании нужной среды Синтезом и Огнём голосом полномочий. Ну, там с той мыслью или с тем словом, которое будете физически публиковать. Да. Есть такое выражение, что «Слово» не воробей, вылетит не поймаешь, то есть сразу начинает, что? Включаться какое-то Творение. Вот это вот любое состояние Слова, это минимально, уровень Творения. Поэтому, если вы хотите научиться разговаривать с Аватарами там в зале, не ментально общаться. Знаете, в чём проблема, чаще всего, когда мы выходим в зал к Отцу или Аватарам, мы чаще всего общаемся ментально. И редко, когда, и редко, когда не согласна с вами, и редко, когда мы общаемся Словом. И «Слово» – это состояние, умение синтезировать. Что? Внутреннюю Мощь Огня, суметь её переложить на Метагалактический русский язык. Чем? Самое странное – вашим контекстом Парадигмальностью Синтеза. То есть мы говорим языком в залах, там выше, </w:t>
      </w:r>
      <w:r w:rsidRPr="000E0BB6">
        <w:lastRenderedPageBreak/>
        <w:t>Парадигмальным Синтезом, не философским, не научным, не творящим, а Парадигмальным Синтезом. То есть говорим Волей Синтеза речью языком. Понятно?</w:t>
      </w:r>
    </w:p>
    <w:p w:rsidR="00840B54" w:rsidRPr="000E0BB6" w:rsidRDefault="00840B54" w:rsidP="00840B54">
      <w:pPr>
        <w:ind w:firstLine="454"/>
      </w:pPr>
      <w:r w:rsidRPr="000E0BB6">
        <w:t>И вот само выражение – разработки «Слово», как раз и заключается в этом. Мы чаще всего больше там ментально что-то говорим Аватарам, нежели вовне. Вы, наверное, может быть, кто из вас давно служит, помните, когда у нас был статус Логос, Владыка говорил, о том, что проверка на логоичность статуса идёт исполнением какой-то практики голосом. Фактически, когда сейчас вы начинаете что-то говорить, если вы говорите, сейчас такого статуса нет, синтезности нет, но потенциал этот остался. И кстати, логоичность, она включалась, и было самое последнее её явление как раз на уровне Ипостаси, если я ничего не путаю. Так и было. А потом уже стала Ипостась Изначально вышестоящего Отца, как выражение, а до этого был Логос. То есть получается, что умение действовать Творящим Синтезом – это умение вести правильное внутреннее действие Словом Отца. А значит, умение действовать с Ядрами Синтеза, Слово Отца включает Ядра Синтеза и оперирует внутренней субъядерностью. Из этого исходит синтезфизичность, то есть, если мы не умеем общаться с Отцом Словом, мы не держим, что? Синтезфизичность. Мы держим физичность ментального присутствия, кстати, это интересно, но не держим телесную физичность, которая выражается синтезом двух физичностей: в синтезе физического и вышестоящего тела. И чаще всего мы слышим от Владыки такое явление, учись концентрировать синтезфизичность. Из этого рождается сила внутренних матриц, аматичности, праматики, в данном случае, у нас с вами, и включается ваша парадигмальность. То есть Подразделение Санкт-Петербург должно быть супер сутево и синтезно профессионально, компетентно, словесно разговорчивы. То есть к вам приезжаешь и с вами есть о чём поговорить. Вот к вам приедешь, с вами есть о чём поговорить? И если это тема не та, которая удобна вам. Во! И вот Санкт-Петербург должен быть тем оплотом внутренней организацией парадигмальности Синтеза, где вы задаёте тон любым темам, которые приезжают к вам для того, чтобы (</w:t>
      </w:r>
      <w:r w:rsidRPr="000E0BB6">
        <w:rPr>
          <w:i/>
        </w:rPr>
        <w:t>заиграла музыка</w:t>
      </w:r>
      <w:r w:rsidRPr="000E0BB6">
        <w:t>), воплотиться, чьё подставное лицо набрало вас. Сейчас подождём, пока выключат. Вот хорошо.</w:t>
      </w:r>
    </w:p>
    <w:p w:rsidR="00840B54" w:rsidRPr="000E0BB6" w:rsidRDefault="00840B54" w:rsidP="00840B54">
      <w:pPr>
        <w:ind w:firstLine="454"/>
      </w:pPr>
      <w:r w:rsidRPr="000E0BB6">
        <w:t>То есть основа Ипостасности в совершенстве внутренних возможностей. И совершенство вашей первой внутренней возможности должна быть в Парадигмальном Синтезе ипостасностью Аватарам Синтеза, Кут Хуми Фаинь прежде всего, и умение действовать в ИВДИВО. Что-то скажете, прежде, чем мы пойдём в нашу с вами первую практику, и потом во вторую к Изначально Вышестоящему Отцу. Ну, вот хотя бы по трём заданным вопросам. Если есть, что сказать. Может быть, что-то родилось, что-то оформилось. Нет. Идёмте в практику сразу же или есть, что сказать?</w:t>
      </w:r>
    </w:p>
    <w:p w:rsidR="00840B54" w:rsidRPr="000E0BB6" w:rsidRDefault="00840B54" w:rsidP="00840B54">
      <w:pPr>
        <w:ind w:firstLine="454"/>
      </w:pPr>
      <w:r w:rsidRPr="000E0BB6">
        <w:rPr>
          <w:i/>
        </w:rPr>
        <w:t>Из зала: – Я просто вопросы не помню, но такой момент был, когда Ипостась ответственная или безответственная, ещё есть у Ипостаси история с подготовками, которыми она растёт, но тут какая-то есть взаимосвязь, когда твоя ответственность, в том числе, ответ даже словесный, вызывает либо рост, либо не рост твоей подготовки</w:t>
      </w:r>
      <w:r w:rsidRPr="000E0BB6">
        <w:t>.</w:t>
      </w:r>
    </w:p>
    <w:p w:rsidR="00840B54" w:rsidRPr="000E0BB6" w:rsidRDefault="00840B54" w:rsidP="00840B54">
      <w:pPr>
        <w:ind w:firstLine="454"/>
      </w:pPr>
      <w:r w:rsidRPr="000E0BB6">
        <w:t>Хорошо. А через, что Ипостась может замереть в своём развитии? Через, что Ипостась может замереть в своём развитии? Ну, так раз, и на какой-то период времени замирает. Не трогайте меня, я три недели в отпуске летнем в августе. Хотя в принципе ни у одной компетенций нет отпуска. Вот у нас с вами разве в жизни есть отпуск? Нет же. Мы просто живём все 365 дней в году. И так, каждый год мы живём, у нас нет отпуска. Вот это как раз про внутреннее, что у Ипостасей нет перерывов на переподготовку. Есть подготовка и переподготовка, нет перерывов. И ошибка в том, что мы чаще всего себя ну, как бы кормим или внутренне успокаиваем, что будет время на переподготовку. Нет, не будет. Оно уже идёт вот процессом действия. Вот знаете, внешне, наверно, профессионалы поддержат, в психологическом направлении, есть такое явление, как быть, иметь, казаться. Есть такое? Есть такое. Вот для Ипостасности и для Ивдивности из этих трёх действий самое явленное, которое даже может быть разработанное, это выражение «Быть», чтобы преодолеть «казаться» и преодолеть «иметь». Ипостась не может казаться тем, чем не является, внутренним процессом настоящего. Поэтому есть такое явление, как «Бытиё». То есть эффект жизни в настоящем, которая не может казаться. Вот это вот желание отдыха, или там какой-то переключённости, или состояние, вот отстранённость от каких-то ситуаций. Да, можно взять тайм аут внешне, но нельзя брать внутренний тайм аут. Ипостась не может быть в режиме внутреннего там какого-то передыха. Внешне – да, внутренне</w:t>
      </w:r>
      <w:r w:rsidR="00EF66C6" w:rsidRPr="000E0BB6">
        <w:t xml:space="preserve"> –</w:t>
      </w:r>
      <w:r w:rsidRPr="000E0BB6">
        <w:t xml:space="preserve"> ни в коем случае. Ипостасность не прерывается. И вот это эффект – иметь. Что мы </w:t>
      </w:r>
      <w:r w:rsidR="00EF66C6" w:rsidRPr="000E0BB6">
        <w:t>и</w:t>
      </w:r>
      <w:r w:rsidRPr="000E0BB6">
        <w:t xml:space="preserve">меем, что мы можем собою сложить на следующем уровне действия. И вот имеем мы с </w:t>
      </w:r>
      <w:r w:rsidRPr="000E0BB6">
        <w:lastRenderedPageBreak/>
        <w:t>вами чаще всего Части. И основа ипостасности, основа ипостасности, в Совершенных Частях и их применениях. И вот мы имеем условия, имеем Синтез, имеем Огонь, имеем ряд стяжаний, которые нас куда-то двигают, и, если мы дальше не становимся в выражении, что Мы Есмь это, Мы Есмь это, не Я Есмь, а Мы Есмь, и не включается Дом Отца, у нас с вами всё идёт включение состояния в «казаться». И мы кажемся какими-то там простроенными, сильными, с какими-то стяжаниями, там с кем-то пообщались, здесь что-то послушали, туда что-то съездили, а внутри, ни о чём. И вот это вот состояние некой пустой выразимости как раз и преодолевается ипостасностью. И вот в Санкт-Петербурге именно Парадигмальный Синтез и Синтез Воли Праволи, она как раз очень хорошо преодолевает пустоту или опустелость состояния. Вот, когда вы только чувствуйте во внутреннем мире, что как-то пустоватенько стало или там, где-то вы перегрузились, и требуется перезагрузка, ну, вот да? Говорят, займитесь другой сменой деятельности. То есть займитесь другим видом Синтезности, чтобы внутренне перезапустить процессы ипостасности.</w:t>
      </w:r>
    </w:p>
    <w:p w:rsidR="00840B54" w:rsidRPr="000E0BB6" w:rsidRDefault="00840B54" w:rsidP="00840B54">
      <w:pPr>
        <w:ind w:firstLine="454"/>
      </w:pPr>
      <w:r w:rsidRPr="000E0BB6">
        <w:t>Так вот вопрос, Оль, был в чём, как мы выражаемся во взаимодействии с Отцом. Первое – это было синтез-физичности, второе – концентрация внутренней насыщенности Синтеза. И вот это, что нам даёт возможность перезапустить внутренние процессы действовать с Отцом. Два уже были обозначены, вам нужно было найти третье или четвёртое явления. Да, спасибо Оле. Кто-то ещё что-то дополнит? Вот как раз по этим вопросам. Нет, не хотите? Не признаётесь? Хорошо.</w:t>
      </w:r>
    </w:p>
    <w:p w:rsidR="00840B54" w:rsidRPr="000E0BB6" w:rsidRDefault="00840B54" w:rsidP="00840B54">
      <w:pPr>
        <w:ind w:firstLine="454"/>
      </w:pPr>
      <w:r w:rsidRPr="000E0BB6">
        <w:t>Как вы с Аватарами Синтеза общаетесь? Также выходите, вам Владыка что-то задаёт, а вы молчите. Вам ещё раз задали вопрос, а вы молчите. У меня просто вопрос, как вы общаетесь тогда с Аватарами Синтеза, если физически на семинаре вы молчите? То есть это можно провести параллель корреляции условий, если вам Владыка задаёт вопросы какие-то на Синтезе, вы ментально да, можете ответить, но, вопрос в том, что, когда мы отвечаем физически, мы усиляем это действие в себе. Да, помните, когда-то Владыка говорил о том, что, если вы там какую-то тему не особо знаете, начните на занятиях с кем-то её практиковать и вы в неё больше углубитесь. То есть это вопрос к Слову Отца, вопрос к внутренней Парадигмальности Синтеза.</w:t>
      </w:r>
    </w:p>
    <w:p w:rsidR="00840B54" w:rsidRPr="000E0BB6" w:rsidRDefault="00840B54" w:rsidP="00840B54">
      <w:pPr>
        <w:ind w:firstLine="454"/>
      </w:pPr>
      <w:r w:rsidRPr="000E0BB6">
        <w:t>И кстати, по поводу Парадигмальности Синтеза, четвёртый раз или пятый Владыка упоминает, если вы вспомните практику 89-го Синтеза, которая была в Красноярске, на переход как раз Частей Учителя Синтез в Си ИВДИВО, там даже Изначально Вышестоящий Отец в середине практики сказал такую формулировку: Парадигма старая завершена, и Парадигмальность Частей в выражение Учителя новая началась Си-Ивдивно. Сейчас я специально это говорю, чтобы посмотреть вашу реакцию. Вы это читали? Вы это слушали? Вы это проходили? Или вами это не было затронуто? Это не к тому, что я мониторю, вы в тенденциях или не в тенденциях, нас это не касается, мы проведём эти практики, но с вашим своеобразием мы перестроимся, так как эти Первостяжания должны быть проведены. Вопрос, что даже Отец, не что даже, а Отец в активации завершения действия Частей Учителя, одной формации на перестройку в другую, при Первостяжании это констатировал. То есть сразу же пошла волна решения Отца на все парадигмальные начала явления Синтеза. Да? То есть первое куда эта волна ушла, сразу же в Питер на парадигмальность условий. И соответственно, из этого мы сделаем вывод, что Санкт-Петербург отвечает не только за Парадигмальный Синтез, который раскрывает Учение Синтеза, а Санкт-Петербург в себе несёт Синтез всех парадигмальных условий ИВДИВО, которые есть в Изначально Вышестоящ</w:t>
      </w:r>
      <w:r w:rsidR="006A6BBC" w:rsidRPr="000E0BB6">
        <w:t>е</w:t>
      </w:r>
      <w:r w:rsidRPr="000E0BB6">
        <w:t>м Доме Изначально Вышестоящего Отца. И именно Ивдивность предполагает Синтез условий, чтобы парадигмальность развернулась и вот этот вот определённый объём Синтеза, Огня, стандартов, законов, возможностей, как пакета условий сложился и развернулся. То есть вы собою несёте ту золотую середину, которая даёт этот парадигмальный рост всему Изначально Вышестоящему Дому. И когда вопрос, где парадигмальные коллизии или где какие-то парадигмальные наоборот явления нового, которые должны сложиться? Питер концентрирует Учение Синтеза в таком эквиваленте Воли, в объёме Воли, чтобы родилась парадигмальность взгляда на эту тенденцию, на это действие, на это какое-то решение.</w:t>
      </w:r>
    </w:p>
    <w:p w:rsidR="00840B54" w:rsidRPr="000E0BB6" w:rsidRDefault="00840B54" w:rsidP="00840B54">
      <w:pPr>
        <w:ind w:firstLine="454"/>
      </w:pPr>
      <w:r w:rsidRPr="000E0BB6">
        <w:t xml:space="preserve">Вот, например, Парадигмы, пять Парадигм вышло, Аватар Кут Хуми сделал и простроил так условия, что именно специалист в Санкт-Петербурге переводит на другой язык. То есть идёт включение другого вида языка. Чтобы, что? Чтобы цивилизационный подход, как уровень вершинности информационной насыщенности сумел включить у нас внутреннюю аматику парадигмального применения. И тут мы начинаем понимать, что именно парадигма: </w:t>
      </w:r>
      <w:r w:rsidRPr="000E0BB6">
        <w:lastRenderedPageBreak/>
        <w:t>парадигмальный взгляд Частей, парадигмальный взгляд нашей Синтезности, парадигмальный взгляд нас с вами, как Учителей Синтеза, приводит к тому, что мы собою несём, привлекаем, делаем, действуем той информацией, которая есть в Изначально Вышестоящем Доме Изначально Вышестоящего Отца. То есть вся информация в ИВДИВО – это парадигмальное действие. И как вы ею управляете или как вы ею оперируете зависит от того, насколько вы включились или включены в Учение Синтеза. Вот с этим понятно немножко? Хотя вот сейчас парадигмальный подход, Владыка вам показал очень необычно, вы так не смотрели. Соответственно, значит, не отслеживали и не фильтровали внутреннюю чистоту информационного действия. Хотя этим занимается, кто? Какое подразделение информацией занимается? Иркутск. И мы не вмешиваемся в их какие-то дела, но с точки зрения: вышестоящее включает нижестоящее, мы можем к этому подойти. Соответственно, к вам вопрос. Насколько вы действуйте, как вышестоящее явление по отношению ко всем нижестоящим? Ответ в простом. Парадигмальностью Синтеза подразделения.</w:t>
      </w:r>
    </w:p>
    <w:p w:rsidR="00840B54" w:rsidRPr="000E0BB6" w:rsidRDefault="00840B54" w:rsidP="00840B54">
      <w:pPr>
        <w:ind w:firstLine="454"/>
      </w:pPr>
      <w:r w:rsidRPr="000E0BB6">
        <w:t>Вот сейчас почувствуйте мы с вами начинаем переключаться из роста индивидуальной заданности в развитии Синтеза уже на компетенцию групповую. То есть Ивдивность не может долго концентрироваться на единичном подходе. Единичный подход – это ИВДИВО каждого, которая встраивает Ивдивностью в ИВДИВО Изначально Вышестоящего Отца. И здесь включается микро и макро. Кстати, очень интересная тенденция несения ипостасности и условий – насколько мы сорганизованы с Отцом. Само слово соорганизация не очень высокого уровня, но соорганизуемся мы только через явление, чего? Внутреннего условия Словом Отца. То есть, кстати, соорганизация, это действие Слова Отца. Не умеем действовать Словом Отца, соорганизация не получается или самоорганизация не получается. И чаще всего мы подпадаем в явление «с</w:t>
      </w:r>
      <w:r w:rsidRPr="000E0BB6">
        <w:rPr>
          <w:i/>
          <w:iCs/>
        </w:rPr>
        <w:t>а</w:t>
      </w:r>
      <w:r w:rsidRPr="000E0BB6">
        <w:t>ма», переставая организовываться Домом Отца. Хорошо.</w:t>
      </w:r>
    </w:p>
    <w:p w:rsidR="00840B54" w:rsidRPr="000E0BB6" w:rsidRDefault="00840B54" w:rsidP="00840B54">
      <w:pPr>
        <w:ind w:firstLine="454"/>
      </w:pPr>
      <w:r w:rsidRPr="000E0BB6">
        <w:t>Не будет ответов? Все молчат. Одна Оля отстрелялась за всех. Может завтрак на вас новый действует, что вы концентрируетесь. Но, это хотя в принципе вам комфортно, если вы чувствуйте, то среда, Высокой Цельной Метагалактики условиями зала Отца, хорошо здесь фиксируется и стоит. Вопрос, и вы здесь физичны? И не только физически, а ещё многоуровнево рядом действий ИВДИВО-Цельностей чтобы сложиться на внутренний Синтез. Вопрос только какой-то включённости, чтобы вам внутри разговориться Синтезом.</w:t>
      </w:r>
    </w:p>
    <w:p w:rsidR="006C159C" w:rsidRPr="000E0BB6" w:rsidRDefault="006C159C" w:rsidP="006C159C">
      <w:pPr>
        <w:pStyle w:val="12"/>
      </w:pPr>
      <w:bookmarkStart w:id="12" w:name="_Toc86008234"/>
      <w:r w:rsidRPr="000E0BB6">
        <w:t xml:space="preserve">К </w:t>
      </w:r>
      <w:r w:rsidR="00C17963" w:rsidRPr="000E0BB6">
        <w:t xml:space="preserve">первой </w:t>
      </w:r>
      <w:r w:rsidRPr="000E0BB6">
        <w:t>Практике-Тренингу</w:t>
      </w:r>
      <w:bookmarkEnd w:id="12"/>
    </w:p>
    <w:p w:rsidR="00840B54" w:rsidRPr="000E0BB6" w:rsidRDefault="00840B54" w:rsidP="00840B54">
      <w:pPr>
        <w:ind w:firstLine="454"/>
      </w:pPr>
      <w:r w:rsidRPr="000E0BB6">
        <w:t>Ладно, тогда мы идём сейчас в практику. Она первая, мы здесь помимо каких-то стандартных действий обычных, возожжём у Аватара Синтеза Кут Хуми всю палитру, ну так это назовём, 16-ричного или 15-ричного действия с Аватаром Синтеза Кут Хуми. То есть возожжём всё то, что вы делали не только на Синтезе, а вне Синтеза. Соответственно, развернём это собой. Попросим Аватара Синтеза Кут Хуми иерархизировать, структурировать, какие-то степени компетенции возожжём в процессах исполнения. И включимся в действие с тремя парами Аватаров Синтеза, потом пойдём к Изначально Вышестоящему Отцу. Соответственно, давайте мы с вами договоримся о том, что практикование, любая практика, она будет у нас стоять во главе угла экзаменационного Синтеза. То есть, начиная от, как бы это ни было странно, от банальной возожжённости и настроенности и, заканчивая хорошим словом аминь, которое мы любим говорить, вот это всё: от и до – это тоже будет для вас внутренне состояние экзаменационности. Отнеситесь к экзамену ни как к подведению каких-то итогов. Ни в коем случае. Ни жизнь, ни воля никогда не подводят итоги. Они делают, что? У них же нет итогов. Правильно? А что у них есть? А ну-ка предложите, что у них есть. Вам веселее самим будет, вы хоть. Что?</w:t>
      </w:r>
    </w:p>
    <w:p w:rsidR="00840B54" w:rsidRPr="000E0BB6" w:rsidRDefault="00840B54" w:rsidP="00840B54">
      <w:pPr>
        <w:ind w:firstLine="454"/>
        <w:rPr>
          <w:i/>
        </w:rPr>
      </w:pPr>
      <w:r w:rsidRPr="000E0BB6">
        <w:rPr>
          <w:i/>
          <w:iCs/>
        </w:rPr>
        <w:t xml:space="preserve">Из зала: – </w:t>
      </w:r>
      <w:r w:rsidRPr="000E0BB6">
        <w:rPr>
          <w:i/>
        </w:rPr>
        <w:t>Выводы.</w:t>
      </w:r>
    </w:p>
    <w:p w:rsidR="00840B54" w:rsidRPr="000E0BB6" w:rsidRDefault="00840B54" w:rsidP="00840B54">
      <w:pPr>
        <w:ind w:firstLine="454"/>
      </w:pPr>
      <w:r w:rsidRPr="000E0BB6">
        <w:t>Правильно. Они делают выводы, у них нет итогов. Соответственно, попробуйте настроиться на то, что просто будут выводы, но вы участвуете, и вы с одной стороны – упираетесь на Синтез группы, поддержка группового явления, а с другой стороны – действуете максимально самостоятельно. И вот погружаясь в работу с Аватарами, отдаётесь в этот процесс, чтобы, что? Чтобы получить внутренний результат, который откликнется и физически развернётся. Хорошо? Это так вот договоримся, чтобы больше не повторять это с нашей стороны.</w:t>
      </w:r>
    </w:p>
    <w:p w:rsidR="00723A34" w:rsidRPr="000E0BB6" w:rsidRDefault="00840B54" w:rsidP="00E30570">
      <w:pPr>
        <w:ind w:firstLine="454"/>
      </w:pPr>
      <w:r w:rsidRPr="000E0BB6">
        <w:lastRenderedPageBreak/>
        <w:t>Итак, мы входим с вами в первую практику-тренинг, назовём это так. Допустим и привлечём сюда ещё из ИВДИВО-развития такое явление, как мираклевость и Синтез, то есть</w:t>
      </w:r>
      <w:r w:rsidR="009427A6" w:rsidRPr="000E0BB6">
        <w:t xml:space="preserve"> вот</w:t>
      </w:r>
      <w:r w:rsidRPr="000E0BB6">
        <w:t xml:space="preserve"> синтезируем собою Тренинг</w:t>
      </w:r>
      <w:r w:rsidR="009427A6" w:rsidRPr="000E0BB6">
        <w:t xml:space="preserve">, Практику, </w:t>
      </w:r>
      <w:r w:rsidRPr="000E0BB6">
        <w:t>Миракль</w:t>
      </w:r>
      <w:r w:rsidR="009427A6" w:rsidRPr="000E0BB6">
        <w:t xml:space="preserve">, </w:t>
      </w:r>
      <w:r w:rsidRPr="000E0BB6">
        <w:t xml:space="preserve">Синтез, то есть такие четыре начала включим. </w:t>
      </w:r>
    </w:p>
    <w:p w:rsidR="00B32EDD" w:rsidRPr="000E0BB6" w:rsidRDefault="00840B54" w:rsidP="00840B54">
      <w:pPr>
        <w:ind w:firstLine="454"/>
      </w:pPr>
      <w:r w:rsidRPr="000E0BB6">
        <w:t xml:space="preserve">И мы возжигаемся всем Синтезом в каждом из нас. </w:t>
      </w:r>
    </w:p>
    <w:p w:rsidR="00723A34" w:rsidRPr="000E0BB6" w:rsidRDefault="00840B54" w:rsidP="00840B54">
      <w:pPr>
        <w:ind w:firstLine="454"/>
      </w:pPr>
      <w:r w:rsidRPr="000E0BB6">
        <w:t xml:space="preserve">От вас не надо состояния умиротворенности, оно у вас вне Синтеза должно быть. У вас должна быть сейчас сверхпассионарность, избыточность, мощь, заполненность физически максимально. В шаговом приближении к вашему телу должно сканироваться плотность физических условий, которая готова держать собою Столп Отца или выражать собою Столп Отца, держать собою Синтез, насколько это возможно для вас. Но, есть такое явление. Знаете, какое? Запомните раз и навсегда. Ипостась умеет себя проявить. Но, чтобы Ипостась себя проявляла, она должна что-то, чем-то это выразить вовне эту проявленность, выразить, понимаете? Поэтому умейте сложить условия, чтобы вы могли себя проявить. Вы знаете, как бы вы внутри, сейчас минутку, откройте глазки. Как бы вы внутри над собой глубоко не работали, Владыка вас видит. Но, чтобы вас заметили внешне, с вами надо либо близко пообщаться, потому что вы всегда в молчании, надо просто где-то там найти момент, чтобы у вас вырвать пару слов и увидеть: да, повзрослел, уже и Синтез другой, уже и Огонь другой, и мыслит по-другому и уже как-то интересно, что-то там можно. Но понимаете, это же персонализированное состояние? И редко, когда Владыка с каждым вот так позволит. Так значит, надо уметь ипостасно держать состояние не показной бравады вовне, а компетенции, которые бы считывались неглубоко где-то там внутри, когда надо почесать Хум, оно как-то там выразиться вовне. А чем, кстати, Хум, мягким таким поползновением, почёсыванием, включается? Синтез-физичностью. Хум разрабатывается только Синтез-физичностью. И вот, чтобы не было этого, нужно уметь внешне держать это состояние. Банальную какую-то вещь сказала, но опять же поручения учителю даются только тогда, когда ипостасность цельно внутренне и внешне выражена, и вами не спрятана. А так как вы боитесь поручения, вы, что делаете? Вы тщательным образом, очень деликатно умеете маскировать свой внутренний рост во внутреннем мире, прячетесь за обычные слова: да я ещё не вырос, да я не умею, да мне надо подтянуться и в этом контексте. </w:t>
      </w:r>
    </w:p>
    <w:p w:rsidR="00723A34" w:rsidRPr="000E0BB6" w:rsidRDefault="00840B54" w:rsidP="00840B54">
      <w:pPr>
        <w:ind w:firstLine="454"/>
      </w:pPr>
      <w:r w:rsidRPr="000E0BB6">
        <w:t>И вот, когда мы сейчас пойдём практику, пожалуйста, не прикрывайтесь этими фиговыми листками, они уже все заняты, фиговые листки. Вот они заняты, вам нечем прикрываться, вам есть только один шаг – просто выразить себя и всю свою разработку, которая есть у вас с Аватарами Синтеза Кут Хуми Фаинь. Владыки вас и так знают внутри, надо, чтобы вас узнали вовне. Из этого, общее дело формируется синтезом мелких дел, и каждая практика, это одно мелкое дело. Чем больше качественных мелких дел и внутреннего Синтеза, тем ценнее и интереснее, а главное практичнее одно об</w:t>
      </w:r>
      <w:r w:rsidR="002D66B9" w:rsidRPr="000E0BB6">
        <w:t>щее дело. Ваше одно общее дело –</w:t>
      </w:r>
      <w:r w:rsidRPr="000E0BB6">
        <w:t xml:space="preserve"> это практика самого Синтеза. Синтез самого Синтеза. Вот и займитесь этим. То есть займитесь сейчас внутренним действием с Аватарами. Не ведущий с вами будет этим заниматься, а вы будете заниматься индивидуально с Аватарами Синтеза. </w:t>
      </w:r>
    </w:p>
    <w:p w:rsidR="00840B54" w:rsidRPr="000E0BB6" w:rsidRDefault="00840B54" w:rsidP="00840B54">
      <w:pPr>
        <w:ind w:firstLine="454"/>
      </w:pPr>
      <w:r w:rsidRPr="000E0BB6">
        <w:t>Ну вот, если вы прислушаетесь к своему внутреннему миру и вспомните, что в этой 16-рице ИВДИВО-развития есть такое явление, как погружение на уровне Человечности, то Вильгельм и Екатер</w:t>
      </w:r>
      <w:r w:rsidR="002D66B9" w:rsidRPr="000E0BB6">
        <w:t>ина, ну, они не потирают руки, но</w:t>
      </w:r>
      <w:r w:rsidRPr="000E0BB6">
        <w:t xml:space="preserve"> они откликаются, чем? Не надо только глаза закрывать, держимся. Состоянием цивилизованного явлен</w:t>
      </w:r>
      <w:r w:rsidR="002D66B9" w:rsidRPr="000E0BB6">
        <w:t>ия Синтезом в погружении. Хотя Ц</w:t>
      </w:r>
      <w:r w:rsidRPr="000E0BB6">
        <w:t>ивилизация у Владомира Стефаны. Да или нет? Отлично. Хорошо</w:t>
      </w:r>
      <w:r w:rsidR="006A6BBC" w:rsidRPr="000E0BB6">
        <w:t>. Ну, вот мы уже привлекли ещё две</w:t>
      </w:r>
      <w:r w:rsidRPr="000E0BB6">
        <w:t xml:space="preserve"> пар</w:t>
      </w:r>
      <w:r w:rsidR="006A6BBC" w:rsidRPr="000E0BB6">
        <w:t>ы</w:t>
      </w:r>
      <w:r w:rsidRPr="000E0BB6">
        <w:t xml:space="preserve"> Аватаров Синтеза</w:t>
      </w:r>
      <w:r w:rsidR="006A6BBC" w:rsidRPr="000E0BB6">
        <w:t>,</w:t>
      </w:r>
      <w:r w:rsidRPr="000E0BB6">
        <w:t xml:space="preserve"> и вы, в общем-то, внутри включились.</w:t>
      </w:r>
    </w:p>
    <w:p w:rsidR="00840B54" w:rsidRPr="000E0BB6" w:rsidRDefault="00840B54" w:rsidP="006C159C">
      <w:pPr>
        <w:pStyle w:val="12"/>
      </w:pPr>
      <w:bookmarkStart w:id="13" w:name="_Toc86008235"/>
      <w:r w:rsidRPr="000E0BB6">
        <w:rPr>
          <w:szCs w:val="24"/>
        </w:rPr>
        <w:t>Практика</w:t>
      </w:r>
      <w:r w:rsidR="006C159C" w:rsidRPr="000E0BB6">
        <w:t>-Тренинг</w:t>
      </w:r>
      <w:r w:rsidRPr="000E0BB6">
        <w:rPr>
          <w:szCs w:val="24"/>
        </w:rPr>
        <w:t xml:space="preserve"> 1. Вхождение в </w:t>
      </w:r>
      <w:r w:rsidR="00723A34" w:rsidRPr="000E0BB6">
        <w:t>48-й Высокий Цельный Синтез ИВО</w:t>
      </w:r>
      <w:bookmarkEnd w:id="13"/>
    </w:p>
    <w:p w:rsidR="00EA2215" w:rsidRPr="000E0BB6" w:rsidRDefault="00EA2215" w:rsidP="000E0BB6">
      <w:pPr>
        <w:ind w:firstLine="454"/>
        <w:rPr>
          <w:i/>
        </w:rPr>
      </w:pPr>
      <w:r w:rsidRPr="000E0BB6">
        <w:rPr>
          <w:i/>
          <w:shd w:val="clear" w:color="auto" w:fill="FFFFFF"/>
        </w:rPr>
        <w:t xml:space="preserve">Возжигание: 1) Ядрами Синтеза, 2) Ипостасностью 16ти видов Синтез Синтеза, 3) Концентрацией синтезфизичности физического тела, развёрнутого в вышестоящем теле, 4) Цельностью Столпа курса Синтеза. Знакомство с тремя парами Аватаров Синтеза. Внутреннее действие с Аватарами. Стяжание 48-го Синтеза ИВО. Концентрация четырёх пар Аватаров Синтеза. Стяжание экзаменационной Формы Учителя 48 Синтеза. Введение Отцом объёмами Синтеза сначала Октавной Мг, потом концентрация активации Ре-ИВДИВО ракурсом Посвящённого Синтеза, потом в Учителя Синтеза 67 млн. Перезаписывание переформатирование </w:t>
      </w:r>
      <w:r w:rsidRPr="000E0BB6">
        <w:rPr>
          <w:i/>
          <w:shd w:val="clear" w:color="auto" w:fill="FFFFFF"/>
        </w:rPr>
        <w:lastRenderedPageBreak/>
        <w:t>объёмами Синтеза внутреннего действия. Явление Аватара ИВО. Явление Аватар-Ипостаси Ипостась ИВО</w:t>
      </w:r>
    </w:p>
    <w:p w:rsidR="00EA2215" w:rsidRPr="000E0BB6" w:rsidRDefault="00EA2215" w:rsidP="000E0BB6">
      <w:pPr>
        <w:ind w:firstLine="454"/>
        <w:rPr>
          <w:i/>
        </w:rPr>
      </w:pPr>
    </w:p>
    <w:p w:rsidR="00840B54" w:rsidRPr="000E0BB6" w:rsidRDefault="00840B54" w:rsidP="000E0BB6">
      <w:pPr>
        <w:ind w:firstLine="454"/>
      </w:pPr>
      <w:r w:rsidRPr="000E0BB6">
        <w:t>Мы возжигаемся всем Синтезом в каждом из нас. Только так физически разгоритесь, чтобы его видно было, дайте Санкт-Петербургу запоминающийся эффект сегодняшней первой практики, Подразделению. Отлично.</w:t>
      </w:r>
    </w:p>
    <w:p w:rsidR="00840B54" w:rsidRPr="000E0BB6" w:rsidRDefault="00840B54" w:rsidP="000E0BB6">
      <w:pPr>
        <w:ind w:firstLine="454"/>
      </w:pPr>
      <w:r w:rsidRPr="000E0BB6">
        <w:t xml:space="preserve">Возжигаемся концентрацией всех видов Подготовок, Служения, Синтезов в каждом из нас, причём, возжигаемся внешне групповым действием: внутренними подготовками, переподготовками и индивидуальными действиями. Вот, кстати, пока вы возжигаетесь, Владыка напоминает такую формулировку: чтобы у вас в Ипостасности что-то получилось, хотите ответ? Вы </w:t>
      </w:r>
      <w:r w:rsidRPr="000E0BB6">
        <w:rPr>
          <w:bCs/>
        </w:rPr>
        <w:t>должны этим заняться индивидуально</w:t>
      </w:r>
      <w:r w:rsidRPr="000E0BB6">
        <w:t>. Вот, может быть, сейчас вот это пояснение внутри вас больше включит в действие. То есть, чтобы у вас что-то получилось в Ипостасности, вы должны этим заняться индивидуально, то есть самостоятельно с Аватарами Синтеза. Любое привлечение кого-то или чего-то – хорошо, но дальше вы должны пойти сами. Вот! Возжигаемся. Только не напрягайте себя, то есть не делайте супернапряжение.</w:t>
      </w:r>
    </w:p>
    <w:p w:rsidR="00840B54" w:rsidRPr="000E0BB6" w:rsidRDefault="00840B54" w:rsidP="00840B54">
      <w:pPr>
        <w:ind w:firstLine="454"/>
      </w:pPr>
      <w:r w:rsidRPr="000E0BB6">
        <w:t>Вспыхиваем, синтезируемся с Аватарами Синтеза Кут Хуми Фаинь Октавной Метагалактики, пойдём вначале туда, развёртываемся физически, заполняясь концентрацией Синтез Синтеза Изначально Вышестоящего Отца в каждом из нас. Пробуйте включить концентрацию Синтез Синтеза столпом на тело, если Столп на тело, значит, концентрация внутренней цельности по целям Синтеза Кут Хуми с вами, вами с Аватаром Синтеза, такое – внутренний индивидуальный подход на каждого, индивидуальный подход на каждого, прямо возжигаемся. Пробуйте регистрировать смену среды: внутреннюю и внешнюю, пробуйте, значит, замечайте, открывайтесь, сложно самой или самому, есть групповое состояние поддержки – коллективное действие. Это значит, работает ИВДИВО на каждого, если включается коллективная поддержка. Возожглись, внутренне включили Психодинамику Синтеза, включили состояние или возожжённость Жизни Синтезом с Аватарами.</w:t>
      </w:r>
    </w:p>
    <w:p w:rsidR="00840B54" w:rsidRPr="000E0BB6" w:rsidRDefault="00840B54" w:rsidP="00840B54">
      <w:pPr>
        <w:ind w:firstLine="454"/>
      </w:pPr>
      <w:r w:rsidRPr="000E0BB6">
        <w:t>Вот, чем вы жили этот месяц? Каким уровнем жизни с Аватарами Синтеза, как Посвящённый, как Служащий, как Ипостась, как Учитель, как Владыка, как Аватар? Чем жили, чего больше? Этим возжигаемся. Чем служили, что развивали, что было главной тенденцией этого месяца? Выжить, подтвердить ФА, потом ещё смириться с тем, что подтвердили, внутренне переспать, спокойно войти в явление, а оно ещё не пересинтезированное.</w:t>
      </w:r>
    </w:p>
    <w:p w:rsidR="00840B54" w:rsidRPr="000E0BB6" w:rsidRDefault="00840B54" w:rsidP="00840B54">
      <w:pPr>
        <w:ind w:firstLine="454"/>
      </w:pPr>
      <w:r w:rsidRPr="000E0BB6">
        <w:t>Кстати, вот Санкт-Петербургу и всем, Владыка, Главам Подразделений писал, чтобы сделали объявление: стяжать один раз – это хорошо, главное потом насинтезировать это ФА, то, которое Владыка подтвердил, и которое вы физически пишете. Кстати, можете сейчас возжечься тем ФА, которое Аватар Кут Хуми вам подтвердил, возжечься двумя видами ФА: индивидуальным и ФА Подразделения, которое подтверждено. В принципе, и в Ладоге, а Ладога ещё не присылала, а, присылала. Да-да-да. Мы ещё с вами два раза общались только. Помню!</w:t>
      </w:r>
    </w:p>
    <w:p w:rsidR="00840B54" w:rsidRPr="000E0BB6" w:rsidRDefault="00840B54" w:rsidP="00840B54">
      <w:pPr>
        <w:ind w:firstLine="454"/>
      </w:pPr>
      <w:r w:rsidRPr="000E0BB6">
        <w:t>Возжигаемся, отлично. А теперь в этом объёме, если мы устремились в Октавную Метагалактику, будьте любезны, с точки зрения экзаменационного состояния, возожгите четыре синтез-архетипичных явления 4-х Метагалактик, Огнём в синтезе внутренних условий, просто вот так раз и вспыхнули. Так поэтапно идём, снизу-вверх: Метагалактика Фа, Изначально Вышестоящая Метагалактика, Высокая Цельная Метагалактика, Истинная Метагалактика. Вспоминаем, что Владыка объяснял: 48 Синтез – Высокая Цельная Метагалактика Синтез Высокий Цельный, значит, 32, 16 в усилении двух объёмов архетипичности Метагалактики Фа, Изначально Вышестоящей Метагалактики мною. Что рождается внутри? Кстати, рождается сейчас внутри глубокий внутренний взгляд на Синтез каждого из вас. Если вы там, неважно, открыты глаза, закрыты, внутренне начнёте концентрироваться, вы увидите такое состояние некоего такого давления разных объёмов Синтеза трёх или четырёх Метагалактик внутри, которые включают условия, такое поддавливание к Синтезу, в Октавную Метагалактику. Да. Состояние, как распирает внутри, это очень хорошо.</w:t>
      </w:r>
    </w:p>
    <w:p w:rsidR="00840B54" w:rsidRPr="000E0BB6" w:rsidRDefault="00840B54" w:rsidP="00840B54">
      <w:pPr>
        <w:ind w:firstLine="454"/>
      </w:pPr>
      <w:r w:rsidRPr="000E0BB6">
        <w:t>А теперь попробуйте, пересинтезировать, возжечься Синтез Синтезом Кут Хуми и усвоить все метагалактические условия, которые на вас идут Синтезом слиянностью с Аватарами Синтеза Кут Хуми Фаинь, то есть, где вы больше разработаны, оттуда условия на вас и фиксируются.</w:t>
      </w:r>
    </w:p>
    <w:p w:rsidR="00840B54" w:rsidRPr="000E0BB6" w:rsidRDefault="00840B54" w:rsidP="00840B54">
      <w:pPr>
        <w:ind w:firstLine="454"/>
      </w:pPr>
      <w:r w:rsidRPr="000E0BB6">
        <w:lastRenderedPageBreak/>
        <w:t>И возжигаясь этим, вспыхиваем внутренними действиями, какими-то нелинейными связями, целенаправленными активациями глубиной слиянности с Аватарами Синтеза Кут Хуми Фаинь. Прямо, вот знаете, чтобы вы сейчас могли чётко, ну хотя бы на 51-60 процентов сказать: «Да. Там слиты с Аватарами Кут Хуми Фаинь, слит</w:t>
      </w:r>
      <w:r w:rsidRPr="000E0BB6">
        <w:rPr>
          <w:b/>
        </w:rPr>
        <w:t>а</w:t>
      </w:r>
      <w:r w:rsidRPr="000E0BB6">
        <w:t>, там синтезирована, вот горю Владыкой, заполнена Аватаром Синтеза, встроена в явление Аватара Синтеза Кут Хуми, ипостасю сейчас Аватару Синтеза Кут Хуми, вхожу в явление учительства ипостасного выражения Кут Хуми мною».</w:t>
      </w:r>
    </w:p>
    <w:p w:rsidR="00840B54" w:rsidRPr="000E0BB6" w:rsidRDefault="00840B54" w:rsidP="00840B54">
      <w:pPr>
        <w:ind w:firstLine="454"/>
      </w:pPr>
      <w:r w:rsidRPr="000E0BB6">
        <w:t>И открываясь Аватару Синтеза, вот, кстати, когда мы говорили, чем мы взаимодействуем с Отцом и упоминали первое синтез-физичность и концентрацию, самое первичное базовое, что мы можем к этому всему добавить, включается открытость. То есть, когда вы сейчас заполняетесь Синтезом, синтез-физичность исходит из степени открытости, и концентрация выходит или исходит тоже из степени открытости.</w:t>
      </w:r>
    </w:p>
    <w:p w:rsidR="00840B54" w:rsidRPr="000E0BB6" w:rsidRDefault="00840B54" w:rsidP="00840B54">
      <w:pPr>
        <w:ind w:firstLine="454"/>
      </w:pPr>
      <w:r w:rsidRPr="000E0BB6">
        <w:t>И возжигаясь этим, синтезируемся с Хум Аватаров Синтеза Кут Хуми Фаинь. Вот вас здесь присутствует 50, значит, 50 молниеносных прямых Синтезов слиянностью с Аватарами Синтеза Кут Хуми Фаинь октавно – метагалактически. Отклик – обратная связь в Хум, возжигание Ока, Ядра Чаши Хум, так делаем, в активации всех эталонных видов Синтеза 3-го Курса Ипостаси</w:t>
      </w:r>
      <w:r w:rsidRPr="000E0BB6">
        <w:rPr>
          <w:b/>
          <w:bCs/>
        </w:rPr>
        <w:t xml:space="preserve">, </w:t>
      </w:r>
      <w:r w:rsidRPr="000E0BB6">
        <w:rPr>
          <w:bCs/>
        </w:rPr>
        <w:t>возжигая любые объёмы Творящести Синтезом в каждом из нас Кут Хуми Фаинь</w:t>
      </w:r>
      <w:r w:rsidRPr="000E0BB6">
        <w:t>. Вспыхиваем. Молодцы, хорошо держим.</w:t>
      </w:r>
    </w:p>
    <w:p w:rsidR="00840B54" w:rsidRPr="000E0BB6" w:rsidRDefault="00840B54" w:rsidP="00840B54">
      <w:pPr>
        <w:ind w:firstLine="454"/>
      </w:pPr>
      <w:r w:rsidRPr="000E0BB6">
        <w:t>Сливаясь, развёртываемся, заполняясь Синтез Синтезом Аватаров Синтеза Кут Хуми Фаинь. Вот заполненностью почувствуйте, когда вы будете в какой-то предельной актуальности выхода к Кут Хуми Фаинь, то есть, некое такое, подступь Синтезом настолько, когда сам Синтез выводит вас к Кут Хуми Фаинь. Вот это хорошая, кстати, учёба такая Тренингом, когда вы внутренне себя готовите, и Синтез является тем показателем в теле, который выводит на действие с Аватарами, то есть мы учимся слышать и расшифровывать Синтез в теле, но не напрягаемся.</w:t>
      </w:r>
    </w:p>
    <w:p w:rsidR="00840B54" w:rsidRPr="000E0BB6" w:rsidRDefault="00840B54" w:rsidP="00840B54">
      <w:pPr>
        <w:ind w:firstLine="454"/>
      </w:pPr>
      <w:r w:rsidRPr="000E0BB6">
        <w:t>И вот теперь регистрируйте: мы выходим в зал к Аватарам Синтеза Кут Хуми Фаинь, только не дремлем, не спим, взбодрились, чувствуете, что засыпаете, поменяйте позу. Выходим к Аватарам Синтеза Кут Хуми Фаинь, становимся, развёртываемся в зале Изначально Вышестоящего Дома Изначально Вышестоящего Отца. Возжигаемся всей Ипостасной синтез-физичностью ростом Учителя Синтеза курсом Ипостаси, курсом Служащего, курсом Посвящённого в каждом из нас, разгораясь Ядрами Синтеза, возжигая Нить Синтеза, Столп внутреннего Синтеза в каждом из нас.</w:t>
      </w:r>
    </w:p>
    <w:p w:rsidR="00840B54" w:rsidRPr="000E0BB6" w:rsidRDefault="00840B54" w:rsidP="00840B54">
      <w:pPr>
        <w:ind w:firstLine="454"/>
      </w:pPr>
      <w:r w:rsidRPr="000E0BB6">
        <w:t>Синтезируемся с Хум Аватара Синтеза Кут Хуми своим Хум, только не в состоянии эйфорического слияния, а собранностью Ипостасной и Учительской подготовки. Прямо на лицах видно, увидите, как явление экстаза святой …, никакого экстаза святой! Уже всё отработано в мраморе лучшими специалистами, абсолютно верно, сделано, поэтому никакого экстаза, сливаемся с Владыкой – чёткий и профессиональный подход.</w:t>
      </w:r>
    </w:p>
    <w:p w:rsidR="00840B54" w:rsidRPr="000E0BB6" w:rsidRDefault="00840B54" w:rsidP="00840B54">
      <w:pPr>
        <w:ind w:firstLine="454"/>
      </w:pPr>
      <w:r w:rsidRPr="000E0BB6">
        <w:t>Кстати, а знаете, к чему приводил опыт предыдущего действия этой святой? К накоплению пассионарности. То есть, экстазность состояния «сверх» – это первичный подход в пассионарности действия, то есть, вот если посмотреть на слиянность действия этого. Если вы вспомните это изваяние, оно очень чётко показывает характерность внутреннего слияния с Высшими Силами. Экстаз Святой Софии же также был? Вот. Нет, не София. А чей?</w:t>
      </w:r>
    </w:p>
    <w:p w:rsidR="00840B54" w:rsidRPr="000E0BB6" w:rsidRDefault="00840B54" w:rsidP="00840B54">
      <w:pPr>
        <w:ind w:firstLine="454"/>
        <w:rPr>
          <w:i/>
          <w:iCs/>
        </w:rPr>
      </w:pPr>
      <w:r w:rsidRPr="000E0BB6">
        <w:rPr>
          <w:i/>
        </w:rPr>
        <w:t>Из зала</w:t>
      </w:r>
      <w:r w:rsidRPr="000E0BB6">
        <w:t xml:space="preserve">: – </w:t>
      </w:r>
      <w:r w:rsidRPr="000E0BB6">
        <w:rPr>
          <w:i/>
          <w:iCs/>
        </w:rPr>
        <w:t>Терезы.</w:t>
      </w:r>
    </w:p>
    <w:p w:rsidR="00840B54" w:rsidRPr="000E0BB6" w:rsidRDefault="00840B54" w:rsidP="00840B54">
      <w:pPr>
        <w:ind w:firstLine="454"/>
      </w:pPr>
      <w:r w:rsidRPr="000E0BB6">
        <w:t>Терезы. Абсолютно верно.</w:t>
      </w:r>
    </w:p>
    <w:p w:rsidR="00840B54" w:rsidRPr="000E0BB6" w:rsidRDefault="00840B54" w:rsidP="00840B54">
      <w:pPr>
        <w:ind w:firstLine="454"/>
      </w:pPr>
      <w:r w:rsidRPr="000E0BB6">
        <w:t>Развёртываемся пред Аватарами Синтеза Кут Хуми Фаинь и, синтезируясь с Хум Аватара Синтеза Кут Хуми, возжигаемся Синтез Синтезом курса подготовки, переподготовки базового явления Синтеза Ипостаси Изначально Вышестоящего Отца в каждом из нас. Развёртываемся Ипостасностью внутренней эталонности Синтеза в каждом, и возжигаемся любыми объёмами эталонирования Синтеза и Огня в каждом из нас. Может такая непривычная формулировка возжигания, но поищите в себе, тело откликнется, то есть, внутренний процесс запустится и пойдёт.</w:t>
      </w:r>
    </w:p>
    <w:p w:rsidR="00840B54" w:rsidRPr="000E0BB6" w:rsidRDefault="00840B54" w:rsidP="00840B54">
      <w:pPr>
        <w:ind w:firstLine="454"/>
      </w:pPr>
      <w:r w:rsidRPr="000E0BB6">
        <w:t xml:space="preserve">И продолжая возжигаться Аватарами Синтеза Кут Хуми Фаинь, мы стяжаем Синтез Синтеза следующего порядка, стяжая явление, прося преобразить каждого из нас и синтез нас на распаковку, выражение, действие Ядрами Синтеза третьего Курса Ипостаси творящесинтезным явлением Синтез Синтеза Изначально Вышестоящего Отца тезами, станцами, темами, практиками, тренингами, любыми вариантами действий, реализаций, достижений в каждом из нас с 33-го по 47-е выражение Синтеза каждым. И возжигаясь Аватарами Синтеза Кут Хуми Фаинь, заполняясь, </w:t>
      </w:r>
      <w:r w:rsidRPr="000E0BB6">
        <w:lastRenderedPageBreak/>
        <w:t>возжигаемся. Стяжаем 16 синтезфизичностей Синтез Синтеза Аватара Синтеза Кут Хуми ростом Ипостасности Учительством Синтеза в каждом из нас курсом Ипостаси и развёртываем, выражая Аватара Синтеза Кут Хуми каждым отдельным Ядром Синтеза</w:t>
      </w:r>
      <w:r w:rsidR="00B36A42" w:rsidRPr="000E0BB6">
        <w:t>, в</w:t>
      </w:r>
      <w:r w:rsidRPr="000E0BB6">
        <w:t>озжигая и развёртывая оболочку Ядер Синтеза по контуру Слова Отца, возжигая 15-</w:t>
      </w:r>
      <w:r w:rsidR="0035658D" w:rsidRPr="000E0BB6">
        <w:t>ть</w:t>
      </w:r>
      <w:r w:rsidRPr="000E0BB6">
        <w:t>ю, 16-</w:t>
      </w:r>
      <w:r w:rsidR="0035658D" w:rsidRPr="000E0BB6">
        <w:t>то</w:t>
      </w:r>
      <w:r w:rsidRPr="000E0BB6">
        <w:t>й формирующейся оболочкой Слова Отца Ядрами Синтеза, возжигаясь 16-рицей синтезфизичности Синтез Синтеза Изначально Вышестоящего Отца в каждом из нас. И, возжигаясь, вот максимально включаемся в концентрацию Физического тела в вышестоящее тело. Развёртываясь, стяжая у Аватара Синтеза Кут Хуми насыщение, отстройку Синтезами в цельности курса, прося обновить внутреннюю специфику действия роста Ипостасности итоговым экзаменом, завершив экзамен Воли, цельностью курса Синтеза, и вводя в экзамен Синтеза в каждом из нас.</w:t>
      </w:r>
    </w:p>
    <w:p w:rsidR="00840B54" w:rsidRPr="000E0BB6" w:rsidRDefault="00840B54" w:rsidP="00840B54">
      <w:pPr>
        <w:ind w:firstLine="454"/>
      </w:pPr>
      <w:r w:rsidRPr="000E0BB6">
        <w:t>И, возжигаясь Синтез Синтезом, включаемся в Синтез Аватара Синтеза Кут Хуми, прося зафиксировать насинтезирование, концентрацию Синтеза любыми подходами сегодняшним и завтрашним днём, возжигаясь этим, преображаемся. И просто, вот сейчас горим в зале пред Аватарами Синтеза Кут Хуми Ядрами Синтеза</w:t>
      </w:r>
      <w:r w:rsidR="002D66B9" w:rsidRPr="000E0BB6">
        <w:t xml:space="preserve"> – </w:t>
      </w:r>
      <w:r w:rsidRPr="000E0BB6">
        <w:t>раз, Ипостасностью 16-ти видов Синтез Синтеза</w:t>
      </w:r>
      <w:r w:rsidR="002D66B9" w:rsidRPr="000E0BB6">
        <w:t xml:space="preserve"> – </w:t>
      </w:r>
      <w:r w:rsidRPr="000E0BB6">
        <w:t>два, концентрацией, кстати, горим синтезфизичности Физического тела, развёрнутого в вышестоящем теле</w:t>
      </w:r>
      <w:r w:rsidR="002D66B9" w:rsidRPr="000E0BB6">
        <w:t xml:space="preserve"> – </w:t>
      </w:r>
      <w:r w:rsidRPr="000E0BB6">
        <w:t>три, и цельностью столпа курса третьего Синтеза</w:t>
      </w:r>
      <w:r w:rsidR="002D66B9" w:rsidRPr="000E0BB6">
        <w:t xml:space="preserve"> – </w:t>
      </w:r>
      <w:r w:rsidRPr="000E0BB6">
        <w:t>четыре. Отлично.</w:t>
      </w:r>
    </w:p>
    <w:p w:rsidR="00840B54" w:rsidRPr="000E0BB6" w:rsidRDefault="00840B54" w:rsidP="00840B54">
      <w:pPr>
        <w:ind w:firstLine="454"/>
      </w:pPr>
      <w:r w:rsidRPr="000E0BB6">
        <w:t>А теперь, есть такое хорошее выражение: держим это собою энное количество времени в зале, и то, что мы говорили на физике, выйдя к Аватару Синтеза Кут Хуми, вот Владыка вам что-то фиксирует, поясняет, даёт, оформляет понимание какого-то действия или подхода. Послушайте Аватара для того, чтобы в этом реализоваться.</w:t>
      </w:r>
    </w:p>
    <w:p w:rsidR="00840B54" w:rsidRPr="000E0BB6" w:rsidRDefault="00840B54" w:rsidP="00840B54">
      <w:pPr>
        <w:ind w:firstLine="454"/>
      </w:pPr>
      <w:r w:rsidRPr="000E0BB6">
        <w:t>И вот, когда мы Ядрами Синтеза развернулись, зафиксировали по коже, осознайте, что Ядрами Синтеза идёт очень хорошее действие: закладывается Дом в каждом из нас. То есть структурирующийся, отстраивающийся материал для формирования и отстройки Дома Отца</w:t>
      </w:r>
      <w:r w:rsidR="002D66B9" w:rsidRPr="000E0BB6">
        <w:t xml:space="preserve"> – </w:t>
      </w:r>
      <w:r w:rsidRPr="000E0BB6">
        <w:t xml:space="preserve">это есть Ядра Синтеза. Как только вы сейчас начали фиксировать собою Ядра Синтеза, общаетесь с Аватаром Синтеза Кут Хуми, вам Владыка, ну, намекая, причём, физически говорит о том, что Ядра закладывают концентрацию Дома. Вспоминаем </w:t>
      </w:r>
      <w:r w:rsidRPr="000E0BB6">
        <w:rPr>
          <w:bCs/>
        </w:rPr>
        <w:t>Ивдивность, то есть то, что вы носите Условиями Синтеза и Огня в Доме</w:t>
      </w:r>
      <w:r w:rsidRPr="000E0BB6">
        <w:rPr>
          <w:b/>
          <w:bCs/>
        </w:rPr>
        <w:t xml:space="preserve">, </w:t>
      </w:r>
      <w:r w:rsidRPr="000E0BB6">
        <w:t>ну там Ипостасность, Учительскость, мы возжигали сейчас, эталонной Учительскостью, каким-то действием Ока в росте Ипостасности Хум. И вот, общаясь с Аватаром Синтеза Кут Хуми, секунду, другую, зафиксируйте любое осознание, что вам Владыка концентрирует.</w:t>
      </w:r>
    </w:p>
    <w:p w:rsidR="00840B54" w:rsidRPr="000E0BB6" w:rsidRDefault="00840B54" w:rsidP="00840B54">
      <w:pPr>
        <w:ind w:firstLine="454"/>
        <w:rPr>
          <w:i/>
        </w:rPr>
      </w:pPr>
      <w:r w:rsidRPr="000E0BB6">
        <w:t>И вот, когда мы живём Домом, это такое вот пояснение, когда мы живём Домом, жизнь Домом нам даёт одно интересное явление</w:t>
      </w:r>
      <w:r w:rsidR="002D66B9" w:rsidRPr="000E0BB6">
        <w:t xml:space="preserve"> – </w:t>
      </w:r>
      <w:r w:rsidRPr="000E0BB6">
        <w:t xml:space="preserve">это разнообразие. Это такое пояснение там третье или четвёртое, оно полезно. Мы чаще всего начинаем стагнировать от того, что нет разнообразия, и мучаемся, всё однотипное. Вот Дом, он живёт разнообразием: разнообразие Огней, разнообразие Синтеза, разнообразие вариаций действия тем, и всё это встроено в Ядра Синтеза. То есть, чем качественнее вы сейчас возожжётесь Ядрами Синтеза в активации ИВДИВО каждого, ИВДИВО в целом, а мы в зале Изначально Вышестоящего Дома Изначально Вышестоящего Отца, тем вариативнее будет то условие, которое вы вызовите собою, и тогда вопрос не будет стоять. </w:t>
      </w:r>
      <w:r w:rsidRPr="000E0BB6">
        <w:rPr>
          <w:i/>
          <w:iCs/>
        </w:rPr>
        <w:t>(Обращается в зал).</w:t>
      </w:r>
      <w:r w:rsidRPr="000E0BB6">
        <w:t xml:space="preserve"> </w:t>
      </w:r>
      <w:r w:rsidRPr="000E0BB6">
        <w:rPr>
          <w:i/>
        </w:rPr>
        <w:t>Вот сиди здесь, здесь дует хорошо и тебе будет свежо, а там будет душно, честное слово, здесь свежо.</w:t>
      </w:r>
      <w:r w:rsidRPr="000E0BB6">
        <w:t xml:space="preserve"> И тогда вариативность включит вам внутреннее действие. </w:t>
      </w:r>
      <w:r w:rsidRPr="000E0BB6">
        <w:rPr>
          <w:i/>
          <w:iCs/>
        </w:rPr>
        <w:t>(Обращается в зал)</w:t>
      </w:r>
      <w:r w:rsidRPr="000E0BB6">
        <w:t xml:space="preserve"> Дует? </w:t>
      </w:r>
      <w:r w:rsidRPr="000E0BB6">
        <w:rPr>
          <w:i/>
        </w:rPr>
        <w:t>Вот. Тут лучше, там душно. Хорошо, занимаем посерединке ряд, если кому душно по бокам.</w:t>
      </w:r>
    </w:p>
    <w:p w:rsidR="00840B54" w:rsidRPr="000E0BB6" w:rsidRDefault="00840B54" w:rsidP="00840B54">
      <w:pPr>
        <w:ind w:firstLine="454"/>
      </w:pPr>
      <w:r w:rsidRPr="000E0BB6">
        <w:t>И, возжигаясь вариативностью, вспыхиваем Синтез Синтезом Изначально Вышестоящего Отца, ещё форму не стяжаем, вот просто это действие.</w:t>
      </w:r>
    </w:p>
    <w:p w:rsidR="00840B54" w:rsidRPr="000E0BB6" w:rsidRDefault="00840B54" w:rsidP="00840B54">
      <w:pPr>
        <w:ind w:firstLine="454"/>
      </w:pPr>
      <w:r w:rsidRPr="000E0BB6">
        <w:t>И теперь мы синтезируемся, и будем включаться в знакомство с Аватарами Синтеза тремя парами. Эдуард Эмилия Аватары Синтеза выходят к нам в зал, в зал к Аватару Синтеза Кут Хуми, в активацию с нами, в действие. Синтезируемся с Хум Аватаров Синтеза Эдуард Эмилия. На каких-то Синтезах Владыка называл Э́мили, то есть так и так, если в зале вам звучит не Эмилия, а Э́мили, то это корректно, потому что включается синтезфизичность, и мы вас можем слышать и там, и здесь, и вы то же самое нас. Поэтому не пугайтесь, если по-другому отзвучало в зале. И проникаемся Синтезом Ивдивности Праивдивностью Изначально Вышестоящего Отца.</w:t>
      </w:r>
    </w:p>
    <w:p w:rsidR="00840B54" w:rsidRPr="000E0BB6" w:rsidRDefault="00840B54" w:rsidP="00840B54">
      <w:pPr>
        <w:ind w:firstLine="454"/>
      </w:pPr>
      <w:r w:rsidRPr="000E0BB6">
        <w:t xml:space="preserve">А вот теперь, для себя вот в Ипостасности различите: можно возжечься, а можно проникнуться. Вот </w:t>
      </w:r>
      <w:r w:rsidRPr="000E0BB6">
        <w:rPr>
          <w:bCs/>
        </w:rPr>
        <w:t>проникновение</w:t>
      </w:r>
      <w:r w:rsidR="002D66B9" w:rsidRPr="000E0BB6">
        <w:rPr>
          <w:bCs/>
        </w:rPr>
        <w:t xml:space="preserve"> – </w:t>
      </w:r>
      <w:r w:rsidRPr="000E0BB6">
        <w:rPr>
          <w:bCs/>
        </w:rPr>
        <w:t xml:space="preserve">это первичное возжигание, которое не приводит к конкретизации действия. И </w:t>
      </w:r>
      <w:r w:rsidRPr="000E0BB6">
        <w:rPr>
          <w:bCs/>
        </w:rPr>
        <w:lastRenderedPageBreak/>
        <w:t>чаще всего, мы ипостасно спотыкаемся на том, что мы, проникаясь, не довозжигаемся. Вот для Ивдивости Изначально Вышестоящего Синтеза, как для Части, в реализации</w:t>
      </w:r>
      <w:r w:rsidR="002D66B9" w:rsidRPr="000E0BB6">
        <w:rPr>
          <w:bCs/>
        </w:rPr>
        <w:t xml:space="preserve"> – </w:t>
      </w:r>
      <w:r w:rsidRPr="000E0BB6">
        <w:rPr>
          <w:bCs/>
        </w:rPr>
        <w:t>это краеугольный камень. Ивдивость</w:t>
      </w:r>
      <w:r w:rsidR="002D66B9" w:rsidRPr="000E0BB6">
        <w:rPr>
          <w:bCs/>
        </w:rPr>
        <w:t xml:space="preserve"> – </w:t>
      </w:r>
      <w:r w:rsidRPr="000E0BB6">
        <w:rPr>
          <w:bCs/>
        </w:rPr>
        <w:t>это степень внутреннего горения Синтеза Огнём и Условиями.</w:t>
      </w:r>
      <w:r w:rsidRPr="000E0BB6">
        <w:t xml:space="preserve"> Как вот дополнительная такая объяснялка, чтобы вы, ну, может быть, так более деликатнее отнеслись к какому-то такому внутреннему процессу, или довключились в него. Вот Владыка говорит: «Довключились». Хорошо.</w:t>
      </w:r>
    </w:p>
    <w:p w:rsidR="00840B54" w:rsidRPr="000E0BB6" w:rsidRDefault="00840B54" w:rsidP="00840B54">
      <w:pPr>
        <w:ind w:firstLine="454"/>
      </w:pPr>
      <w:r w:rsidRPr="000E0BB6">
        <w:t>И, возжигаясь с Аватарами Синтеза, встраиваемся, стяжаем концентрацию 8-рицы, только не реагируйте, почему 8-рица, нам сейчас с вами актуально пройтись с Аватарами Синтеза, как Кут Хуми сказал, от Жизни до Синтеза, вот стяжаем 8-рицу. Вы сами её стандарт знаете, там Жизнь, Репликация, Созидание и до Синтеза. И стяжаем 8-рицу от Жизни до Синтеза Синтеза Ивдивности Праивдивности Изначально Вышестоящего Отца каждому из нас с фиксацией 176-й Части на нас в активации базовых, эталонных, совершенных Частей концентрацией Учителя Синтеза в каждом из нас ростом внутренней Ипостасностью собою. И, возжигаясь ИВДИВО каждого и ИВДИВО, вспыхиваем Аватарами Синтеза Эдуард Эмилия и, преображаясь ими.</w:t>
      </w:r>
    </w:p>
    <w:p w:rsidR="00840B54" w:rsidRPr="000E0BB6" w:rsidRDefault="00840B54" w:rsidP="00840B54">
      <w:pPr>
        <w:ind w:firstLine="454"/>
      </w:pPr>
      <w:r w:rsidRPr="000E0BB6">
        <w:t>Стяжаем Ивдивостный Синтез Изначально Вышестоящего Отца и Синтез Ивдивости Изначально Вышестоящего Синтеза Изначально Вышестоящего Отца цельностью внутренней командной и индивидуального ведения, цельностью командного и индивидуального ведения.</w:t>
      </w:r>
    </w:p>
    <w:p w:rsidR="00840B54" w:rsidRPr="000E0BB6" w:rsidRDefault="00840B54" w:rsidP="00840B54">
      <w:pPr>
        <w:ind w:firstLine="454"/>
      </w:pPr>
      <w:r w:rsidRPr="000E0BB6">
        <w:t>И возжигаясь этим, встраиваемся, горим, погружаемся в действие, и что? Возжигая, распределяем горящее явление Эдуарда Эмилии в теле Синтезом и Огнём цельностью Ядер Синтеза Словом Отца, возжигая внутренний потенциал подготовок, возможностей третьего курса в каждом из нас. И слушаем какие-то рекомендации, они могут быть касаться конкретно этого Синтеза или в целом, либо служения, либо вашей Ипостасности. Любое.</w:t>
      </w:r>
    </w:p>
    <w:p w:rsidR="00840B54" w:rsidRPr="000E0BB6" w:rsidRDefault="00840B54" w:rsidP="00840B54">
      <w:pPr>
        <w:ind w:firstLine="454"/>
      </w:pPr>
      <w:r w:rsidRPr="000E0BB6">
        <w:t>Интерпретируйте сами, расшифровывайте сами, погружаетесь сами. От того, насколько будете сейчас объективны в восприятии, то есть, вот это активируется Позиция Наблюдателя огненная внутренне в Частях, подействует активация Синтеза. И вот прямо впитывайте то, что говорит Эдуард Эмилия Аватары Синтеза.</w:t>
      </w:r>
    </w:p>
    <w:p w:rsidR="00840B54" w:rsidRPr="000E0BB6" w:rsidRDefault="00840B54" w:rsidP="00840B54">
      <w:pPr>
        <w:ind w:firstLine="454"/>
      </w:pPr>
      <w:r w:rsidRPr="000E0BB6">
        <w:t>И здесь же, в явлении разработки Части Ивдивость Изначально Вышестоящего Синтеза, стяжаем такое обучающее действие средою Синтеза с Аватарами Синтеза, у Аватаров Синтеза, стяжая Ивдивность Праивдивность Изначально Вышестоящего Отца, синтезируя среду любого объёма Синтеза, действующую в нас. И вот, стоя в зале, возжигаясь, попробуйте вспыхнуть средой Синтеза внутри. Наверняка, это получится, вопрос, чтобы вы для себя увидели, какая у вас индивидуальная степень ипостасной подготовки, среда Синтеза действия 8-рицы от Жизни до Синтеза ростом Ивдивостного Синтеза и Части. Есть? Нет? Там глубина? Контекст, погружённость, разработанность? Вы сейчас не просто ведёте мониторинг там, чего есть, чего нет, а концентрируетесь на Синтез с Аватарами, чтобы понять, куда дальше, в каких тенденциях разработок Аватар ведёт. Хорошо.</w:t>
      </w:r>
    </w:p>
    <w:p w:rsidR="00840B54" w:rsidRPr="000E0BB6" w:rsidRDefault="00840B54" w:rsidP="00840B54">
      <w:pPr>
        <w:ind w:firstLine="454"/>
      </w:pPr>
      <w:r w:rsidRPr="000E0BB6">
        <w:t>Дальше, концентрируемся с Аватарами Синтеза Кут Хуми Фаинь, стяжаем Синтез Синтеза Изначально Вышестоящего Отца, активируясь, включаясь в знакомство с Альфредом Констанцией Аватарами Синтеза, Альфредом Констанцией. Аватары Синтеза входят в зал, возжигаемся их Синтезом Праматики Изначально Вышестоящего Отца. Заполняемся Синтезом Праматики Изначально Вышестоящего Отца, стяжаем развитие, реализацию, концентрацию 112-й Части ростом её эталонности, Праматическое Тело Изначально Вышестоящего Отца, и сами активируем эталонную, совершенную Часть, то есть не просто от Аватаров возжигаем, но и собою. Попробуйте посмотреть, как действует состояние телесности, насколько развита телесность предыдущего вида организации материи, Синтеза 47-ми видов организации материи? Разгораются ли телесные выражения Частей от 112-го и, соответственно, ниже? Насколько внутренняя проникновенность, вот Альфред говорит, пропитанность, то есть такая концентрированная внутренняя сопряжённость, внутренне есть у нас? И мы, возжигаясь, заполняемся Синтезом Праматики Изначально Вышестоящего Отца, стяжаем концентрацию Праматического Синтеза, знакомясь с ним, активируя любые виды базовой аматичности синтеза различных матриц, которые складывают компетенции каждого из нас. Вот здесь можно видеть, что Праматическое Тело развивает в нас цельность Синтеза различных компетенций. Проникаемся явлением Части, слушаем, отслеживаем, возжигаемся, горим. Вспыхиваем, и возжигаясь.</w:t>
      </w:r>
    </w:p>
    <w:p w:rsidR="00840B54" w:rsidRPr="000E0BB6" w:rsidRDefault="00840B54" w:rsidP="00840B54">
      <w:pPr>
        <w:ind w:firstLine="454"/>
      </w:pPr>
      <w:r w:rsidRPr="000E0BB6">
        <w:lastRenderedPageBreak/>
        <w:t>О чём говорит Констанция? О том, что возжигаемся результатами аматичности Праматики, Праматики действия Синтеза в каждом из нас. То есть, из всего возожжённого объёма Синтеза, который ранее стяжали у Кут Хуми, возжигаемся аматичностью матриц для формирования Праматики Синтеза Изначально Вышестоящего Отца.</w:t>
      </w:r>
    </w:p>
    <w:p w:rsidR="00840B54" w:rsidRPr="000E0BB6" w:rsidRDefault="00840B54" w:rsidP="00840B54">
      <w:pPr>
        <w:ind w:firstLine="454"/>
      </w:pPr>
      <w:r w:rsidRPr="000E0BB6">
        <w:t>Здесь ничего больше не пояснишь, это какое-то ваше внутреннее должно быть устремлённое действие, устремлённое действие, которое связывает эти условия внутренне. И вы, может быть, там не видите, не слышите, что говорят Аватары, но степень проникновения вызывает глубину проживательных способностей. Вот, кстати, тоже очень хорошее пояснение, почему нет проживания? Потому что степень проникновения не высока, не нет её, она просто не высока. Значит, внутреннее сопряжение с Аватарами приводит к вникновению, росту, сложению этих условий и углублению действия. Отлично.</w:t>
      </w:r>
    </w:p>
    <w:p w:rsidR="00840B54" w:rsidRPr="000E0BB6" w:rsidRDefault="00840B54" w:rsidP="00840B54">
      <w:pPr>
        <w:ind w:firstLine="454"/>
      </w:pPr>
      <w:r w:rsidRPr="000E0BB6">
        <w:t>А теперь разгораемся Праматическим телом, Праматическим Синтезом и начинаем его собою просто выражать в зале, не эманировать, а выражать каждым из нас, не Аватаром Синтеза, просто от вас.</w:t>
      </w:r>
    </w:p>
    <w:p w:rsidR="00840B54" w:rsidRPr="000E0BB6" w:rsidRDefault="00840B54" w:rsidP="00840B54">
      <w:pPr>
        <w:ind w:firstLine="454"/>
      </w:pPr>
      <w:r w:rsidRPr="000E0BB6">
        <w:t>И синтезируем, выражая Праматический Синтез, Часть Эдуарда Эмилии Аватаров Синтеза Ивдивость Изначально Вышестоящего Синтеза. И теперь, вот двойным ключом Синтеза вспыхиваем и готовимся к третьей паре Аватаров Синтеза Дамир Илота. Синтезируемся с Аватарами Синтеза, с Аватаром Синтеза Дамиром, он первый вышел в зал. А Аватаресса Синтеза Илота уже вышла ИВДИВО-иерархической ивдивностью Изначально Вышестоящего Отца, то есть, от её тела конкретно фиксируется, она развёрнута Частью ИВДИВО-иерархическая ивдивность Изначально Вышестоящего Отца.</w:t>
      </w:r>
    </w:p>
    <w:p w:rsidR="00840B54" w:rsidRPr="000E0BB6" w:rsidRDefault="00840B54" w:rsidP="00840B54">
      <w:pPr>
        <w:ind w:firstLine="454"/>
      </w:pPr>
      <w:r w:rsidRPr="000E0BB6">
        <w:t>И вот посмотрите, как это действовать Частью. Не могу сказать там идти, движение, это первичное такое выражение, вот действовать Частью.</w:t>
      </w:r>
    </w:p>
    <w:p w:rsidR="00840B54" w:rsidRPr="000E0BB6" w:rsidRDefault="00840B54" w:rsidP="00840B54">
      <w:pPr>
        <w:ind w:firstLine="454"/>
      </w:pPr>
      <w:r w:rsidRPr="000E0BB6">
        <w:t>Если вы внимательны к проживанию, очень резко отзывается на ИВДИВО-иерархическую ивдивность Хум, особенно оболочки, такое, очень чёткая фиксация жёсткого включения Синтеза, но не больного, не больно, просто жёсткое. Отлично.</w:t>
      </w:r>
    </w:p>
    <w:p w:rsidR="00840B54" w:rsidRPr="000E0BB6" w:rsidRDefault="00840B54" w:rsidP="00840B54">
      <w:pPr>
        <w:ind w:firstLine="454"/>
      </w:pPr>
      <w:r w:rsidRPr="000E0BB6">
        <w:t>Мы синтезируемся теперь с парой Аватаров Синтеза, стяжаем Синтез ИВДИВО-иерархической Праивдивности Изначально Вышестоящего Отца каждому из нас и синтезу нас. Возжигаясь, заполняемся в зале, и физически, доводя до физической осуществлённости выражение Синтеза каждым из нас. Стяжаем 8-ричное явление Синтеза от Жизни до Синтеза ИВДИВО-иерархической Праивдивностью Изначально Вышестоящего Отца реализации Ивдивостного Синтеза в каждом из нас, прося зафиксировать, наделить, сконцентрировать, сложить Ивдивостный Синтез каждому из нас. Возжигаясь, развёртываемся.</w:t>
      </w:r>
    </w:p>
    <w:p w:rsidR="00840B54" w:rsidRPr="000E0BB6" w:rsidRDefault="00840B54" w:rsidP="00840B54">
      <w:pPr>
        <w:ind w:firstLine="454"/>
      </w:pPr>
      <w:r w:rsidRPr="000E0BB6">
        <w:t>И теперь вспыхиваем в этом развёртывании тройной актуализацией трёх видов Синтеза трёх пар Аватаров тройного явления Частей и тройного явления видов применённого Синтеза в каждом из нас.</w:t>
      </w:r>
    </w:p>
    <w:p w:rsidR="00840B54" w:rsidRPr="000E0BB6" w:rsidRDefault="00840B54" w:rsidP="00840B54">
      <w:pPr>
        <w:ind w:firstLine="454"/>
      </w:pPr>
      <w:r w:rsidRPr="000E0BB6">
        <w:t>Возжигаемся Синтез Синтезом Аватара Синтеза Кут Хуми ИВДИВО Изначально Вышестоящим Синтезом в каждом. И вспыхиваем в Изначально Вышестоящем Доме Изначально Вышестоящего Отца концентрацией Синтеза Ивдивости Синтеза в каждом из нас, Праматичностью Синтеза в каждом из нас, ИВДИВО-иерархической ивдивностью Синтеза в каждом из нас. И возжигаясь, стяжаем экзаменационное выражение действия Частей синтезированием явлением ипостасности трём парам Аватаров Синтеза и Аватару Синтеза Кут Хуми каждым из нас. И выражаясь, развёртываемся Ипостасно Синтезом 48-го Синтеза.</w:t>
      </w:r>
    </w:p>
    <w:p w:rsidR="00840B54" w:rsidRPr="000E0BB6" w:rsidRDefault="00840B54" w:rsidP="00840B54">
      <w:pPr>
        <w:ind w:firstLine="454"/>
      </w:pPr>
      <w:r w:rsidRPr="000E0BB6">
        <w:t>Синтезируясь с Хум Аватара Синтеза Кут Хуми, стяжаем 48 Синтез Изначально Вышестоящего Отца каждому из нас и синтезу нас, стяжая Условия, Огонь, Реализацию, Ивдивость условиями средой ИВДИВО на каждого из нас. И заполняясь 48 явлением Синтеза, стяжаем вышколенность и парадигмальность внутренних тенденций развития Синтеза в каждом. И преображаясь, фиксируемся всей синтезфизичностью с Аватарами Синтеза Кут Хуми Фаинь, держа концентрацию 4-х пар Аватаров Синтеза.</w:t>
      </w:r>
    </w:p>
    <w:p w:rsidR="00840B54" w:rsidRPr="000E0BB6" w:rsidRDefault="00840B54" w:rsidP="00840B54">
      <w:pPr>
        <w:ind w:firstLine="454"/>
      </w:pPr>
      <w:r w:rsidRPr="000E0BB6">
        <w:t xml:space="preserve">Вот лучше, если вы сейчас будете в такой внутренней тишине, но в исполнении условий Синтеза, и прислушаетесь к многовариативности внутреннего присутствия, присутствия в зале пред Аватарами Синтеза. Вот, что хорошо и получилось быстро – синтезфизичность начала действовать </w:t>
      </w:r>
      <w:r w:rsidRPr="000E0BB6">
        <w:lastRenderedPageBreak/>
        <w:t>Синтезом. Не Творящим, там не научным подходом, а именно Синтезом в активации внутреннего Учения Синтеза.</w:t>
      </w:r>
    </w:p>
    <w:p w:rsidR="00840B54" w:rsidRPr="000E0BB6" w:rsidRDefault="00840B54" w:rsidP="00840B54">
      <w:pPr>
        <w:ind w:firstLine="454"/>
      </w:pPr>
      <w:r w:rsidRPr="000E0BB6">
        <w:t>И мы возжигаемся в Ядре Синтеза каждого из нас источником Учения Синтеза, возжигаясь тезами 16-ти Синтезов в каждом из нас или всех 48-ми, 48-го формирующегося Синтеза, являя Аватаров Синтеза 4-х пар собою.</w:t>
      </w:r>
    </w:p>
    <w:p w:rsidR="00840B54" w:rsidRPr="000E0BB6" w:rsidRDefault="00840B54" w:rsidP="00840B54">
      <w:pPr>
        <w:ind w:firstLine="454"/>
      </w:pPr>
      <w:r w:rsidRPr="000E0BB6">
        <w:t>И стяжаем у Аватара Синтеза Кут Хуми три Синтез Синтеза Изначально Вышестоящего Отца синтез-физичностью Тез источника Учения Синтеза из Ядра Синтеза, из Ядер Синтеза и так, и так, на каждого из нас. И погружаемся в течение Синтезом нами синтезфизически. Вот действуем, бытуем этим, включаемся в бытиё постоянного процесса. Очень хорошее чистое состояние Синтеза сейчас от вас! Вот напитайтесь, надышитесь, набудьте, наскладывайтесь, насозидайтесь, натворитесь, нареплицируйтесь, намудрствуйтесь, налюбитесь, наволевитесь, насинтеруйте вот по всей этой 8-рице внутренне и внешний процесс, и доведите до физики, чтобы развернуть спектральностью, спектром в любом направлении, чем вы занимаетесь: компетенции, профессиональное, служебное, личное и другие виды и формы действия.</w:t>
      </w:r>
    </w:p>
    <w:p w:rsidR="00840B54" w:rsidRPr="000E0BB6" w:rsidRDefault="00840B54" w:rsidP="00840B54">
      <w:pPr>
        <w:ind w:firstLine="454"/>
      </w:pPr>
      <w:r w:rsidRPr="000E0BB6">
        <w:t>И возжигаясь этим, впитываем, стяжаем пробуждённо-воскрешённый Синтез творящего действия курсом Ипостаси. Прося Аватара Синтеза Кут Хуми возжечь действие всего объёма Синтеза творящими его спецификами, здесь слово «специфики» – ключевой контекст, не меняйте на другой. И всеми видами специализаций, как принадлежности в действии, то есть, вот чем вы занимаетесь в подразделении, чем вы ипостасны и внутренне, и внешне, индивидуально и коллективно действием.</w:t>
      </w:r>
    </w:p>
    <w:p w:rsidR="00840B54" w:rsidRPr="000E0BB6" w:rsidRDefault="00840B54" w:rsidP="00840B54">
      <w:pPr>
        <w:ind w:firstLine="454"/>
      </w:pPr>
      <w:r w:rsidRPr="000E0BB6">
        <w:t>И вот возжигаясь пробуждённым состоянием в Ядрах Синтеза творящим действием, вспомните, когда-то вам Владыка объяснял, что один Синтез – одно дело с Отцом. То есть, вот в этом возжигании, возжигаемся либо 15-ю третьим курсом, либо всеми 47-ю Ядрами Синтеза, возжигаясь в каждом Ядре Синтеза отдельным Делом с Изначально Вышестоящим Отцом. Что делаем? Раскрываем, распределяя, во внешнем и во внутреннем состоянии, возожжённость Синтеза, укутываемся ещё больше Синтезом, прямо напахтываем Синтез. Вспоминаем, что в уровне Ивдивности есть такое явление, как Витиё, и оно относится не только к Жизни, но и к Синтезу. И чаще всего мы Витиё ассоциируем с условиями. Почему? Они вьются витиём Синтеза. То есть, либо они раскручиваются, либо они закручиваются, вот это витиё, вот оно здесь. Значит, нужно возжечься объёмами Синтеза, чтобы условия крутились, чем? Витиём Синтеза, всё очень просто. То есть, владение Синтеза исходит из вития условий.</w:t>
      </w:r>
    </w:p>
    <w:p w:rsidR="00840B54" w:rsidRPr="000E0BB6" w:rsidRDefault="00840B54" w:rsidP="00840B54">
      <w:pPr>
        <w:ind w:firstLine="454"/>
      </w:pPr>
      <w:r w:rsidRPr="000E0BB6">
        <w:t>И возжигаясь этим, стяжаем Синтез Синтеза Изначально Вышестоящего Отца каждому Ядру Синтеза в распаковке или, наоборот, в нарабатывании вития условий отдельным Делом с Отцом. И будет здорово, если сейчас в какой-то степени, вот этой вот соорганизованности внутреннего действия произойдёт возжигание, когда вы внутри зарегистрируете Синтез действия или Дело с Изначально Вышестоящим Отцом. Как бы это громко ни звучало, но, тем не менее, такое, внутренней эврикой или, знаете, как инсайт физичности понимания вот этого достижения в слиянности с Кут Хуми Фаинь в пиковом выражении Отца. Вот это пиковое выражение Отца, это классно, это как раз вершина Ипостасности, так раз – и вот оно.</w:t>
      </w:r>
    </w:p>
    <w:p w:rsidR="00840B54" w:rsidRPr="000E0BB6" w:rsidRDefault="00840B54" w:rsidP="00840B54">
      <w:pPr>
        <w:ind w:firstLine="454"/>
      </w:pPr>
      <w:r w:rsidRPr="000E0BB6">
        <w:t>Ну, продолжаем возжигаться Синтез Синтезом Изначально Вышестоящего Отца в каждом Ядре Синтеза, то есть, минимум 47 степеней возожжённостью Кут Хуми усвоением Синтеза. И вот этим надо обновиться, то есть, обновляемся, преображаясь Синтез Синтезом в каждом из нас. И регистрируем в зале, к чему привела, или что формирует внутренняя возожжённость преображением, то есть, тут только вы сами с Аватаром можете что-то расшифровать. Каких-то дополнительных включений не будет.</w:t>
      </w:r>
    </w:p>
    <w:p w:rsidR="00840B54" w:rsidRPr="000E0BB6" w:rsidRDefault="00840B54" w:rsidP="00840B54">
      <w:pPr>
        <w:ind w:firstLine="454"/>
      </w:pPr>
      <w:r w:rsidRPr="000E0BB6">
        <w:t>Как только возожглись, следующее действие: можем возжечь 8-рицу Синтеза, от Жизни до Синтеза в каждом из нас явлением Изначально Вышестоящего Отца 48-м Синтезом, при этом, к Отцу мы не выходили.</w:t>
      </w:r>
    </w:p>
    <w:p w:rsidR="00840B54" w:rsidRPr="000E0BB6" w:rsidRDefault="00840B54" w:rsidP="00840B54">
      <w:pPr>
        <w:ind w:firstLine="454"/>
      </w:pPr>
      <w:r w:rsidRPr="000E0BB6">
        <w:t xml:space="preserve">Вот в целом группа в зале стоит и горит Отцом, это хорошо. Вы можете там друг на друга чуть обернуться полубоком, как-то подойти, полноценно обернуться, вы можете там двигаться и ходить, не стойте монументально-синтезно. Немножко динамики добавьте! Повернитесь, посмотрите, как видится горение Отцом в теле Изначально Вышестоящем. Вопрос, какого архетипа выражение </w:t>
      </w:r>
      <w:r w:rsidRPr="000E0BB6">
        <w:lastRenderedPageBreak/>
        <w:t>Синтеза Изначально Вышестоящего Отца вами возожжено, но минимум, Октавной Метагалактики. Хорошо.</w:t>
      </w:r>
    </w:p>
    <w:p w:rsidR="00840B54" w:rsidRPr="000E0BB6" w:rsidRDefault="00840B54" w:rsidP="00840B54">
      <w:pPr>
        <w:ind w:firstLine="454"/>
      </w:pPr>
      <w:r w:rsidRPr="000E0BB6">
        <w:t>И развёртываемся, выражая Изначально Вышестоящего Отца, Аватаров Синтеза Кут Хуми и Фаинь нами, впитываем стяжённую активацию Синтеза в каждом из нас, преображаемся.</w:t>
      </w:r>
    </w:p>
    <w:p w:rsidR="00840B54" w:rsidRPr="000E0BB6" w:rsidRDefault="00840B54" w:rsidP="00840B54">
      <w:pPr>
        <w:ind w:firstLine="454"/>
      </w:pPr>
      <w:r w:rsidRPr="000E0BB6">
        <w:t>И вот, когда вы преобразились, по итогу развернулись, что в теле возжигается у нас с вами? Сейчас мы пойдём в активацию экзаменационной формы и Учителя 48-го Синтеза, но прежде, чтобы вы зарегистрировали, что в теле? Какой Синтез, какая концентрация, какая плотность? Не думайте привычным масштабом или тем, с чем вы знакомы, итак, априори в самостоятельном осуществлении. Попробуйте исходить из усиления Аватарами Синтеза Кут Хуми, Эдуардом, Альфредом и Дамиром, Аватарами Синтеза.</w:t>
      </w:r>
    </w:p>
    <w:p w:rsidR="00840B54" w:rsidRPr="000E0BB6" w:rsidRDefault="00840B54" w:rsidP="00840B54">
      <w:pPr>
        <w:ind w:firstLine="454"/>
      </w:pPr>
      <w:r w:rsidRPr="000E0BB6">
        <w:t>И вот этой вот, не знаю, реакцией процесса концентрации Синтеза четырьмя Аватарами Синтеза в теле, мы стяжаем у Аватара Синтеза Кут Хуми экзаменационную форму Учителя 48-го Синтеза каждому из нас. Облачаясь, развёртываемся в ней и ею, и, возжигаясь, стяжаем каждому из нас концентрацию физичности Синтез-физичностью выражения несения экзаменационной Формы Учителя 48-м Синтезом Изначально Вышестоящего Отца в каждом из нас и собою, возжигаясь, преображаемся, вспыхиваем.</w:t>
      </w:r>
    </w:p>
    <w:p w:rsidR="00840B54" w:rsidRPr="000E0BB6" w:rsidRDefault="00840B54" w:rsidP="00840B54">
      <w:pPr>
        <w:ind w:firstLine="454"/>
      </w:pPr>
      <w:r w:rsidRPr="000E0BB6">
        <w:t>Синтезируемся с Хум Аватаров Синтеза Кут Хуми Фаинь, и стяжаем концентрацию Синтеза Изначально Вышестоящего Отца, так как было выражение Отца в теле, Синтез Синтезом в каждом из нас. И вот здесь вы можете услышать от Владыки Кут Хуми вот такой первичный вывод рекомендаций, чем повысить концентрацию Синтеза Изначально Вышестоящего Отца, действуя Синтез Синтезом. То есть, или чем заняться, или, что отпрактиковать, или, наоборот, от чего от каких действий отойти, что мешает в это встроиться. То есть ряд каких-то условий, которые для вас сейчас могут быть актуальными в физическом применении. Любое! Ничего не отрицайте, то есть, мы когда-то с вами говорили, что Учитель и Владыка ростом внутренним, как раз это исходит из Ипостасности, они ничего не отрицают, они этим растут, анализируя, связывая, потом только делают выводы, не отрицая. Восприняли? Не отрицайте даже те мысли, которые посещают вас.</w:t>
      </w:r>
    </w:p>
    <w:p w:rsidR="00840B54" w:rsidRPr="000E0BB6" w:rsidRDefault="00840B54" w:rsidP="00840B54">
      <w:pPr>
        <w:ind w:firstLine="454"/>
      </w:pPr>
      <w:r w:rsidRPr="000E0BB6">
        <w:t>И возжигаемся пред Аватарами Синтеза Кут Хуми Фаинь тем, что восприняли в рекомендациях. И далее, синтезируемся с Хум Аватаров Синтеза Кут Хуми Фаинь так, чтобы было видно 50 слиянностей с Кут Хуми. Сделайте это в Зале! Ещё ярче! 50 отдельных горизонтальных Столпов Синтеза! Вот вы знаете вертикальные Столпы, сделайте горизонтальные. Только не туннельные переходы к Владыке, а Столпы, то есть внутри тоже должен быть Синтез. А то у вас такой бутафорный Столп, по контурам Синтеза, внутри, как пойдёт. Вот из этого знаете, что формируется? Туннельность восприятия. Слышали такое выражение? Вот оно откуда, когда только по периметру есть какое-то действие, а внутри – ничего. И, чтобы выйти из туннельного восприятия, туннельного взгляда, или каких-то тупиков, нужно уметь входить в Столп Синтеза с Кут Хуми во взаимодействии напрямую в залах. То есть не через физику: тут возжёгся – там сложилось, не-не-не, это к Ипостасности, когда вы выходите и работаете конкретно там, разными реализациями ИВДИВО-развития, но – там, с Отцом, с Аватарами в залах. Во! Владыка говорит: «То-то же!» То есть, скорее всего, чаще всего, вы вот прибегаете к этой пассивной палочке-выручалочке.</w:t>
      </w:r>
    </w:p>
    <w:p w:rsidR="00840B54" w:rsidRPr="000E0BB6" w:rsidRDefault="00840B54" w:rsidP="00840B54">
      <w:pPr>
        <w:ind w:firstLine="454"/>
      </w:pPr>
      <w:r w:rsidRPr="000E0BB6">
        <w:t>И, возжигаясь Аватарами Синтеза Кут Хуми Фаинь, стяжаем явление, активацию, фиксацию 240-й Части Совершенной ростом Изначально Вышестоящего Отца-творца синтезфизичности Планеты Земля. Стяжая формирование, накопление действия Ивдивностью Изначально Вышестоящего Отца ростом соответствующей Части Синтез-действием с Аватар-Ипостасью далее.</w:t>
      </w:r>
    </w:p>
    <w:p w:rsidR="00840B54" w:rsidRPr="000E0BB6" w:rsidRDefault="00840B54" w:rsidP="00840B54">
      <w:pPr>
        <w:ind w:firstLine="454"/>
      </w:pPr>
      <w:r w:rsidRPr="000E0BB6">
        <w:t>И, возжигаясь Синтез Синтезом, такое настроечное или первичная адаптация в действиях с Аватарами Синтеза Кут Хуми Фаинь. И, возжигаясь этим, преображаемся, вспыхиваем четырьмя видами Синтеза четырёх Частей в каждом из нас, так, сами его внутренне проговорите или, там, возожгитесь, с активируйте.</w:t>
      </w:r>
    </w:p>
    <w:p w:rsidR="00840B54" w:rsidRPr="000E0BB6" w:rsidRDefault="00840B54" w:rsidP="00840B54">
      <w:pPr>
        <w:ind w:firstLine="454"/>
      </w:pPr>
      <w:r w:rsidRPr="000E0BB6">
        <w:t xml:space="preserve">Возжигаемся, стяжаем принцип ИВДИВО Изначально Вышестоящего Дома Изначально Вышестоящего Отца Аватарами Синтеза Кут Хуми Фаинь, который звучит следующе: стяжаем Цельность Синтез Синтеза Изначально Вышестоящего Дома Изначально Вышестоящего Отца каждому из нас. Вот здесь тоже очень такой, и простой, и важный момент: простота в исполнении, важность – в понимании. Мы знакомимся с принципом ИВДИВО, как Цельность, и берём Синтез действия принципиальности в исполнении, во взглядах, в решениях, в условиях, в применениях, то </w:t>
      </w:r>
      <w:r w:rsidRPr="000E0BB6">
        <w:lastRenderedPageBreak/>
        <w:t>есть, всё, о чём говорили предыдущие там два с половиной часа, через Цельность Синтеза. И, прямо проникаясь, впитываем, концентрируем, распределяем синтезфизичностью в Ядрах Синтеза, усиляя Слово Отца, контуром, физичностью тело Учителя Синтеза 48-го Синтеза в форме экзаменационного Синтеза – раз.</w:t>
      </w:r>
    </w:p>
    <w:p w:rsidR="00840B54" w:rsidRPr="000E0BB6" w:rsidRDefault="00840B54" w:rsidP="00840B54">
      <w:pPr>
        <w:ind w:firstLine="454"/>
      </w:pPr>
      <w:r w:rsidRPr="000E0BB6">
        <w:t>Возжигаем концентрацию насыщения действия Ядер Синтеза, которые формируют ИВДИВО каждого – два. То есть можем увидеть, что вокруг тела развёртывается ИВДИВО, оно уже до того развернулось, вопрос, чтобы на него сейчас сконкретизировались – три.</w:t>
      </w:r>
    </w:p>
    <w:p w:rsidR="00840B54" w:rsidRPr="000E0BB6" w:rsidRDefault="00840B54" w:rsidP="00840B54">
      <w:pPr>
        <w:ind w:firstLine="454"/>
      </w:pPr>
      <w:r w:rsidRPr="000E0BB6">
        <w:t>Если вокруг Сфера ИВДИВО невелика. Каким образом невелика? Вы распрямляете ручки, и краешками, подушечками среднего пальца или пальцами, дотрагиваетесь до границ. Это невеликий объём. Чуть расширяем концентрацию Сферы внутренними условиями, возжигаясь любым объёмом условий, которыми вы владеете на сейчас, действуя Частями и Ядрами Синтеза. Хорошо.</w:t>
      </w:r>
    </w:p>
    <w:p w:rsidR="00840B54" w:rsidRPr="000E0BB6" w:rsidRDefault="00840B54" w:rsidP="00840B54">
      <w:pPr>
        <w:ind w:firstLine="454"/>
      </w:pPr>
      <w:r w:rsidRPr="000E0BB6">
        <w:t>И вот во внутренних условиях живут Синтез и Огонь Аватаров Синтеза. Отлично, это второй вариант был.</w:t>
      </w:r>
    </w:p>
    <w:p w:rsidR="00840B54" w:rsidRPr="000E0BB6" w:rsidRDefault="00840B54" w:rsidP="00840B54">
      <w:pPr>
        <w:ind w:firstLine="454"/>
      </w:pPr>
      <w:r w:rsidRPr="000E0BB6">
        <w:t>И третий вариант. Мы возжигаемся любыми перспективами, масштабами действия Синтезом с Аватарами Синтеза по тем рекомендациям, которые вы слышали, энное количество, в перспективах Метагалактики Фа, Изначально Вышестоящей Метагалактики, Высокой Цельной Метагалактики, Истинной Метагалактики, Октавной, Ре, Ми, Фа, Соль, Ля, Си-ИВДИВО степенью подготовки ростом Учителя Синтеза нами. И горим.</w:t>
      </w:r>
    </w:p>
    <w:p w:rsidR="00840B54" w:rsidRPr="000E0BB6" w:rsidRDefault="00840B54" w:rsidP="00840B54">
      <w:pPr>
        <w:ind w:firstLine="454"/>
      </w:pPr>
      <w:r w:rsidRPr="000E0BB6">
        <w:t>Посмотрите, пожалуйста, в зал вышло Иерархическое выражение. Кого регистрируем? Кто вышел в зал? За нами. То есть у вас сейчас должный уровень концентрации Синтеза, мы с вами в таком тренинговом режиме, вы можете физически говорить. Кого видите? Кто за нами вышел, чтобы мы пошли дальше к Отцу? Будьте любезны, признаёмся. Уже все фонари, которые возможно возожгли, только глаза вам светят, вам взгляд не отвести. Ну, кого видим? Не слышу, вот шёпотом, так, вообще, вот прям, теряюсь. Физически громко, чётко, с чувством, с расстановкой и с правильным ударением. Отвечают те, которые спят. Кто у нас сегодня спит? Нет, все открыли глаза. Кто не спит, замечательно, видите, как хорошо проверяется. Кого видим? К нам вышел… это не Изначально Вышестоящий Отец? Аватар-Ипостась Отец-творец. Вот вы можете увидеть, перед нами вышел Аватар-Ипостась. Молодцы, что зарегистрировали. Хорошо.</w:t>
      </w:r>
    </w:p>
    <w:p w:rsidR="00B36A42" w:rsidRPr="000E0BB6" w:rsidRDefault="00840B54" w:rsidP="00C17963">
      <w:pPr>
        <w:ind w:firstLine="454"/>
      </w:pPr>
      <w:r w:rsidRPr="000E0BB6">
        <w:t>Синтезируемся с Аватар-Ипостасью, стяжаем Ивдивность Изначально Вышестоящего Отца Октавной Метагалактики Синтезом Изначально Вышестоящего Отца в каждом. То есть сейчас подойдите к вопросу…, мы когда-то с вами на Генезисе это смотрели – Генезис разных архетипов. Не помню, если не с вашей группой, но не важно. А, вот теперь у вас Ивдивность Изначально Вышестоящего Отца, вид Синтеза Октавной Метагалактики. И вам это должно о чём-то говорить, то есть специфика внутреннего действия условий Человека Изначально Вышестоящего Отца в каждом из нас Отцом-творцом синтезфизичностью ИВДИВО на каждом из нас. И мы вместе с Аватар-Ипостасью синтезируемся с Изначально Вышестоящим Отцом. Вот регистрируйте смену переключённости Синтезом, благодаря Аватаров Синтеза Кут Хуми Фаинь, Эду</w:t>
      </w:r>
      <w:r w:rsidR="0035658D" w:rsidRPr="000E0BB6">
        <w:t>арда Эмилию, Альфреда Констанцию</w:t>
      </w:r>
      <w:r w:rsidRPr="000E0BB6">
        <w:t>, Дамира Илот</w:t>
      </w:r>
      <w:r w:rsidR="0035658D" w:rsidRPr="000E0BB6">
        <w:t>у</w:t>
      </w:r>
      <w:r w:rsidR="00233E61" w:rsidRPr="000E0BB6">
        <w:t>. С</w:t>
      </w:r>
      <w:r w:rsidRPr="000E0BB6">
        <w:t xml:space="preserve"> Аватар-Ипостасью</w:t>
      </w:r>
      <w:r w:rsidR="00233E61" w:rsidRPr="000E0BB6">
        <w:t xml:space="preserve"> </w:t>
      </w:r>
      <w:r w:rsidR="00A94FAD" w:rsidRPr="000E0BB6">
        <w:t>синтезиру</w:t>
      </w:r>
      <w:r w:rsidR="00233E61" w:rsidRPr="000E0BB6">
        <w:t>йтесь</w:t>
      </w:r>
      <w:r w:rsidR="00A94FAD" w:rsidRPr="000E0BB6">
        <w:t xml:space="preserve"> с Изначально Вышестоящим Отцом.</w:t>
      </w:r>
    </w:p>
    <w:p w:rsidR="00C67DBD" w:rsidRPr="000E0BB6" w:rsidRDefault="00233E61" w:rsidP="00C67DBD">
      <w:pPr>
        <w:ind w:firstLine="454"/>
      </w:pPr>
      <w:r w:rsidRPr="000E0BB6">
        <w:t xml:space="preserve">И переходим в зал к Изначально Вышестоящему Отцу в Октавную Метагалактику </w:t>
      </w:r>
      <w:r w:rsidR="00C67DBD" w:rsidRPr="000E0BB6">
        <w:t xml:space="preserve">4194305 ИВДИВО-цельно. Кстати, да, мы не сказали, что мы к Кут Хуми выходили на 4 миллиона, но мы сказали, что в Октавную Метагалактику, а цифру не назвали. Вот к Отцу мы идём, чётко фиксируя цифру 4194305 ИВДИВО-цельно. </w:t>
      </w:r>
    </w:p>
    <w:p w:rsidR="00C67DBD" w:rsidRPr="000E0BB6" w:rsidRDefault="00C67DBD" w:rsidP="00C67DBD">
      <w:pPr>
        <w:ind w:firstLine="454"/>
      </w:pPr>
      <w:r w:rsidRPr="000E0BB6">
        <w:t>Развёртываемся в зале Изначально Вышестоящего Отца, являя собою, выражая, концентрируя Синтез действием трёх пар Аватаров Синтеза, то есть поэтапно, постепенно разгораемся. Чем больше разгораемся Аватарами Синтеза, тем глубже синтезируемся с Изначально Вышестоящим Отцом. И входим в управленческое действие Синтезом в каждом из нас.</w:t>
      </w:r>
    </w:p>
    <w:p w:rsidR="00C67DBD" w:rsidRPr="000E0BB6" w:rsidRDefault="00C67DBD" w:rsidP="00C67DBD">
      <w:pPr>
        <w:ind w:firstLine="454"/>
      </w:pPr>
      <w:r w:rsidRPr="000E0BB6">
        <w:t xml:space="preserve">Синтезируемся с Хум Изначально Вышестоящего Отца, стяжаем 48-й Синтез Изначально Вышестоящего Отца каждым из нас и собою. И, насыщаясь 48-м Синтезом, регистрируйте смену концентрации Синтеза. До этого вы входили в психодинамическое действие Синтезом 48-го выражения у Аватаров Синтеза Кут Хуми Фаинь, довольно-таки хорошо, неплохо пресытились, теперь идёт Синтез Изначально Вышестоящего Отца – то же самое. </w:t>
      </w:r>
    </w:p>
    <w:p w:rsidR="00C67DBD" w:rsidRPr="000E0BB6" w:rsidRDefault="00C67DBD" w:rsidP="00C67DBD">
      <w:pPr>
        <w:ind w:firstLine="454"/>
      </w:pPr>
      <w:r w:rsidRPr="000E0BB6">
        <w:lastRenderedPageBreak/>
        <w:t xml:space="preserve">И возжигаемся, стяжаем Эталонный, Совершенный, Однородный Синтез 48-го вида Синтеза Изначально Вышестоящего Отца. Стяжаем пакет условий, тез, Огня Изначально Вышестоящего Дома Изначально Вышестоящего Отца каждому из нас развитием действия основных 4-х Частей внутренним ростом Синтеза экзаменационным действием в каждом. </w:t>
      </w:r>
    </w:p>
    <w:p w:rsidR="00C67DBD" w:rsidRPr="000E0BB6" w:rsidRDefault="00C67DBD" w:rsidP="00C67DBD">
      <w:pPr>
        <w:ind w:firstLine="454"/>
      </w:pPr>
      <w:r w:rsidRPr="000E0BB6">
        <w:t xml:space="preserve">И, возжигаясь, входим в физическое исполнение экзаменационного Синтеза Изначально Вышестоящего Отца собою, фиксируя синтезфизичность Октавной Метагалактики Изначально Вышестоящим Отцом. Возжигаясь, преображаясь, развёртываемся этим, активируя внутренне, и знаете, такое состояние, что куда бы Синтез Отца не пошёл, не зафиксировался, не посмотрел, во внутреннем мире везде получает от вас отклик – вот это одна из такой глубинной проверки ипостасности. </w:t>
      </w:r>
    </w:p>
    <w:p w:rsidR="00C67DBD" w:rsidRPr="000E0BB6" w:rsidRDefault="00C67DBD" w:rsidP="00C67DBD">
      <w:pPr>
        <w:ind w:firstLine="454"/>
      </w:pPr>
      <w:r w:rsidRPr="000E0BB6">
        <w:t xml:space="preserve">С одной стороны, понятно, что Отец везде, во всём, но как только вы начинаете возжигаться, возжигаться получается не по форме, а и включается внутренняя возожжённость глубины слиянностью, ипостасностью, следования действия с Отцом, особенно активация тез в ядрах Синтеза. Сейчас мы ещё возожгёмся количеством Синтеза в 48-м порядке, и вот здесь прямо звучит в зале, но не словами, а безмолвно, что «дайте погрузиться и развернуться Синтезу во всей глубине внутренней активации в вас». </w:t>
      </w:r>
    </w:p>
    <w:p w:rsidR="00C67DBD" w:rsidRPr="000E0BB6" w:rsidRDefault="00C67DBD" w:rsidP="00C67DBD">
      <w:pPr>
        <w:ind w:firstLine="454"/>
      </w:pPr>
      <w:r w:rsidRPr="000E0BB6">
        <w:t xml:space="preserve">Звучит, знаете, в зале такое выражение «испытывающая ипостасность». Испытывающий взгляд – мы с ним знакомы физически. Мы можем увидеть, что иногда ипостасность нас тоже на что-то не испытывает, а проверяет. И вот зачастую Синтез Отца, который мы развиваем в ипостасности, нас проверяет чем-то. Испытывает обычно жизнь в специфике, туда вот, в активацию жизни. А здесь активация ипостасности на что? И вот для каждого из вас вот эта глубина сопряжения с Отцом будет своя, специфически по, ну, скорей всего, каким-то тенденциям, которые видны, или которые есть, которые устоялись. </w:t>
      </w:r>
    </w:p>
    <w:p w:rsidR="00C67DBD" w:rsidRPr="000E0BB6" w:rsidRDefault="00C67DBD" w:rsidP="00C67DBD">
      <w:pPr>
        <w:ind w:firstLine="454"/>
      </w:pPr>
      <w:r w:rsidRPr="000E0BB6">
        <w:t>И вот мы, когда говорили о традициях, вот как раз зачастую возжигаемся мы концентрацией каких-то осознаний, явлений, в том числе, и в традиционном подходе. И вот ценны Ипостаси те, кто не тривиально и не традиционно подходит к исполнению действия. Вот просто сейчас, когда вы в слиянности с Отцом, запомните это или услышьте, чтобы внутри себя переформатировать и подумать, в что может быть в ином восприятии слиянности с Отцом, синтезировании с Отцом.</w:t>
      </w:r>
    </w:p>
    <w:p w:rsidR="00C67DBD" w:rsidRPr="000E0BB6" w:rsidRDefault="00C67DBD" w:rsidP="00C67DBD">
      <w:pPr>
        <w:ind w:firstLine="454"/>
      </w:pPr>
      <w:r w:rsidRPr="000E0BB6">
        <w:t xml:space="preserve">И пока вы сейчас в этой мысли закрепились, синтезируемся с Хум Изначально Вышестоящего Отца, и стяжаем у Изначально Вышестоящего Отца 48 Синтезов каждому из нас и синтезу нас поэтапным взрастанием от 4194304-х Ивдивностей внутреннего Синтеза каждым из нас до </w:t>
      </w:r>
      <w:r w:rsidR="00FE35AE" w:rsidRPr="000E0BB6">
        <w:t>16 777 216</w:t>
      </w:r>
      <w:r w:rsidRPr="000E0BB6">
        <w:t xml:space="preserve"> Ивдивностей ростом Учителя каждым. И, возжигаясь, преображаемся, внутренне фиксируем собою явление Изначально Вышестоящего Отца следующей степенью роста из 16 миллионов в 67 миллионов 108 тысяч Ивдивностей Синтеза Изначально Вышестоящего Отца каждым из нас путём Учителя Синтеза. </w:t>
      </w:r>
    </w:p>
    <w:p w:rsidR="00C67DBD" w:rsidRPr="000E0BB6" w:rsidRDefault="00C67DBD" w:rsidP="00C67DBD">
      <w:pPr>
        <w:ind w:firstLine="454"/>
      </w:pPr>
      <w:r w:rsidRPr="000E0BB6">
        <w:t xml:space="preserve">И возжигаясь реализацией, стяжаем у Изначально Вышестоящего Отца условия развития Ивдивности Изначально Вышестоящего Синтеза в каждом из нас и собою. </w:t>
      </w:r>
    </w:p>
    <w:p w:rsidR="00C67DBD" w:rsidRPr="000E0BB6" w:rsidRDefault="00C67DBD" w:rsidP="00C67DBD">
      <w:pPr>
        <w:ind w:firstLine="454"/>
      </w:pPr>
      <w:r w:rsidRPr="000E0BB6">
        <w:t xml:space="preserve">И вот почувствуйте именно через состояние такой внутренней сопряжённости, во что Отец вводит вас объёмами Синтеза – сначала Октавная Метагалактика, потом концентрация активации Ре-ИВДИВО ракурсом Посвящённого Синтеза, потом в Учителя Синтеза 67 миллионов. </w:t>
      </w:r>
    </w:p>
    <w:p w:rsidR="00C67DBD" w:rsidRPr="000E0BB6" w:rsidRDefault="00C67DBD" w:rsidP="00C67DBD">
      <w:pPr>
        <w:ind w:firstLine="454"/>
      </w:pPr>
      <w:r w:rsidRPr="000E0BB6">
        <w:t>Вот эти три вида Синтеза Ивдивности Изначально Вышестоящего Отца внутри фокусируют собою условия Изначально Вышестоящего Дома. И вот здесь сейчас очень хороший может быть прецедент, чего? Вы можете сейчас прожить ИВДИВО каждого, Ивдивностью входит явление ИВДИВО Изначально Вышестоящего Отца, то есть идёт пересечение сфер-оболочек, сферы оболочек ИВДИВО каждого вашего Изначально Вышестоящего Отца 48-м Синтезом. И идёт такое перезаписывание или переформатирование объёмами Синтеза внутреннего действия. Отлично.</w:t>
      </w:r>
    </w:p>
    <w:p w:rsidR="00C67DBD" w:rsidRPr="000E0BB6" w:rsidRDefault="00C67DBD" w:rsidP="00C67DBD">
      <w:pPr>
        <w:ind w:firstLine="454"/>
      </w:pPr>
      <w:r w:rsidRPr="000E0BB6">
        <w:t>И вот из зала Отца мы доводим это состояние до физического выражения или осуществления, фиксируя в физическом теле.</w:t>
      </w:r>
    </w:p>
    <w:p w:rsidR="00C67DBD" w:rsidRPr="000E0BB6" w:rsidRDefault="00C67DBD" w:rsidP="00C67DBD">
      <w:pPr>
        <w:ind w:firstLine="454"/>
      </w:pPr>
      <w:r w:rsidRPr="000E0BB6">
        <w:t xml:space="preserve">И вот ипостасность – это же подготовка, а подготовки – это то, чем вы занимаетесь. Вот, допустим, сегодня был мозговой штурм на какую-то тематику, это степень вашей подготовки – направляем. Было какое-то действие решения на Совете – направляем. Было какое-то индивидуальное действие – направляем. То есть, всё, что сейчас внутри возожглось Человеком, Посвящённым, Учителем в объёме Ивдивности Изначально Вышестоящего Отца и в ваших </w:t>
      </w:r>
      <w:r w:rsidRPr="000E0BB6">
        <w:lastRenderedPageBreak/>
        <w:t>решениях, доводя до физики Столпом, выражая Синтез Изначально Вышестоящего Отца, эманируйте по этим направлениям. Во.</w:t>
      </w:r>
    </w:p>
    <w:p w:rsidR="00C67DBD" w:rsidRPr="000E0BB6" w:rsidRDefault="00C67DBD" w:rsidP="00C67DBD">
      <w:pPr>
        <w:ind w:firstLine="454"/>
      </w:pPr>
      <w:r w:rsidRPr="000E0BB6">
        <w:t xml:space="preserve">И вот сейчас вы можете почувствовать такое состояние, оно всегда характерно к последнему экзамену. Не к экзамену Воли, а к экзамену Синтеза, что вы и в Синтезе, и максимально отпущены, то есть в самостоятельном выражении экзамена. На предыдущих Синтезах вы иногда даже «верещали» от того, что вас зажимает Синтез, ну, то есть как бы Владыка включает Синтез и вас не выпускают все 6 часов. Вы так, и так, и к Папе, и к Маме, уже везде побежали во все места, Владыка вас держит. </w:t>
      </w:r>
    </w:p>
    <w:p w:rsidR="00C67DBD" w:rsidRPr="000E0BB6" w:rsidRDefault="00C67DBD" w:rsidP="00C67DBD">
      <w:pPr>
        <w:ind w:firstLine="454"/>
      </w:pPr>
      <w:r w:rsidRPr="000E0BB6">
        <w:t xml:space="preserve">А здесь у вас внутренне свобода Синтезом, это регулируется и чувствуется в ИВДИВО. Синтез глубоко внутренний, но вы проходите внешне. Вот найдите глубину внутреннего Синтеза, который вы проходите внешне. И попробуйте в этом состоянии возжечь такое явление, как свободу действия, что мы с Кут Хуми у Аватара Синтеза возжигали действие Аватаром Синтеза Кут Хуми, которое мы копили на протяжении всех 16 месяцев, у нас даже больше с учётом августовского перерыва. </w:t>
      </w:r>
    </w:p>
    <w:p w:rsidR="00C67DBD" w:rsidRPr="000E0BB6" w:rsidRDefault="00C67DBD" w:rsidP="00C67DBD">
      <w:pPr>
        <w:ind w:firstLine="454"/>
      </w:pPr>
      <w:r w:rsidRPr="000E0BB6">
        <w:t>Потом. у нас же был совет прерывания на карантин или не было? Не было, то есть мы с вами шли, А-а, ещё тогда у нас была проверка, надо-не надо Синтез. Я вот кстати, до этого даже не помню, а сейчас как бы начинает Синтез в вас работать, вспоминаются все ваши решения по отношению к Синтезу Кут Хуми. И ИВДИВО каждого формирует устойчивость по итогам ваших ипостасных решений. Сейчас никто не вспоминает, плохо ли, хорошо, нет ни да, ни нет, есть просто факт. И на основании тех решений, которые вы когда-то применяли в Синтезе, включается оформленность Синтезом.</w:t>
      </w:r>
    </w:p>
    <w:p w:rsidR="00C67DBD" w:rsidRPr="000E0BB6" w:rsidRDefault="00C67DBD" w:rsidP="00C67DBD">
      <w:pPr>
        <w:ind w:firstLine="454"/>
      </w:pPr>
      <w:r w:rsidRPr="000E0BB6">
        <w:t xml:space="preserve">А теперь просто возжигайтесь пред Отцом в зале здесь физично. Всё, что у вас здесь вовне, в зале пред Отцом внутри. Всё, что здесь внутри, в зале пред Отцом вовне. Возжигайтесь цельностью как принципом Дома Отца ИВДИВО внутренним применением Синтеза, с какой бы подготовкой вы ни были, там после 16-го Синтеза, я помню, тут такие были, не знаю, как сейчас, остались или нет. Подготовкой, хотела сказать, многомиллионной подготовкой лет Синтеза, от и до, не важно чем, возжигайтесь. </w:t>
      </w:r>
    </w:p>
    <w:p w:rsidR="00C67DBD" w:rsidRPr="000E0BB6" w:rsidRDefault="00C67DBD" w:rsidP="00C67DBD">
      <w:pPr>
        <w:ind w:firstLine="454"/>
      </w:pPr>
      <w:r w:rsidRPr="000E0BB6">
        <w:t xml:space="preserve">Главное, чтобы у вас получилось вот сейчас спечься с Отцом и им развернуться. И вот Октавную Ивдивность вызвать на себя. И встроить или увидеть, насколько, больше, наверное, вжиться, прожить, насколько вы не </w:t>
      </w:r>
      <w:r w:rsidRPr="000E0BB6">
        <w:rPr>
          <w:b/>
        </w:rPr>
        <w:t>с</w:t>
      </w:r>
      <w:r w:rsidRPr="000E0BB6">
        <w:t xml:space="preserve"> Отцом, а </w:t>
      </w:r>
      <w:r w:rsidRPr="000E0BB6">
        <w:rPr>
          <w:b/>
        </w:rPr>
        <w:t>в</w:t>
      </w:r>
      <w:r w:rsidRPr="000E0BB6">
        <w:t xml:space="preserve"> Отце. Действуйте ИВДИВО. </w:t>
      </w:r>
    </w:p>
    <w:p w:rsidR="00C67DBD" w:rsidRPr="000E0BB6" w:rsidRDefault="00C67DBD" w:rsidP="00C67DBD">
      <w:pPr>
        <w:ind w:firstLine="454"/>
      </w:pPr>
      <w:r w:rsidRPr="000E0BB6">
        <w:t>И кстати, вам Отец объясняет, что это вот действие в Отце – это все решения, которые вы принимали с Автарами Синтеза, и просто сейчас возжигаемся ими. Вспыхиваем, преображаемся.</w:t>
      </w:r>
    </w:p>
    <w:p w:rsidR="00840B54" w:rsidRPr="000E0BB6" w:rsidRDefault="00C67DBD" w:rsidP="00840B54">
      <w:pPr>
        <w:ind w:firstLine="454"/>
      </w:pPr>
      <w:r w:rsidRPr="000E0BB6">
        <w:t>И послушайте тело, на что оно сейчас выходит? Оно выходит сейчас на активацию 113-й Части. Если вы сейчас внимательны, то в зале по итогам оформленности вспыхивает что? Как раз Праматическое тело Изначально Вышестоящего Отца. И через Праматическое тело в Праматику, кстати ещё</w:t>
      </w:r>
      <w:r w:rsidR="00D80134" w:rsidRPr="000E0BB6">
        <w:t xml:space="preserve"> именно</w:t>
      </w:r>
      <w:r w:rsidRPr="000E0BB6">
        <w:t xml:space="preserve"> Альфред Констанция вчера хорошо на вас включались. Не знаю, готовились вы или тоже выходили к Аватарам Синтеза</w:t>
      </w:r>
      <w:r w:rsidR="00D80134" w:rsidRPr="000E0BB6">
        <w:t>, ч</w:t>
      </w:r>
      <w:r w:rsidR="00840B54" w:rsidRPr="000E0BB6">
        <w:t>то-то стяжали, но вчера вот по ИВДИВО в вашем направлении Альфред Констанция очень здорово фиксировали концентрацию телесности Праматикой, то есть вот в этом вы умницы и умники.</w:t>
      </w:r>
    </w:p>
    <w:p w:rsidR="00840B54" w:rsidRPr="000E0BB6" w:rsidRDefault="00840B54" w:rsidP="00840B54">
      <w:pPr>
        <w:ind w:firstLine="454"/>
      </w:pPr>
      <w:r w:rsidRPr="000E0BB6">
        <w:t>И мы возжигаемся через Праматичность явления выражением Аватар-Ипостаси, возжигаясь</w:t>
      </w:r>
      <w:r w:rsidR="00D80134" w:rsidRPr="000E0BB6">
        <w:t xml:space="preserve"> и</w:t>
      </w:r>
      <w:r w:rsidRPr="000E0BB6">
        <w:t xml:space="preserve"> стяжа</w:t>
      </w:r>
      <w:r w:rsidR="00D80134" w:rsidRPr="000E0BB6">
        <w:t>я</w:t>
      </w:r>
      <w:r w:rsidRPr="000E0BB6">
        <w:t xml:space="preserve"> у Изначально Вышестоящего Отца потенциальность действия 240-й Част</w:t>
      </w:r>
      <w:r w:rsidR="00D80134" w:rsidRPr="000E0BB6">
        <w:t>и</w:t>
      </w:r>
      <w:r w:rsidRPr="000E0BB6">
        <w:t xml:space="preserve"> ростом Отца-творца синтезфизичности Планеты Земля в каждом из нас, стяжая Ивдивность Изначально Вышестоящего Отца. И стяжаем в данном явлении заложение потенциала рост Синтеза, Огня, Условий Ивдивности Изначально Вышестоящего Отца Проекту Академического Института Синтез-философии в ответственности выражения Подразделением ИВДИВО Санкт-Петербург. Стяжая Парадигмальность Синтеза синтезфизичностью Философии Синтеза Академичностью Института в целом Подразделению, усилением действия явления Аватар-Ипостасного выражения Ивдивностью Изначально Вышестоящего Отца. Вот можете сейчас увидеть, что в целом вокруг вас, и вокруг гостей из Ладоги, и из Курска, и из Самары, откуда бы вы ни были, вокруг вас развёртывается Сфера Проекта.</w:t>
      </w:r>
    </w:p>
    <w:p w:rsidR="00840B54" w:rsidRPr="000E0BB6" w:rsidRDefault="00840B54" w:rsidP="00840B54">
      <w:pPr>
        <w:ind w:firstLine="454"/>
      </w:pPr>
      <w:r w:rsidRPr="000E0BB6">
        <w:t>Кстати, вы её Подразделением возжигали? Вот Сферу Проекта? Проект в Подразделении? Ну, не важно. Вот Сфера Проекта.</w:t>
      </w:r>
    </w:p>
    <w:p w:rsidR="00840B54" w:rsidRPr="000E0BB6" w:rsidRDefault="00840B54" w:rsidP="00840B54">
      <w:pPr>
        <w:ind w:firstLine="454"/>
      </w:pPr>
      <w:r w:rsidRPr="000E0BB6">
        <w:t xml:space="preserve">И мы возжигаемся, прям, стяжаем Ивдивность Синтеза ростом эталонности Ипостасности Проекта Синтеза Изначально Вышестоящего Отца базово октавно-метагалактически, вплоть до </w:t>
      </w:r>
      <w:r w:rsidRPr="000E0BB6">
        <w:lastRenderedPageBreak/>
        <w:t>явления Проекта ведением Аватар-Ипостаси, а вы помните, что именно Проектами занимаются Аватар-Ипостаси. В вашем случае, это Изначально Вышестоящий Аватар Изначально Вышестоящего Отца. Всё верно?</w:t>
      </w:r>
    </w:p>
    <w:p w:rsidR="00840B54" w:rsidRPr="000E0BB6" w:rsidRDefault="00840B54" w:rsidP="00840B54">
      <w:pPr>
        <w:ind w:firstLine="454"/>
      </w:pPr>
      <w:r w:rsidRPr="000E0BB6">
        <w:t>И стяжаем у Изначально Вышестоящего Отца в Академический Институт Синтез-Философии ростом Проекта в ближайшей перспективе там ваших мероприятий Ивдивно Синтез Изначально Вышестоящего Отца и условиями Дома Волю Изначально Вышестоящего Отца каждым из нас.</w:t>
      </w:r>
    </w:p>
    <w:p w:rsidR="00840B54" w:rsidRPr="000E0BB6" w:rsidRDefault="00840B54" w:rsidP="00840B54">
      <w:pPr>
        <w:ind w:firstLine="454"/>
      </w:pPr>
      <w:r w:rsidRPr="000E0BB6">
        <w:t>А теперь</w:t>
      </w:r>
      <w:r w:rsidR="006F5CD4" w:rsidRPr="000E0BB6">
        <w:t>,</w:t>
      </w:r>
      <w:r w:rsidRPr="000E0BB6">
        <w:t xml:space="preserve"> уважаемые, хотела сказать, компетентные, дамы и господа открываем широко глазики в зале Изначально Вышестоящего Отца, не здесь физически. И смотрим, что справа от Изначально Вышестоящего Отца, слева от нас, за все 15 или 16 месяцев к вам вышел Аватар- Ипостась Аватар Изначально Вышестоящего Отца. С чем мы вас и поздравляем! Чего вы радуетесь? Возжигайтесь Волей Изначально Вышестоящего Отца.</w:t>
      </w:r>
    </w:p>
    <w:p w:rsidR="00840B54" w:rsidRPr="000E0BB6" w:rsidRDefault="00840B54" w:rsidP="00840B54">
      <w:pPr>
        <w:ind w:firstLine="454"/>
      </w:pPr>
      <w:r w:rsidRPr="000E0BB6">
        <w:t>Любой выход Аватар…, извините за такой контекст, радость должна быть чем-то подтверждена, пока вам нечем подтверждать радость.</w:t>
      </w:r>
    </w:p>
    <w:p w:rsidR="00840B54" w:rsidRPr="000E0BB6" w:rsidRDefault="00840B54" w:rsidP="00840B54">
      <w:pPr>
        <w:ind w:firstLine="454"/>
      </w:pPr>
      <w:r w:rsidRPr="000E0BB6">
        <w:t>Возжигаемся Волей Изначально Вышестоящего Отца и преображаемся. Стяжаем явление Аватар-Ипостаси Аватар Изначально Вышестоящего Отца Октавной Метагалактики реализацией физически октавно-метагалактически Подразделением ИВДИВО Санкт-Петербург Проекта Академического Института Синтез-Философии ростом Парадигмального Синтеза и Философского Синтеза собою. Отлично. Будьте сейчас внимательны к внутреннему Огню, никакого отвлечения!</w:t>
      </w:r>
    </w:p>
    <w:p w:rsidR="00840B54" w:rsidRPr="000E0BB6" w:rsidRDefault="00840B54" w:rsidP="00840B54">
      <w:pPr>
        <w:ind w:firstLine="454"/>
      </w:pPr>
      <w:r w:rsidRPr="000E0BB6">
        <w:t>Воля в выражении Проекта настолько тонка, что её проще не заметить, чем заметить. Вот максимальное напитывание, возжигание, активация, организация Воли, концентрация её вовне в выражении Синтеза Проекта собою спецификой, и возжигание двух видов Синтеза Парадигмального и Философского. Возжигая пред Изначально Вышестоящим Отцом в выражении Синтеза Изначально Вышестоящего Отца Учение Синтеза разработкой и реализацией Академического Института Синтез-Философии в каждом из нас. Ну, такое нелинейное членство в Проекте или конкретно линейное.</w:t>
      </w:r>
    </w:p>
    <w:p w:rsidR="00840B54" w:rsidRPr="000E0BB6" w:rsidRDefault="00840B54" w:rsidP="00840B54">
      <w:pPr>
        <w:ind w:firstLine="454"/>
      </w:pPr>
      <w:r w:rsidRPr="000E0BB6">
        <w:t>Здорово! Тут ничего нельзя сказать. Просто вы с Аватар-Ипостасью общайтесь, не только Главы Подразделения там или Аватары, а любой из вас, присутствующий здесь, в особенности из других Подразделений, чтобы вы встроились в тенденцию этого развития.</w:t>
      </w:r>
    </w:p>
    <w:p w:rsidR="00840B54" w:rsidRPr="000E0BB6" w:rsidRDefault="00840B54" w:rsidP="00840B54">
      <w:pPr>
        <w:ind w:firstLine="454"/>
      </w:pPr>
      <w:r w:rsidRPr="000E0BB6">
        <w:t>И вот, если слышите, то Аватар-Ипостась говорит о том, что… Аватар Изначально Вышестоящего Отца, вам фиксируется Воля Ивдивности Синтезом Изначально Вышестоящего Отца, не в количественном явлении, а в одном выражении. То есть одно прямое выражение Воли Ивдивностью Изначально Вышестоящего Отца, то есть работа двух Аватар-Ипостасей: Отец-творец синтезфизичности и Аватар Изначально Вышестоящего Отца. Вот обычно в таких условиях Владыка говорит, первое – прожигайтесь, ну, пока как бы, пока нечему пережигаться, настраиваясь, проникайтесь и концентрируйте Синтез.</w:t>
      </w:r>
    </w:p>
    <w:p w:rsidR="00840B54" w:rsidRPr="000E0BB6" w:rsidRDefault="00840B54" w:rsidP="00840B54">
      <w:pPr>
        <w:ind w:firstLine="454"/>
      </w:pPr>
      <w:r w:rsidRPr="000E0BB6">
        <w:t>И мы стяжаем взросление Волей Изначально Вышестоящего Отца, стяжая Октавно-метагалактическую Волю Изначально Вышестоящего Отца слиянностью с Аватар-Ипостасью в каждом из нас, возжигаясь, преображаясь любыми Основами и Началами, Синтезностями Любви Творения и Творящим Синтезом Воли в каждом из нас, перестройкой Ипостасности, если того требует Воля Изначально Вышестоящего Отца, мягкостью действия Силы Синтеза и Огня.</w:t>
      </w:r>
    </w:p>
    <w:p w:rsidR="00840B54" w:rsidRPr="000E0BB6" w:rsidRDefault="00840B54" w:rsidP="00840B54">
      <w:pPr>
        <w:ind w:firstLine="454"/>
      </w:pPr>
      <w:r w:rsidRPr="000E0BB6">
        <w:t>И возжигаясь, преображаясь, синтезируемся с Хум Изначально Вышестоящего Отца, итогово стяжаем Синтез, стяжая Ядро Синтеза Изначально Вышестоящего Отца, развёртывая в ИВДИВО каждого Условия Синтеза Изначально Вышестоящего Отца структурностью ядра, заполняя всё ИВДИВО внутренне и внешне, многослойно, многоуровнево, многосферно Синтезом Изначально Вышестоящего Отца в пристройке Воли и Ивдивности Изначально Вышестоящего Отца. И развёртываем среду Синтеза в каждом из нас.</w:t>
      </w:r>
    </w:p>
    <w:p w:rsidR="00840B54" w:rsidRPr="000E0BB6" w:rsidRDefault="00840B54" w:rsidP="00840B54">
      <w:pPr>
        <w:ind w:firstLine="454"/>
      </w:pPr>
      <w:r w:rsidRPr="000E0BB6">
        <w:t xml:space="preserve">Вот можете сейчас зарегистрировать в голове очень хорошее осознание и состояние, что только в среде Синтеза может действовать, жить и быть Воля. Вот насчёт всего тела не могу сказать, так как всё индивидуально, но в целом по группе в зале, здесь физически в среде Синтеза на голове очень чётко, а главное, чисто фиксируется Воля. Вот мы когда то, Глава ИВДИВО, и мы вам где-то на Синтезе говорили, что с Волей надо знакомиться и её надо нарабатывать. А по итогам она вырабатывается только принципом, что вы что-то делаете, то есть действие необходимо. И вот, когда есть какая-то информация, знания и добавляется ваше вдохновение, наступает действие. Вот </w:t>
      </w:r>
      <w:r w:rsidRPr="000E0BB6">
        <w:lastRenderedPageBreak/>
        <w:t>сейчас у вас в теле, в голове, где фиксация Ядер Синтеза идёт, действие Воли в Синтезе. Вот просто пофиксируйте собою. Она может быть разовая, ну, в смысле, что раз получилось, и вы регистрируете. Разовая? Да. Следующий, когда этот момент наступит неизвестно. Почему? Для Воли должна быть концентрация. Если концентрации Синтеза недостаточно, это будет разовая акция первичного вхождения такого уровня, чтобы Аватар- Ипостась вышел и зафиксировал. Во!</w:t>
      </w:r>
    </w:p>
    <w:p w:rsidR="00840B54" w:rsidRPr="000E0BB6" w:rsidRDefault="00840B54" w:rsidP="00840B54">
      <w:pPr>
        <w:ind w:firstLine="454"/>
      </w:pPr>
      <w:r w:rsidRPr="000E0BB6">
        <w:t>А теперь из зала Изначально Вышестоящего Отца Октавной Метагалактики, вспоминая, что Планета Земля фиксируется в Октавной Метагалактике, и мы с вами в явлении первой ИВДИВО-Цельности в данном зале и на 4194305-ти ИВДИВО – Цельности, возжигаемся и концентрируем, развёртывая из зала Изначально Вышестоящего Отца только лишь по Подразделению Санкт-Петербург физически территориально всё стяжённое и явленное действием Волей Изначально Вышестоящего Отца Ивдивностью Синтеза Изначально Вышестоящего Отца в каждом из нас, в целом в Столп Подразделения Санкт-Петербург. А в Столпе – в Нить Синтеза, а в Нити Синтеза во все внутренние вертикали Столпы Воли, Условий, Синтеза, Огня, среды, реализации, сопряжения со всеми экополисами разных Синтез архетипических действий, включая Столп Подразделения Санкт-Петербург в Синтез и Волю Изначально Вышестоящего Отца физическим участием, а главное, исполнением Синтеза в каждом. Отлично.</w:t>
      </w:r>
    </w:p>
    <w:p w:rsidR="00840B54" w:rsidRPr="000E0BB6" w:rsidRDefault="00840B54" w:rsidP="00840B54">
      <w:pPr>
        <w:ind w:firstLine="454"/>
      </w:pPr>
      <w:r w:rsidRPr="000E0BB6">
        <w:t>Продолжаем коррелировать, координировать, сопрягать, встраивать собою. Вот Воля, это такое явление, которое требует полной отдачи. Вот попробуйте, есть такое хорошее слово «без оглядки отдаться в процесс исполнения», когда он завершится, вы это поймёте внутренним завершением процесса. Ставится внутренняя точка, и вы дальше свободны уже в каком-то другом действии или для другого действия. Вот это вот, кстати, эффект явления «быть», вы сейчас есть и действуете, быть Волей Изначально Вышестоящего Отца, его Синтезом. Отлично. Хорошо.</w:t>
      </w:r>
    </w:p>
    <w:p w:rsidR="00D263BE" w:rsidRPr="000E0BB6" w:rsidRDefault="00840B54" w:rsidP="00EF2169">
      <w:pPr>
        <w:ind w:firstLine="454"/>
      </w:pPr>
      <w:r w:rsidRPr="000E0BB6">
        <w:t>Эффект возымел место быть. Будьте любезны, продолжая вот это вот состояние тренинговости, работы, вы даже не устали, вы даже не начали уставать. Поэтому не включаем внутреннее состояние, «что ещё?». Ещё много чего, регистрируем по залу, это ваша установка. Снять её! Она недопустима сейчас. Регистрируем по залу физическое явление какого тела произошло нами и зафиксировалось в зале? Только не перед нами, а за вами. Не скажу, в каком углу, но это не угол, вот так</w:t>
      </w:r>
      <w:r w:rsidR="00D263BE" w:rsidRPr="000E0BB6">
        <w:t>ое территориальное расположение п</w:t>
      </w:r>
      <w:r w:rsidR="00EF2169" w:rsidRPr="000E0BB6">
        <w:t>о определённым выражениям.</w:t>
      </w:r>
    </w:p>
    <w:p w:rsidR="00EF2169" w:rsidRPr="000E0BB6" w:rsidRDefault="00EF2169" w:rsidP="00EF2169">
      <w:pPr>
        <w:ind w:firstLine="454"/>
      </w:pPr>
      <w:r w:rsidRPr="000E0BB6">
        <w:t>Кого вы зарегистрировали? Сидит в кресле, нога за ногу, правая нога за левую ногу, в костюме в светлом, в сером, белая рубаха, без галстука. Руки на коленях скрещённые, правая ладонь покрывает левую. Описала даже, вот</w:t>
      </w:r>
      <w:r w:rsidR="00D263BE" w:rsidRPr="000E0BB6">
        <w:t>,</w:t>
      </w:r>
      <w:r w:rsidRPr="000E0BB6">
        <w:t xml:space="preserve"> только лицо не опишу, потому что сразу увидите, догадаетесь, кто пришёл.</w:t>
      </w:r>
    </w:p>
    <w:p w:rsidR="00EF2169" w:rsidRPr="000E0BB6" w:rsidRDefault="00EF2169" w:rsidP="00EF2169">
      <w:pPr>
        <w:ind w:firstLine="454"/>
      </w:pPr>
      <w:r w:rsidRPr="000E0BB6">
        <w:t>Пятьдесят Компетентных, пятьдесят отдельных предложений, так глядишь и всю 64-рицу переберём. Что?</w:t>
      </w:r>
    </w:p>
    <w:p w:rsidR="00EF2169" w:rsidRPr="000E0BB6" w:rsidRDefault="00EF2169" w:rsidP="00EF2169">
      <w:pPr>
        <w:ind w:firstLine="454"/>
        <w:rPr>
          <w:i/>
        </w:rPr>
      </w:pPr>
      <w:r w:rsidRPr="000E0BB6">
        <w:rPr>
          <w:i/>
        </w:rPr>
        <w:t>Из зала: – Иосиф.</w:t>
      </w:r>
    </w:p>
    <w:p w:rsidR="00EF2169" w:rsidRPr="000E0BB6" w:rsidRDefault="00EF2169" w:rsidP="00EF2169">
      <w:pPr>
        <w:ind w:firstLine="454"/>
      </w:pPr>
      <w:r w:rsidRPr="000E0BB6">
        <w:t xml:space="preserve">Иосиф – </w:t>
      </w:r>
      <w:r w:rsidR="00D263BE" w:rsidRPr="000E0BB6">
        <w:t>раз. 49 вариантов</w:t>
      </w:r>
      <w:r w:rsidRPr="000E0BB6">
        <w:t xml:space="preserve"> ещё</w:t>
      </w:r>
      <w:r w:rsidR="00D263BE" w:rsidRPr="000E0BB6">
        <w:t>.</w:t>
      </w:r>
      <w:r w:rsidRPr="000E0BB6">
        <w:t xml:space="preserve"> Шутка? Иосиф. Ольга? Сейчас буду имена вспоминать. Катя</w:t>
      </w:r>
      <w:r w:rsidR="00D263BE" w:rsidRPr="000E0BB6">
        <w:t>,</w:t>
      </w:r>
      <w:r w:rsidRPr="000E0BB6">
        <w:t xml:space="preserve"> Оксана</w:t>
      </w:r>
      <w:r w:rsidR="00D263BE" w:rsidRPr="000E0BB6">
        <w:t>.</w:t>
      </w:r>
      <w:r w:rsidRPr="000E0BB6">
        <w:t xml:space="preserve"> Таня! Точно!</w:t>
      </w:r>
    </w:p>
    <w:p w:rsidR="00EF2169" w:rsidRPr="000E0BB6" w:rsidRDefault="00EF2169" w:rsidP="00EF2169">
      <w:pPr>
        <w:ind w:firstLine="454"/>
        <w:rPr>
          <w:i/>
          <w:iCs/>
        </w:rPr>
      </w:pPr>
      <w:r w:rsidRPr="000E0BB6">
        <w:rPr>
          <w:i/>
          <w:iCs/>
        </w:rPr>
        <w:t>Из зала: – Кут Хуми.</w:t>
      </w:r>
    </w:p>
    <w:p w:rsidR="00EF2169" w:rsidRPr="000E0BB6" w:rsidRDefault="00EF2169" w:rsidP="00EF2169">
      <w:pPr>
        <w:ind w:firstLine="454"/>
      </w:pPr>
      <w:r w:rsidRPr="000E0BB6">
        <w:t>Кут Хуми. Лена?</w:t>
      </w:r>
    </w:p>
    <w:p w:rsidR="00EF2169" w:rsidRPr="000E0BB6" w:rsidRDefault="00EF2169" w:rsidP="00EF2169">
      <w:pPr>
        <w:ind w:firstLine="454"/>
      </w:pPr>
      <w:r w:rsidRPr="000E0BB6">
        <w:rPr>
          <w:i/>
        </w:rPr>
        <w:t>Из зала:</w:t>
      </w:r>
      <w:r w:rsidR="00D263BE" w:rsidRPr="000E0BB6">
        <w:rPr>
          <w:i/>
        </w:rPr>
        <w:t xml:space="preserve"> –</w:t>
      </w:r>
      <w:r w:rsidRPr="000E0BB6">
        <w:rPr>
          <w:i/>
        </w:rPr>
        <w:t xml:space="preserve"> Иосиф</w:t>
      </w:r>
      <w:r w:rsidRPr="000E0BB6">
        <w:t>.</w:t>
      </w:r>
    </w:p>
    <w:p w:rsidR="00EF2169" w:rsidRPr="000E0BB6" w:rsidRDefault="00EF2169" w:rsidP="00EF2169">
      <w:pPr>
        <w:ind w:firstLine="454"/>
      </w:pPr>
      <w:r w:rsidRPr="000E0BB6">
        <w:t>Иосиф. Нина?</w:t>
      </w:r>
    </w:p>
    <w:p w:rsidR="00EF2169" w:rsidRPr="000E0BB6" w:rsidRDefault="00EF2169" w:rsidP="00EF2169">
      <w:pPr>
        <w:ind w:firstLine="454"/>
      </w:pPr>
      <w:r w:rsidRPr="000E0BB6">
        <w:rPr>
          <w:i/>
        </w:rPr>
        <w:t xml:space="preserve">Из зала: </w:t>
      </w:r>
      <w:r w:rsidR="00D263BE" w:rsidRPr="000E0BB6">
        <w:rPr>
          <w:i/>
        </w:rPr>
        <w:t xml:space="preserve">– </w:t>
      </w:r>
      <w:r w:rsidRPr="000E0BB6">
        <w:rPr>
          <w:i/>
        </w:rPr>
        <w:t>Кут Хуми</w:t>
      </w:r>
      <w:r w:rsidRPr="000E0BB6">
        <w:t>.</w:t>
      </w:r>
    </w:p>
    <w:p w:rsidR="00EF2169" w:rsidRPr="000E0BB6" w:rsidRDefault="00EF2169" w:rsidP="00EF2169">
      <w:pPr>
        <w:ind w:firstLine="454"/>
      </w:pPr>
      <w:r w:rsidRPr="000E0BB6">
        <w:t>Кут Хуми. Хорошо. Света, Марина? Люба? Что?</w:t>
      </w:r>
    </w:p>
    <w:p w:rsidR="00EF2169" w:rsidRPr="000E0BB6" w:rsidRDefault="00EF2169" w:rsidP="00EF2169">
      <w:pPr>
        <w:ind w:firstLine="454"/>
      </w:pPr>
      <w:r w:rsidRPr="000E0BB6">
        <w:rPr>
          <w:i/>
        </w:rPr>
        <w:t xml:space="preserve">Из зала: </w:t>
      </w:r>
      <w:r w:rsidR="00D263BE" w:rsidRPr="000E0BB6">
        <w:rPr>
          <w:i/>
        </w:rPr>
        <w:t xml:space="preserve">– </w:t>
      </w:r>
      <w:r w:rsidRPr="000E0BB6">
        <w:rPr>
          <w:i/>
        </w:rPr>
        <w:t>Аватар-Ипостась</w:t>
      </w:r>
      <w:r w:rsidR="00D263BE" w:rsidRPr="000E0BB6">
        <w:rPr>
          <w:i/>
        </w:rPr>
        <w:t xml:space="preserve"> Ипостась</w:t>
      </w:r>
      <w:r w:rsidRPr="000E0BB6">
        <w:t>.</w:t>
      </w:r>
    </w:p>
    <w:p w:rsidR="00EF2169" w:rsidRPr="000E0BB6" w:rsidRDefault="00EF2169" w:rsidP="00EF2169">
      <w:pPr>
        <w:ind w:firstLine="454"/>
      </w:pPr>
      <w:r w:rsidRPr="000E0BB6">
        <w:t>Какой?</w:t>
      </w:r>
    </w:p>
    <w:p w:rsidR="00EF2169" w:rsidRPr="000E0BB6" w:rsidRDefault="00EF2169" w:rsidP="00EF2169">
      <w:pPr>
        <w:ind w:firstLine="454"/>
      </w:pPr>
      <w:r w:rsidRPr="000E0BB6">
        <w:rPr>
          <w:i/>
        </w:rPr>
        <w:t>Из зала: – Аватар</w:t>
      </w:r>
      <w:r w:rsidRPr="000E0BB6">
        <w:t>.</w:t>
      </w:r>
    </w:p>
    <w:p w:rsidR="00EF2169" w:rsidRPr="000E0BB6" w:rsidRDefault="00EF2169" w:rsidP="00EF2169">
      <w:pPr>
        <w:ind w:firstLine="454"/>
      </w:pPr>
      <w:r w:rsidRPr="000E0BB6">
        <w:t>Варианты? Оля?</w:t>
      </w:r>
    </w:p>
    <w:p w:rsidR="00EF2169" w:rsidRPr="000E0BB6" w:rsidRDefault="00EF2169" w:rsidP="00EF2169">
      <w:pPr>
        <w:ind w:firstLine="454"/>
      </w:pPr>
      <w:r w:rsidRPr="000E0BB6">
        <w:rPr>
          <w:i/>
        </w:rPr>
        <w:t>Из зала: – Ипостась</w:t>
      </w:r>
      <w:r w:rsidRPr="000E0BB6">
        <w:t>.</w:t>
      </w:r>
    </w:p>
    <w:p w:rsidR="00EF2169" w:rsidRPr="000E0BB6" w:rsidRDefault="00EF2169" w:rsidP="00EF2169">
      <w:pPr>
        <w:ind w:firstLine="454"/>
      </w:pPr>
      <w:r w:rsidRPr="000E0BB6">
        <w:t>Что? А, Аватар-Ипостась Ипостась. Серафима?</w:t>
      </w:r>
    </w:p>
    <w:p w:rsidR="00EF2169" w:rsidRPr="000E0BB6" w:rsidRDefault="00EF2169" w:rsidP="00EF2169">
      <w:pPr>
        <w:ind w:firstLine="454"/>
      </w:pPr>
      <w:r w:rsidRPr="000E0BB6">
        <w:rPr>
          <w:i/>
        </w:rPr>
        <w:t>Из зала: – Изначально Вышестоящий Отец</w:t>
      </w:r>
      <w:r w:rsidRPr="000E0BB6">
        <w:t>.</w:t>
      </w:r>
    </w:p>
    <w:p w:rsidR="00EF2169" w:rsidRPr="000E0BB6" w:rsidRDefault="00EF2169" w:rsidP="00EF2169">
      <w:pPr>
        <w:ind w:firstLine="454"/>
      </w:pPr>
      <w:r w:rsidRPr="000E0BB6">
        <w:t>Ага, слушайте, такой разбег у вас возможностей, прямо, ну, прямо замечательно! Лена? Лена! Да! Отхимичьте! Химию процесса Огня и Синтеза.</w:t>
      </w:r>
    </w:p>
    <w:p w:rsidR="00EF2169" w:rsidRPr="000E0BB6" w:rsidRDefault="00EF2169" w:rsidP="00EF2169">
      <w:pPr>
        <w:ind w:firstLine="454"/>
        <w:rPr>
          <w:i/>
          <w:iCs/>
        </w:rPr>
      </w:pPr>
      <w:r w:rsidRPr="000E0BB6">
        <w:rPr>
          <w:i/>
          <w:iCs/>
        </w:rPr>
        <w:t>Из зала: – Я прожила Иосифа.</w:t>
      </w:r>
    </w:p>
    <w:p w:rsidR="00EF2169" w:rsidRPr="000E0BB6" w:rsidRDefault="00EF2169" w:rsidP="00EF2169">
      <w:pPr>
        <w:ind w:firstLine="454"/>
      </w:pPr>
      <w:r w:rsidRPr="000E0BB6">
        <w:lastRenderedPageBreak/>
        <w:t xml:space="preserve">А вы сказали </w:t>
      </w:r>
      <w:r w:rsidR="00D263BE" w:rsidRPr="000E0BB6">
        <w:t xml:space="preserve">– </w:t>
      </w:r>
      <w:r w:rsidRPr="000E0BB6">
        <w:t>Иосифа, не слышала. Хорошо. Ага. Кто?</w:t>
      </w:r>
    </w:p>
    <w:p w:rsidR="00EF2169" w:rsidRPr="000E0BB6" w:rsidRDefault="00EF2169" w:rsidP="00EF2169">
      <w:pPr>
        <w:ind w:firstLine="454"/>
      </w:pPr>
      <w:r w:rsidRPr="000E0BB6">
        <w:rPr>
          <w:i/>
        </w:rPr>
        <w:t>Из зала: Аватар-Ипостась Отец-творец синтезфизичности</w:t>
      </w:r>
      <w:r w:rsidRPr="000E0BB6">
        <w:t>.</w:t>
      </w:r>
    </w:p>
    <w:p w:rsidR="00EF2169" w:rsidRPr="000E0BB6" w:rsidRDefault="00EF2169" w:rsidP="00EF2169">
      <w:pPr>
        <w:ind w:firstLine="454"/>
      </w:pPr>
      <w:r w:rsidRPr="000E0BB6">
        <w:t>Отец-творец синтезфизичности. Ещё не было такого варианта, замечательно. Марина Геннадьевна? Мы не это хотим слушать. Лена? Да и пошутим заодно. Давай, давай, готовься, готовься. Итак?</w:t>
      </w:r>
    </w:p>
    <w:p w:rsidR="00EF2169" w:rsidRPr="000E0BB6" w:rsidRDefault="00EF2169" w:rsidP="00EF2169">
      <w:pPr>
        <w:ind w:firstLine="454"/>
        <w:rPr>
          <w:i/>
        </w:rPr>
      </w:pPr>
      <w:r w:rsidRPr="000E0BB6">
        <w:rPr>
          <w:i/>
        </w:rPr>
        <w:t>Из зала: – У меня тоже Ипостась Отец-творец синтезфизичности.</w:t>
      </w:r>
    </w:p>
    <w:p w:rsidR="00EF2169" w:rsidRPr="000E0BB6" w:rsidRDefault="00EF2169" w:rsidP="00EF2169">
      <w:pPr>
        <w:ind w:firstLine="454"/>
      </w:pPr>
      <w:r w:rsidRPr="000E0BB6">
        <w:t>Ага! Лёш, спасай положение! Что, нет?!</w:t>
      </w:r>
    </w:p>
    <w:p w:rsidR="00EF2169" w:rsidRPr="000E0BB6" w:rsidRDefault="00EF2169" w:rsidP="00EF2169">
      <w:pPr>
        <w:ind w:firstLine="454"/>
        <w:rPr>
          <w:i/>
        </w:rPr>
      </w:pPr>
      <w:r w:rsidRPr="000E0BB6">
        <w:rPr>
          <w:i/>
        </w:rPr>
        <w:t xml:space="preserve">Из зала: </w:t>
      </w:r>
      <w:r w:rsidR="00D263BE" w:rsidRPr="000E0BB6">
        <w:rPr>
          <w:i/>
        </w:rPr>
        <w:t xml:space="preserve">– Из более высокого архетипа? </w:t>
      </w:r>
    </w:p>
    <w:p w:rsidR="00EF2169" w:rsidRPr="000E0BB6" w:rsidRDefault="00D263BE" w:rsidP="00EF2169">
      <w:pPr>
        <w:ind w:firstLine="454"/>
      </w:pPr>
      <w:r w:rsidRPr="000E0BB6">
        <w:t xml:space="preserve">Не-в, </w:t>
      </w:r>
      <w:r w:rsidR="00EF2169" w:rsidRPr="000E0BB6">
        <w:t>тоже Октавная Метагалактика. Оксан, сейчас мы скажем, и ещё – главная концентрация, ещё Света, Оксана не ответила. Оксана Рудольфовна? Научный взгляд на приватизацию подхода Воли. Труден выбор, труден: Воли много, поэтому застит глаза. Свет!</w:t>
      </w:r>
    </w:p>
    <w:p w:rsidR="00EF2169" w:rsidRPr="000E0BB6" w:rsidRDefault="00EF2169" w:rsidP="00EF2169">
      <w:pPr>
        <w:ind w:firstLine="454"/>
      </w:pPr>
      <w:r w:rsidRPr="000E0BB6">
        <w:rPr>
          <w:i/>
        </w:rPr>
        <w:t>Из зала: – Первое, это Иосиф</w:t>
      </w:r>
      <w:r w:rsidRPr="000E0BB6">
        <w:t>.</w:t>
      </w:r>
    </w:p>
    <w:p w:rsidR="00EF2169" w:rsidRPr="000E0BB6" w:rsidRDefault="00EF2169" w:rsidP="00EF2169">
      <w:pPr>
        <w:ind w:firstLine="454"/>
      </w:pPr>
      <w:r w:rsidRPr="000E0BB6">
        <w:t>Ага, а второй?</w:t>
      </w:r>
    </w:p>
    <w:p w:rsidR="00EF2169" w:rsidRPr="000E0BB6" w:rsidRDefault="00EF2169" w:rsidP="00EF2169">
      <w:pPr>
        <w:ind w:firstLine="454"/>
        <w:rPr>
          <w:i/>
        </w:rPr>
      </w:pPr>
      <w:r w:rsidRPr="000E0BB6">
        <w:rPr>
          <w:i/>
        </w:rPr>
        <w:t>Из зала: – Сейчас уже начинается…</w:t>
      </w:r>
    </w:p>
    <w:p w:rsidR="00EF2169" w:rsidRPr="000E0BB6" w:rsidRDefault="00EF2169" w:rsidP="00EF2169">
      <w:pPr>
        <w:ind w:firstLine="454"/>
      </w:pPr>
      <w:r w:rsidRPr="000E0BB6">
        <w:t>Как-то так вот колебательный момент пошёл. Аватар Синтеза? А вот и нет! Один из вас, единственный, кто сказал</w:t>
      </w:r>
      <w:r w:rsidR="00D263BE" w:rsidRPr="000E0BB6">
        <w:t xml:space="preserve"> –</w:t>
      </w:r>
      <w:r w:rsidRPr="000E0BB6">
        <w:t xml:space="preserve"> Аватар-Ипостась Аватар Изначально Вышестоящего Отца Октавной Метагалактики. Мы даже подсказали:</w:t>
      </w:r>
      <w:r w:rsidR="00D263BE" w:rsidRPr="000E0BB6">
        <w:t xml:space="preserve"> Воля застит настолько, что вы </w:t>
      </w:r>
      <w:r w:rsidRPr="000E0BB6">
        <w:t>не можете разглядеть</w:t>
      </w:r>
      <w:r w:rsidR="00D263BE" w:rsidRPr="000E0BB6">
        <w:t>.</w:t>
      </w:r>
      <w:r w:rsidRPr="000E0BB6">
        <w:t xml:space="preserve"> Вот как раз за Светланой, хотите, можете обернуться, хотите, можете внутренним взглядом увидеть, что </w:t>
      </w:r>
      <w:r w:rsidR="00D263BE" w:rsidRPr="000E0BB6">
        <w:t>на кресле сидит Аватар-Ипостась. В</w:t>
      </w:r>
      <w:r w:rsidRPr="000E0BB6">
        <w:t>ряд ли увидите физически, но, в общем-то, сидит Аватар-Ипостась! Ещё</w:t>
      </w:r>
      <w:r w:rsidR="00D263BE" w:rsidRPr="000E0BB6">
        <w:t>.</w:t>
      </w:r>
      <w:r w:rsidRPr="000E0BB6">
        <w:t xml:space="preserve"> Октавной Метагалактики Аватар-Ипостась Аватар Изначально Вышестоящего Отца. Посмотрите, как он встаёт</w:t>
      </w:r>
      <w:r w:rsidR="00D263BE" w:rsidRPr="000E0BB6">
        <w:t>. И интересно, что т</w:t>
      </w:r>
      <w:r w:rsidRPr="000E0BB6">
        <w:t>акое состояние, манера, когда руками хлопки по коленям, и через хлопок встал, и даже</w:t>
      </w:r>
      <w:r w:rsidR="00844796" w:rsidRPr="000E0BB6">
        <w:t>,</w:t>
      </w:r>
      <w:r w:rsidRPr="000E0BB6">
        <w:t xml:space="preserve"> да, слышно было, тут поднимается. Поднялся уже. Ваше ориентирование Синтезом. Тут не надо включать ни какие-то ваши знания, ничего, просто спонтанный подход к действиям! То есть, когда вы привязаны к какому-то восприятию, вы никогда не включитесь на спонтанность, и будете идти стереотипами, то, что вы сейчас показали, это стереотип Огня. Встал? Вот, сейчас можете видеть перед вами. Да, это не в активации Проекта, это в активации 48-го Синтеза для вашей группы.</w:t>
      </w:r>
    </w:p>
    <w:p w:rsidR="00EF2169" w:rsidRPr="000E0BB6" w:rsidRDefault="00EF2169" w:rsidP="00EF2169">
      <w:pPr>
        <w:ind w:firstLine="454"/>
      </w:pPr>
      <w:r w:rsidRPr="000E0BB6">
        <w:t>Сопрягаемся с Аватар-Ипостасью, синтезируемся, классическим языком Синтеза, синтезируемся, кто не знаком, знакомимся. И стяжая, вмещаем концентрацию и включаемся в такое явление, как насинтезирование Воли каким-то действием. Не надо сейчас там…, вам не говорят конкретно, что надо делать, нет этого. Просто включается действие Воли в процесс Синтеза Аватара Синтеза Кут Хуми.</w:t>
      </w:r>
    </w:p>
    <w:p w:rsidR="00EF2169" w:rsidRPr="000E0BB6" w:rsidRDefault="00EF2169" w:rsidP="00EF2169">
      <w:pPr>
        <w:ind w:firstLine="454"/>
      </w:pPr>
      <w:r w:rsidRPr="000E0BB6">
        <w:t>И вот вы внутри горите Отцом, внешне – концентрация Кут Хуми, и внешне пред вами Аватар-Ипостась. На предыдущем Синтезе фиксировалась Аватаресса Синтеза Фаинь, здесь фиксируется Аватар-Ипостась. Молодцы. Нам с вами понадобилось четыре часа для этой концентрации.</w:t>
      </w:r>
    </w:p>
    <w:p w:rsidR="00EF2169" w:rsidRPr="000E0BB6" w:rsidRDefault="00EF2169" w:rsidP="00EF2169">
      <w:pPr>
        <w:ind w:firstLine="454"/>
      </w:pPr>
      <w:r w:rsidRPr="000E0BB6">
        <w:t>А теперь возожгитесь явлением настолько, чтобы Ядра Синтеза подействовали, впитывая Волю, сейчас Аватар будет уходить. Он говорит, вы впитали Волю в Ядра Синтеза и продолжили насыщать прямым явлением, стяжая Творящую Волю Аватар-Ипостаси Аватар Изначально Вышестоящего Отца ракурсом специфики служения Курск, Самара, Ладога, и прямое выражение Санкт-Петербург цельностью физического действия, цельностью физического действия принципом ИВДИВО Воле Изначально Вышестоящего Отца.</w:t>
      </w:r>
    </w:p>
    <w:p w:rsidR="00EF2169" w:rsidRPr="000E0BB6" w:rsidRDefault="00EF2169" w:rsidP="00EF2169">
      <w:pPr>
        <w:ind w:firstLine="454"/>
      </w:pPr>
      <w:r w:rsidRPr="000E0BB6">
        <w:t>И вот просто пробуйте тотально залить, это корректное слово, залить Столп, территорию Волей Изначально Вышестоящего Отца, синтезфизически сдавая этим один из тренинговых экзаменов.</w:t>
      </w:r>
    </w:p>
    <w:p w:rsidR="00EF2169" w:rsidRPr="000E0BB6" w:rsidRDefault="00EF2169" w:rsidP="00EF2169">
      <w:pPr>
        <w:ind w:firstLine="454"/>
      </w:pPr>
      <w:r w:rsidRPr="000E0BB6">
        <w:t>Если у вас сейчас тело будет «гудеть», вот именно гудеть, как напряжение электрического столба, это самое верное состояние. Не отбрыкиваться от него, лучше раствориться, чтобы гудение стало меньше, сверхпассионарности в Воле больше, и из Воли начал проявляться, что? Из Воли начало проявляться, что? Из Воли начинает проявляться, что? Из Воли начинает проявляться, что?</w:t>
      </w:r>
    </w:p>
    <w:p w:rsidR="00EF2169" w:rsidRPr="000E0BB6" w:rsidRDefault="00EF2169" w:rsidP="00EF2169">
      <w:pPr>
        <w:ind w:firstLine="454"/>
      </w:pPr>
      <w:r w:rsidRPr="000E0BB6">
        <w:rPr>
          <w:i/>
        </w:rPr>
        <w:t>Из зала: – Мудрость</w:t>
      </w:r>
      <w:r w:rsidRPr="000E0BB6">
        <w:t>.</w:t>
      </w:r>
    </w:p>
    <w:p w:rsidR="00EF2169" w:rsidRPr="000E0BB6" w:rsidRDefault="00EF2169" w:rsidP="00EF2169">
      <w:pPr>
        <w:ind w:firstLine="454"/>
        <w:rPr>
          <w:i/>
        </w:rPr>
      </w:pPr>
      <w:r w:rsidRPr="000E0BB6">
        <w:rPr>
          <w:i/>
        </w:rPr>
        <w:t>Из зала: – Огонь?</w:t>
      </w:r>
    </w:p>
    <w:p w:rsidR="00EF2169" w:rsidRPr="000E0BB6" w:rsidRDefault="00EF2169" w:rsidP="00EF2169">
      <w:pPr>
        <w:ind w:firstLine="454"/>
      </w:pPr>
      <w:r w:rsidRPr="000E0BB6">
        <w:t>Из Воли начинает проявляться, что? Выходите в Праволю, и там включатся Иосиф со Славией. Кто-то правильно сказал, «Синтез». И у вас должен пойти Синтез Воли Праволи Иосифом и Славией, но через Синтез. Отлично.</w:t>
      </w:r>
    </w:p>
    <w:p w:rsidR="00EF2169" w:rsidRPr="000E0BB6" w:rsidRDefault="00EF2169" w:rsidP="00EF2169">
      <w:pPr>
        <w:ind w:firstLine="454"/>
      </w:pPr>
      <w:r w:rsidRPr="000E0BB6">
        <w:lastRenderedPageBreak/>
        <w:t>Вы должны научиться дышать Волей, психодинамическое дыхание Волей. Вдох-выдох – одно действие, действия мало – не дышим, даже не посмеялись…. Но это – не шутка. Ваши действия, это вот внутреннее состояние исполнения Воли, нет действия, или они минимально физичны, нет выражения Психодинамики Воли.</w:t>
      </w:r>
    </w:p>
    <w:p w:rsidR="00EF2169" w:rsidRPr="000E0BB6" w:rsidRDefault="00EF2169" w:rsidP="00EF2169">
      <w:pPr>
        <w:ind w:firstLine="454"/>
      </w:pPr>
      <w:r w:rsidRPr="000E0BB6">
        <w:t>Всё, Аватар-Ипостась ушёл, но главное, что вы стяжали Творящий Синтез Воли. Вот для нас с вами это такое первостяжание, для этой группы.</w:t>
      </w:r>
    </w:p>
    <w:p w:rsidR="00EF2169" w:rsidRPr="000E0BB6" w:rsidRDefault="00EF2169" w:rsidP="00EF2169">
      <w:pPr>
        <w:ind w:firstLine="454"/>
      </w:pPr>
      <w:r w:rsidRPr="000E0BB6">
        <w:t>И развёртываемся физически Волей Ипостасного служения Учителем Синтеза Изначально Вышестоящему Отцу в каждом из нас и синтезом нас. Один простой вопрос по итогам практики. Сейчас будем эманировать, благодарим Отца, чтобы подумали, что для вас итогово произошло в теле, когда вы всё стяжали? Не надо ничего описывать, это всё ваше индивидуально, просто итоговое состояние в теле. Что по итогам вы зарегистрировали, и осталось внутри? Это был вопрос.</w:t>
      </w:r>
    </w:p>
    <w:p w:rsidR="00EF2169" w:rsidRPr="000E0BB6" w:rsidRDefault="00EF2169" w:rsidP="00EF2169">
      <w:pPr>
        <w:ind w:firstLine="454"/>
      </w:pPr>
      <w:r w:rsidRPr="000E0BB6">
        <w:t>Благодарим Изначально Вышестоящего Отца, благодарим Аватар-Ипостась Аватар Изначально Вышестоящего Отца, Аватар-Ипостась Отец-творец синтезфизичности Планеты Земля, Аватаров Синтеза Кут Хуми Фаинь благодарим, и Аватаров Синтеза Иосифа и Славию за поддержку каждого из нас.</w:t>
      </w:r>
    </w:p>
    <w:p w:rsidR="00EF2169" w:rsidRPr="000E0BB6" w:rsidRDefault="00EF2169" w:rsidP="00EF2169">
      <w:pPr>
        <w:ind w:firstLine="454"/>
      </w:pPr>
      <w:r w:rsidRPr="000E0BB6">
        <w:t>Сейчас Иосифа, когда поблагодарили, Аватар Синтеза вам такую фразу сказал: «Недостаточно рвения в служении», вот рвения. Попробуйте помозговать и подумать, что для вас «рвение служения» в вашем подразделении? Всех касается и Курска, и Ладоги. Вот есть ли рвение, есть ли будоражение процесса, где мы, что? Не останавливаетесь. Рвение это, когда вы не останавливаетесь во внутреннем исполнением. Хорошо.</w:t>
      </w:r>
    </w:p>
    <w:p w:rsidR="00EF2169" w:rsidRPr="000E0BB6" w:rsidRDefault="00EF2169" w:rsidP="00EF2169">
      <w:pPr>
        <w:ind w:firstLine="454"/>
      </w:pPr>
      <w:r w:rsidRPr="000E0BB6">
        <w:t>И, далее, возвращаясь синтез-физически, эманируем всё стяжённое, возожжённое в Изначально Вышестоящий Дом Изначально Вышестоящего Отца, вспоминая, что было объяснено, что идёт Ивдивностью и Ивдивостью координация, Ивдивостью – среда Синтеза и Огня, значит, эманация Ивдивости ростом среды реализации Синтеза и Огня, всё, что накопили, хотя бы какие-то фрагменты. Главное, чтобы вы внутренне прожили, что вот оно вошло в состояние, ну, какого-то процесса исполнения. Ивдивностью – концентрация действия ИВДИВО каждого с Изначально Вышестоящим Домом. Чем? Тем, что вы носите в Условиях Дома Отца. И вы эманируете Синтез и Огонь, привнося эту эманацию Синтеза и Огня в Условия ИВДИВО. Отлично.</w:t>
      </w:r>
    </w:p>
    <w:p w:rsidR="00EF2169" w:rsidRPr="000E0BB6" w:rsidRDefault="00EF2169" w:rsidP="00EF2169">
      <w:pPr>
        <w:ind w:firstLine="454"/>
      </w:pPr>
      <w:r w:rsidRPr="000E0BB6">
        <w:t>Далее, в ИВДИВО Подразделения Санкт-Петербург, в ИВДИВО Подразделения Ладога, Курск, Самара. Какое подразделение? А Санкт-Петербург – пардон, узнали, вернее, познакомились. И – в ИВДИВО каждого. Во!</w:t>
      </w:r>
    </w:p>
    <w:p w:rsidR="00EF2169" w:rsidRPr="000E0BB6" w:rsidRDefault="00EF2169" w:rsidP="00EF2169">
      <w:pPr>
        <w:ind w:firstLine="454"/>
      </w:pPr>
      <w:r w:rsidRPr="000E0BB6">
        <w:t>А теперь, почувствуйте, по итогам, как Творящая Воля, распределяясь по Подразделениям четырём, вызывает внутреннее, не напряжение Синтезом, а ответную реакцию вот тем же состоянием, которое было через состояние проживания бдения Волей. Просто – обратную связь. И этим выходим из практики.</w:t>
      </w:r>
    </w:p>
    <w:p w:rsidR="00D263BE" w:rsidRPr="000E0BB6" w:rsidRDefault="00D263BE" w:rsidP="00EF2169">
      <w:pPr>
        <w:ind w:firstLine="454"/>
      </w:pPr>
    </w:p>
    <w:p w:rsidR="00EF2169" w:rsidRPr="000E0BB6" w:rsidRDefault="00EF2169" w:rsidP="00EF2169">
      <w:pPr>
        <w:ind w:firstLine="454"/>
      </w:pPr>
      <w:r w:rsidRPr="000E0BB6">
        <w:t>Кстати, по итогам, минуточку не до конца выходи</w:t>
      </w:r>
      <w:r w:rsidR="00844796" w:rsidRPr="000E0BB6">
        <w:t>́</w:t>
      </w:r>
      <w:r w:rsidRPr="000E0BB6">
        <w:t>те из практики, зарегистрируйте для себя, насколько вы больше концентрировали эманацию распределения, выражения, фиксацию итогов практики. Внутренне или внешне? Вот, для Воли – это принципиально важно. Для Синтеза принципиально важно внешнее выражение отэманировать, а для Воли принципиально важно – внутреннее. Вот, как Ведущий, могу по группе сказать, что у вас была привычка эманировать Волю, как вы эманируете Синтез – внешне. А Воля должна эманироваться изнутри – это внутренний процесс.</w:t>
      </w:r>
    </w:p>
    <w:p w:rsidR="00D263BE" w:rsidRPr="000E0BB6" w:rsidRDefault="00EF2169" w:rsidP="00EF2169">
      <w:pPr>
        <w:ind w:firstLine="454"/>
      </w:pPr>
      <w:r w:rsidRPr="000E0BB6">
        <w:t xml:space="preserve">Соответственно, просто, на следующей практике, если даже Владыка физически не будет это пояснять, вы должны сами для себя включать это распределение. </w:t>
      </w:r>
    </w:p>
    <w:p w:rsidR="00D263BE" w:rsidRPr="000E0BB6" w:rsidRDefault="00D263BE" w:rsidP="00EF2169">
      <w:pPr>
        <w:ind w:firstLine="454"/>
      </w:pPr>
    </w:p>
    <w:p w:rsidR="00EF2169" w:rsidRPr="000E0BB6" w:rsidRDefault="00EF2169" w:rsidP="00EF2169">
      <w:pPr>
        <w:ind w:firstLine="454"/>
      </w:pPr>
      <w:r w:rsidRPr="000E0BB6">
        <w:t>Всё. На этом практика завершена.</w:t>
      </w:r>
    </w:p>
    <w:p w:rsidR="00840B54" w:rsidRPr="000E0BB6" w:rsidRDefault="00840B54" w:rsidP="00840B54">
      <w:pPr>
        <w:tabs>
          <w:tab w:val="left" w:pos="3435"/>
        </w:tabs>
        <w:ind w:firstLine="454"/>
        <w:rPr>
          <w:b/>
        </w:rPr>
      </w:pPr>
    </w:p>
    <w:p w:rsidR="00EF2169" w:rsidRPr="000E0BB6" w:rsidRDefault="00EF2169" w:rsidP="00EF2169">
      <w:pPr>
        <w:ind w:firstLine="454"/>
      </w:pPr>
      <w:r w:rsidRPr="000E0BB6">
        <w:t xml:space="preserve">Вы большие молодцы, вы нисколько не устали, максимально внутренне активны. Прежде, чем вы пойдёте на перерыв, но для вас не будет перерыва, он такой, номинальный, так как Синтез </w:t>
      </w:r>
      <w:r w:rsidR="00D80134" w:rsidRPr="000E0BB6">
        <w:t>идёт все шесть часов, это такое</w:t>
      </w:r>
      <w:r w:rsidRPr="000E0BB6">
        <w:t xml:space="preserve"> переключение с одной части на другую часть Синтеза. Всё-таки ответ с вашей стороны на поставленный вопрос. Какое состояние по итогам вы сложили в работе действия с Аватар-Ипостасью? То есть, как его можно описать или с конкретизировать каким-то итоговым </w:t>
      </w:r>
      <w:r w:rsidRPr="000E0BB6">
        <w:lastRenderedPageBreak/>
        <w:t>проживанием или сопересечением, что осталось по факту? Вот, когда Воля фиксируется, после неё что-то остаётся. Это я просто попыталась пошутить, но неудачно. Что у вас осталось по итогам?</w:t>
      </w:r>
    </w:p>
    <w:p w:rsidR="00EF2169" w:rsidRPr="000E0BB6" w:rsidRDefault="00EF2169" w:rsidP="00EF2169">
      <w:pPr>
        <w:ind w:firstLine="454"/>
        <w:rPr>
          <w:i/>
        </w:rPr>
      </w:pPr>
      <w:r w:rsidRPr="000E0BB6">
        <w:rPr>
          <w:i/>
        </w:rPr>
        <w:t>Из зала: – Может быть такое, что пересинтезировался Дух?</w:t>
      </w:r>
    </w:p>
    <w:p w:rsidR="00EF2169" w:rsidRPr="000E0BB6" w:rsidRDefault="00EF2169" w:rsidP="00EF2169">
      <w:pPr>
        <w:ind w:firstLine="454"/>
      </w:pPr>
      <w:r w:rsidRPr="000E0BB6">
        <w:t>Пересинтезировался Дух, раз. Сомнения подтверждать не буду, вот то есть, давайте не играть в форме – а может такое быть? Может быть всё, что угодно. Мы с вами работаем в чёткой такой, сопряжённой вероятности – это возможно. То есть попробуйте начать говорить утвердительно, не задавайте вопрос на вопрос. Может такое быть – получили ответ: пересинтезировался. У кого что ещё по итогам, вот остаточное состояние. Давай</w:t>
      </w:r>
      <w:r w:rsidRPr="000E0BB6">
        <w:rPr>
          <w:i/>
        </w:rPr>
        <w:t>.</w:t>
      </w:r>
    </w:p>
    <w:p w:rsidR="00EF2169" w:rsidRPr="000E0BB6" w:rsidRDefault="00EF2169" w:rsidP="00EF2169">
      <w:pPr>
        <w:ind w:firstLine="454"/>
        <w:rPr>
          <w:i/>
        </w:rPr>
      </w:pPr>
      <w:r w:rsidRPr="000E0BB6">
        <w:rPr>
          <w:i/>
        </w:rPr>
        <w:t>Из зала: – У меня получилось такое, пока не могу интерпретировать. Физическая тяжесть, тело просто на́лито, как будто свинцом.</w:t>
      </w:r>
    </w:p>
    <w:p w:rsidR="00EF2169" w:rsidRPr="000E0BB6" w:rsidRDefault="00EF2169" w:rsidP="00EF2169">
      <w:pPr>
        <w:ind w:firstLine="454"/>
      </w:pPr>
      <w:r w:rsidRPr="000E0BB6">
        <w:t>Отлично.</w:t>
      </w:r>
    </w:p>
    <w:p w:rsidR="00EF2169" w:rsidRPr="000E0BB6" w:rsidRDefault="00EF2169" w:rsidP="00EF2169">
      <w:pPr>
        <w:ind w:firstLine="454"/>
        <w:rPr>
          <w:i/>
        </w:rPr>
      </w:pPr>
      <w:r w:rsidRPr="000E0BB6">
        <w:rPr>
          <w:i/>
        </w:rPr>
        <w:t xml:space="preserve">Из зала: – </w:t>
      </w:r>
      <w:r w:rsidR="00D80134" w:rsidRPr="000E0BB6">
        <w:rPr>
          <w:i/>
        </w:rPr>
        <w:t>…</w:t>
      </w:r>
    </w:p>
    <w:p w:rsidR="00EF2169" w:rsidRPr="000E0BB6" w:rsidRDefault="00EF2169" w:rsidP="00EF2169">
      <w:pPr>
        <w:ind w:firstLine="454"/>
      </w:pPr>
      <w:r w:rsidRPr="000E0BB6">
        <w:t>Отлично. Хорошо.</w:t>
      </w:r>
    </w:p>
    <w:p w:rsidR="00EF2169" w:rsidRPr="000E0BB6" w:rsidRDefault="00EF2169" w:rsidP="00EF2169">
      <w:pPr>
        <w:ind w:firstLine="454"/>
        <w:rPr>
          <w:i/>
        </w:rPr>
      </w:pPr>
      <w:r w:rsidRPr="000E0BB6">
        <w:rPr>
          <w:i/>
        </w:rPr>
        <w:t>Из зала: – Плотность, лёгкость при большой плотности и насыщенности, и концентрации. И такая предстартовая готовность действовать дальше.</w:t>
      </w:r>
    </w:p>
    <w:p w:rsidR="00EF2169" w:rsidRPr="000E0BB6" w:rsidRDefault="00EF2169" w:rsidP="00EF2169">
      <w:pPr>
        <w:ind w:firstLine="454"/>
      </w:pPr>
      <w:r w:rsidRPr="000E0BB6">
        <w:t>А это нормально? Может быть, надо уже быть не на старте, а на финише? Вот тут бы мы откорректировали. То есть режим ожидания следующего, вы упускаете момент режима настоящего, когда и так уже всё произошло. То есть вы ожидаете счастья в будущем, ну, в каком-то действии Синтеза, хотя по факту вот оно здесь. Это как раз из явления «Мы есмь», «Я есмь», вот это бытиём или Октавностью на сейчас в этом явлении. Спасибо, Люба. Давай, Таня.</w:t>
      </w:r>
    </w:p>
    <w:p w:rsidR="00EF2169" w:rsidRPr="000E0BB6" w:rsidRDefault="00EF2169" w:rsidP="00EF2169">
      <w:pPr>
        <w:ind w:firstLine="454"/>
        <w:rPr>
          <w:i/>
        </w:rPr>
      </w:pPr>
      <w:r w:rsidRPr="000E0BB6">
        <w:rPr>
          <w:i/>
        </w:rPr>
        <w:t>Из зала: – У меня было состояние на сейчас, когда он был…</w:t>
      </w:r>
    </w:p>
    <w:p w:rsidR="00EF2169" w:rsidRPr="000E0BB6" w:rsidRDefault="00EF2169" w:rsidP="00EF2169">
      <w:pPr>
        <w:ind w:firstLine="454"/>
      </w:pPr>
      <w:r w:rsidRPr="000E0BB6">
        <w:t>Он, это кто?</w:t>
      </w:r>
    </w:p>
    <w:p w:rsidR="00EF2169" w:rsidRPr="000E0BB6" w:rsidRDefault="00EF2169" w:rsidP="00EF2169">
      <w:pPr>
        <w:ind w:firstLine="454"/>
        <w:rPr>
          <w:i/>
        </w:rPr>
      </w:pPr>
      <w:r w:rsidRPr="000E0BB6">
        <w:rPr>
          <w:i/>
        </w:rPr>
        <w:t>Из зала: – Аватар-Ипостась Аватар. Причём, у меня тоже возникло Аватар-Ипостась Аватар.</w:t>
      </w:r>
    </w:p>
    <w:p w:rsidR="00EF2169" w:rsidRPr="000E0BB6" w:rsidRDefault="00EF2169" w:rsidP="00EF2169">
      <w:pPr>
        <w:ind w:firstLine="454"/>
      </w:pPr>
      <w:r w:rsidRPr="000E0BB6">
        <w:t>Ну, чего же не сказала?</w:t>
      </w:r>
    </w:p>
    <w:p w:rsidR="00EF2169" w:rsidRPr="000E0BB6" w:rsidRDefault="00EF2169" w:rsidP="00EF2169">
      <w:pPr>
        <w:ind w:firstLine="454"/>
        <w:rPr>
          <w:i/>
        </w:rPr>
      </w:pPr>
      <w:r w:rsidRPr="000E0BB6">
        <w:rPr>
          <w:i/>
        </w:rPr>
        <w:t xml:space="preserve">Из зала: </w:t>
      </w:r>
      <w:r w:rsidRPr="000E0BB6">
        <w:t xml:space="preserve">– </w:t>
      </w:r>
      <w:r w:rsidRPr="000E0BB6">
        <w:rPr>
          <w:i/>
        </w:rPr>
        <w:t>А, нет, вопрос не нам…</w:t>
      </w:r>
    </w:p>
    <w:p w:rsidR="00EF2169" w:rsidRPr="000E0BB6" w:rsidRDefault="00EF2169" w:rsidP="00EF2169">
      <w:pPr>
        <w:ind w:firstLine="454"/>
      </w:pPr>
      <w:r w:rsidRPr="000E0BB6">
        <w:t>Ну, ладно, хорошо.</w:t>
      </w:r>
    </w:p>
    <w:p w:rsidR="00EF2169" w:rsidRPr="000E0BB6" w:rsidRDefault="00EF2169" w:rsidP="00EF2169">
      <w:pPr>
        <w:ind w:firstLine="454"/>
        <w:rPr>
          <w:i/>
        </w:rPr>
      </w:pPr>
      <w:r w:rsidRPr="000E0BB6">
        <w:rPr>
          <w:i/>
        </w:rPr>
        <w:t>Из зала: – … и такое радостное-радостное, сильное-сильное…</w:t>
      </w:r>
    </w:p>
    <w:p w:rsidR="00EF2169" w:rsidRPr="000E0BB6" w:rsidRDefault="00EF2169" w:rsidP="00EF2169">
      <w:pPr>
        <w:ind w:firstLine="454"/>
      </w:pPr>
      <w:r w:rsidRPr="000E0BB6">
        <w:t>Хорошо. Спасибо большое. Ещё? Повальное…</w:t>
      </w:r>
    </w:p>
    <w:p w:rsidR="00EF2169" w:rsidRPr="000E0BB6" w:rsidRDefault="00EF2169" w:rsidP="00EF2169">
      <w:pPr>
        <w:ind w:firstLine="454"/>
        <w:rPr>
          <w:i/>
        </w:rPr>
      </w:pPr>
      <w:r w:rsidRPr="000E0BB6">
        <w:rPr>
          <w:i/>
        </w:rPr>
        <w:t>Из зала: – Проживание было, чёткое проживание течения Воли внутри Физического тела здесь и сейчас, биологического тела, не только всех, а и ещё и то, что мы присутствуем здесь, и биология ответила очень сильно, очень явно и проживалось, как сердечная…</w:t>
      </w:r>
    </w:p>
    <w:p w:rsidR="00EF2169" w:rsidRPr="000E0BB6" w:rsidRDefault="00EF2169" w:rsidP="00EF2169">
      <w:pPr>
        <w:ind w:firstLine="454"/>
      </w:pPr>
      <w:r w:rsidRPr="000E0BB6">
        <w:t>Хорошо. Спасибо</w:t>
      </w:r>
    </w:p>
    <w:p w:rsidR="00EF2169" w:rsidRPr="000E0BB6" w:rsidRDefault="00EF2169" w:rsidP="00EF2169">
      <w:pPr>
        <w:ind w:firstLine="454"/>
        <w:rPr>
          <w:i/>
        </w:rPr>
      </w:pPr>
      <w:r w:rsidRPr="000E0BB6">
        <w:rPr>
          <w:i/>
        </w:rPr>
        <w:t>Из зала: – Я тоже проживаю, что тоже Физическим телом прожилось, когда вы сказали, было гудение Волей, дыхание Волей, воспринималось не нос и лёгкие, а именно, когда каждая клетка каждую секунду дышит обменно-кислородными этими процессами, она такая движущая вся становится, такая потенциализация, круговерчение Воли вышестоящего в воле…</w:t>
      </w:r>
    </w:p>
    <w:p w:rsidR="00EF2169" w:rsidRPr="000E0BB6" w:rsidRDefault="00EF2169" w:rsidP="00EF2169">
      <w:pPr>
        <w:ind w:firstLine="454"/>
      </w:pPr>
      <w:r w:rsidRPr="000E0BB6">
        <w:t xml:space="preserve">Хорошо. А у кого-то из присутствующих было ли условие, когда Воля начинает включаться в какие-то действия огня, в условия, и внутри всё тело заполняется не просто Волей и Синтезом. А вот мы сходили в Проект, фактически, всё тело внутри заполнено Проектом в реализации, каким-то делом в реализации, каким-то исполнением в реализации. То есть тут вас Аватар-Ипостась с Аватарами Синтеза учили одному явлению, что Воля должна входить в условия. Чаще всего мы условия интерпретируем в двух явлениях: либо Синтез, либо Огонь, и мы стяжаем Синтез и Огонь, и стяжаем условия на Синтез и Огонь. В вашем случае мы начинаем расширяться на то, чтобы условия начинали концентрировать, и чтоб применяться Волей Изначально Вышестоящего Отца, чтобы условия были не просто в Огне и Синтезе, а они были волевыми, чтобы мы довели какое-то начатое до результирующего действия. И вот над этим надо поработать. То есть не оставить это, как достижение сертификатом: получено, Первостяжание. А начать разрабатывать в течение месяца. Почему? Да у вас на стенке в Подразделении, на такой многомерной стенке, куча сертификатов Первостяжания, с наградами, с какими-то там этими вот первое, второе, десятое, тридцать пятое место в достижениях, юбилярные значки: был на 16-м Синтезе третьего курса, явление, значок, а дальше дело не двигается. И вот, чтобы мы с вами в какие-то подвижки включились, у вас внутри должен родится живой интерес, живое желание дальше за интересом что-то действовать и </w:t>
      </w:r>
      <w:r w:rsidRPr="000E0BB6">
        <w:lastRenderedPageBreak/>
        <w:t>реализации. То есть практиковать, чтобы мы в следующий раз вас спросили, ребята, за полтора-два месяца, что физически вы сделали в Подразделении, что у вас физически получилось? И вы сказали, ой, у нас вот это, вот это, то зарегистрировали, это оформили, вот туда-то пошли, с теми договорились, на такой-то площадке развернулись, столько-то новеньких собрали, поправили все выражения всех внутренних миров, разобрались в экополисах, сложились на состояние Аватара в восьмерице человека, смогли там что-то исследовать, месяц собою фиксировали прямое действие с Аватар-Ипостасью, и так классно, что физически ходили им, ну, вот, да, Аватар-Ипостасью. Ну, всё, тогда с Питером и делать-то понятно, что дальше. То есть мы о чём? О том, чтобы вы занялись Подразделением ракурсом Синтеза. Не Синтез Подразделением, а вы Синтезом. Вот это следующий обратный шаг. Попробуйте на это настроиться, и эту мысль немножко попахтать с одного полушария в другое за время перерыва, а посерёдке должно родиться что-то общее.</w:t>
      </w:r>
    </w:p>
    <w:p w:rsidR="00C17963" w:rsidRPr="000E0BB6" w:rsidRDefault="00EF2169" w:rsidP="00C17963">
      <w:pPr>
        <w:tabs>
          <w:tab w:val="left" w:pos="3435"/>
        </w:tabs>
        <w:ind w:firstLine="454"/>
      </w:pPr>
      <w:r w:rsidRPr="000E0BB6">
        <w:t xml:space="preserve">Спасибо большое. Сейчас без десяти шесть. Минут </w:t>
      </w:r>
      <w:r w:rsidR="00575898" w:rsidRPr="000E0BB6">
        <w:t>20-25</w:t>
      </w:r>
      <w:r w:rsidRPr="000E0BB6">
        <w:t xml:space="preserve"> перерыв. Спасибо.</w:t>
      </w:r>
    </w:p>
    <w:p w:rsidR="00C5298E" w:rsidRPr="000E0BB6" w:rsidRDefault="00C5298E">
      <w:pPr>
        <w:jc w:val="left"/>
      </w:pPr>
      <w:r w:rsidRPr="000E0BB6">
        <w:rPr>
          <w:b/>
          <w:bCs/>
          <w:iCs/>
        </w:rPr>
        <w:br w:type="page"/>
      </w:r>
    </w:p>
    <w:p w:rsidR="00840B54" w:rsidRPr="000E0BB6" w:rsidRDefault="00840B54" w:rsidP="008C2BDD">
      <w:pPr>
        <w:pStyle w:val="0"/>
      </w:pPr>
      <w:bookmarkStart w:id="14" w:name="_Toc86008236"/>
      <w:r w:rsidRPr="000E0BB6">
        <w:lastRenderedPageBreak/>
        <w:t>1 день 2 часть</w:t>
      </w:r>
      <w:bookmarkEnd w:id="14"/>
    </w:p>
    <w:p w:rsidR="00840B54" w:rsidRPr="000E0BB6" w:rsidRDefault="00840B54" w:rsidP="00575898">
      <w:pPr>
        <w:pStyle w:val="12"/>
      </w:pPr>
      <w:bookmarkStart w:id="15" w:name="_Toc86008237"/>
      <w:r w:rsidRPr="000E0BB6">
        <w:t>Совместные Советы</w:t>
      </w:r>
      <w:bookmarkEnd w:id="15"/>
    </w:p>
    <w:p w:rsidR="00840B54" w:rsidRPr="000E0BB6" w:rsidRDefault="00575898" w:rsidP="00840B54">
      <w:pPr>
        <w:ind w:firstLine="454"/>
      </w:pPr>
      <w:r w:rsidRPr="000E0BB6">
        <w:t xml:space="preserve">Давайте, у </w:t>
      </w:r>
      <w:r w:rsidR="00840B54" w:rsidRPr="000E0BB6">
        <w:t>нас там плюс-минус одна-две минуты, они не сыграют роль. Но мы бы в начале, пока у нас нет такой официальной части, мы бы предложили подразделению Санкт Петербург с сентября месяца, если будет продолжаться курс, проводить совместные советы, не с Ладогой, а со мной и с Аватаром Синтеза Кут Хуми. Потому что вы третий курс отфилонили, причём отфилонили настолько, что пришлось нам вам делать предложение, и вы не смогли отказаться. Теперь попробуйте нам сделать предложение, чтобы мы не смогли отказаться. То есть надо будет хорошо поработать. Это вот сейчас мы на перерыве, пока Катя тут рассказывала, как космические корабли бороздят просторы первой части. Мы с Владыкой консультировались. Катя прости, ты просто хорошим Огнём была. И Владыка просто через одного Аватар-Ипостась фиксировал Синтез на возможность проведения советов. Мы говорим о том, что это можно делать не регулярно из месяца в месяц, а, например, взять какой-то определённый такой временно́й режим. Когда месяц, два, три – совет, месяц, два, три – совет. Почему? У нас каждый совет должен быть не совещательный, когда мы наговариваем что-то, а советы, которые мы простраиваем: условия, планы какие-то, действия, дела. Выходим на результат, исполняем два-три месяца. Встреча, кульминация событий, подтверждение чего-то общего целого в деле, и идём дальше. Вот плюс-минус, вы почти все в сборе. Мы продолжаем с вами в том русле, о котором сейчас говорилось по поводу дела, которое должно сложиться. Несколько пояснений, чтобы мы доработали Ивдивость и Ивдивность.</w:t>
      </w:r>
    </w:p>
    <w:p w:rsidR="00840B54" w:rsidRPr="000E0BB6" w:rsidRDefault="00840B54" w:rsidP="00575898">
      <w:pPr>
        <w:pStyle w:val="12"/>
      </w:pPr>
      <w:bookmarkStart w:id="16" w:name="_Toc86008238"/>
      <w:r w:rsidRPr="000E0BB6">
        <w:t>Ивдивость и Ивдивность</w:t>
      </w:r>
      <w:bookmarkEnd w:id="16"/>
    </w:p>
    <w:p w:rsidR="00840B54" w:rsidRPr="000E0BB6" w:rsidRDefault="00840B54" w:rsidP="00840B54">
      <w:pPr>
        <w:ind w:firstLine="454"/>
      </w:pPr>
      <w:r w:rsidRPr="000E0BB6">
        <w:t xml:space="preserve">Ивдивость Изначально Вышестоящего Отца, как вид явления Синтеза ростом Части Изначально Вышестоящего Синтеза предполагает набор условий. То есть сама Ивдивость – это набор условий, формирующий Синтез различных содержаний, которые включаются на формирование Жизни профессиональных, компетентных, служебных, иерархических и любых других дел, общего дела, мы уже об этом говорили. Но которые формируются из разряда вот этой восьмерицы, которую мы стяжали: от Человека до Отца, но в нашем с вами случаем, это было стяжание вида Синтеза: от Жизни до самого выражения Синтеза. То есть Ивдивость строится набором условий в реализации дела внутренним содержанием: от Человека до Отца. И Ивдивость будет исходить из среды тех Синтезов, которые вы складываете. Вот вас Владыка, я не могу сказать, что мучил, но для некоторых из вас, вроде мы уже привыкли, пятнадцатью Синтезами раскачались, что на вас идёт физический прессинг Синтеза. Вы с первых минут его регистрируете, но вы до сих пор, где то ему сопротивляетесь, отбивая Синтез, пытаясь как-то там самим во что-то встроиться. И вот проблема как раз среды Синтеза заключается, что она идёт двойного режима. И когда мы из среды Синтеза Ивдивости, как эффекта реализации, послушайте, чего? Ваших компетенций. То есть среда – это всегда итоги компетенций. Когда-то Владыка приводил пример, что даже на простом обывательском уровне вы входите своим потенциалом в какую-то группу, на какую-то встречу, в какое-то помещение, развертываются ваши поля Эфирного тела, ваш потенциал. Всё, вы уже заполняете своей средой всё пространство. И это, что? Это ваша реализация в том, в чём вы пришли, как вы пришли, к кому вы пришли и с какой целью вы пришли. Может быть, это не высокий уровень. Вы скажите, «фу Эфир». А Эфирная материя через «фу», оно не Эфир, а минимум концентрация, чего? Слова Отца, где включается эталонная или совершенная Часть 256-ричном варианте. Какая уже пойдёт вариация Огня, Духа, Света, Энергии? И Слово Отца четверичным состоянием: Слово Отца Огнём, Слово Отца Духом, Слово Светом Отца, Слово Отца Энергией, сформирует у вас Совершенное явление Ивдивости, как средой этой четверичной базовой вариацией. Где уже потом из этого этой среды Синтеза начинает копиться Синтез Ивдивости, который потом перерастает в Ивдивность, которую вы носите внутренними и внешними средами, где Части, это ваша внутренняя среда. И вы сопрягаетесь с микрокосмом Частей Изначально Вышестоящего Отца. Вот, если вы не до конца сложили, что же было в предыдущем, таком продолжительном, не могу сказать, что это практика, а действии. Фактически, вы настраивались разными тонкими настроечными инструментами с Аватарами Синтеза, с Аватар-Ипостасями, двумя, на выражение Изначально </w:t>
      </w:r>
      <w:r w:rsidRPr="000E0BB6">
        <w:lastRenderedPageBreak/>
        <w:t>Вышестоящего Отца средой ИВДИВО в каждом из вас. И вот это вот оно действие это, оно не требует единоразовой акции: сегодня всё по пять, а завтра всё по десять. Это зависит, сколько раз вы сделаете. Это постоянный процесс, который не требует единоразового включения. Вот Синтез ИВДИВО Ивдивостей – это концентрация формирования из общего в малом множестве дел, каких-то внутренних сред Синтеза частей, Синтеза компетенций, Синтеза реализаций, которые вы собою достигаете. Вот один из вас, правильно вы сказали. Что, чем мы давно не занимались? Мы давно не занимались Книгой Жизни. Когда даже вот эта мысль пришла на вас, она просто родилась. Я проконсультировалась с Главой ИВДИВО, он говорит, точно, мы лет десять не занимались Книгой Жизни. Мы с ним затандемились, что он там, в Ставрополе, а мы здесь с вами закрутим какие-то условия. Там у него пойдёт спецификой итоговых Синтезов ставропольских, тоже экзаменационный Синтез. И у нас с вами экзамен. И нам с вами надо стяжать будет вот это вот к Ивдивости вопрос, Книгу Синтеза в двойном режиме. Книгу Синтеза Учителя Синтеза Си-ИВДИВО, и наша задача устремиться на эту Книгу Синтеза. Но мы единственно, что вы можете записать ночью, что хотите делайте, читайте все свои книжки дома, будем это делать завтра. То есть нам необходима подготовка к этим условиям. Но просто мы обозначаем, чтобы вы увидели, что такое набор условий. И набор условий пишется в Ядра, а самое главное Ядро, через которое идёт расшифровка Ивдивости, вы это нигде не прочитаете. Это в Книге вашей: а) в Жизни, и в Книге вашей б) Учителя Синтеза. И вот нам завтра с вами нужно стяжать, прямо с утра спозаранку, спозаранку, хорошо сказали так, спозаранку, условие Книги Учителя Синтеза Си-ИВДИВО у Изначально Вышестоящего Отца. И книгу Жизни Человека Октавной Метагалактики. У нас с вами пойдёт такое состояние двух векторности Ивдивости, как среды. Где Книга Жизни Человека октавно метагалактическая, вот она (</w:t>
      </w:r>
      <w:r w:rsidRPr="000E0BB6">
        <w:rPr>
          <w:i/>
        </w:rPr>
        <w:t>хлопает по телу</w:t>
      </w:r>
      <w:r w:rsidRPr="000E0BB6">
        <w:t>), вот эта, ну, завтра будем её стяжать. И Книга Учителя в Си-ИВДИВО у Изначально Вышестоящего Отца, ракурсом Служения Учителя в Си-ИВДИВО. И Ивдивость будет нарабатываться не прочтением книг, не-не-не-не. Между двумя этими книгами будет диапазон в других Синтез архетипических выражениях, где благополучно живут ваши виды частей. Открываем регламент 64, знакомимся с 65-рицей, понимаем, где какая часть в каком выражении архетипичности начинает нами обитать в стяжаниях с Изначально Вышестоящим Отцом. И понимаем, что Ивдивость – это набор содержания средств архетипичных возможностей условий нашей жизни: там репликации, созидания, творения, любви и дошли до Синтеза. Вот пока мы будем упираться во что-то одно и не видеть…. Кстати, вот вы сейчас услышали всё это, так можно сказать, монотонную речь? Но в этой монотонной речи был один вспых, такое пиковое состояние, потом опять монотонность, не физическая монотонность, внутри в Синтезе. Вот сразу же, чтобы вы долго не копались, где было это состояние пиковости момента? Когда вам Владыка сейчас сказал: «Что Книга Синтеза фиксируется и расшифровывается Ядром Синтеза».</w:t>
      </w:r>
    </w:p>
    <w:p w:rsidR="00840B54" w:rsidRPr="000E0BB6" w:rsidRDefault="00840B54" w:rsidP="00840B54">
      <w:pPr>
        <w:ind w:firstLine="454"/>
      </w:pPr>
      <w:r w:rsidRPr="000E0BB6">
        <w:t xml:space="preserve">То есть, когда вы сейчас до этого работали на ночной подготовке, и сейчас мы будем работать с условиями в Ядрах Синтеза. И мы должны с вами придавать большое значение концентрации Ядер Синтеза действием двух элементов: Образа Отца и Слова Отца. Мы должны чётко понять, что именно через Образ Отца и Слово Отца Ядра Синтеза включают у нас любые функции или условия прочтения состояний Синтеза. Если до этого мы с вами говорили сейчас вот в предыдущей части, о Позиции Наблюдателя, сказали, что она может быть двух видов, дифференцируется Огненная там материальная. Но по большому счёту Позиция Наблюдателя, она, как ни странно, слышима, мы её можем слышать. Как вы думаете, через какое действие и каким инструментом мы слышим Позицию Наблюдателя? И вот мы слышим Позицию Наблюдателя, читая Книгу Жизни, читая Книгу Учителя Синтеза, то есть Книгу Компетентного. И вот здесь мы понимаем, что Книга Учителя – это рост нашей компетенции. И всё, что мы нареализовали, идёт вписывание в эти условия, и слышится наша Позиция Наблюдателя, наша с вами, не просто Голосом Полномочия, а тем Словом Отца и тем, что мы говорим вовне. Вот есть такое выражение, помните, «практика тишины» и наоборот, «практика безмолвной речи». То есть вы внутри безмолвны. Это очень классное состояние. Вы внутри безмолвны, но вовне говорите безмолвием. Это не значит, что вы не понимаете, что вы говорите, но вы говорите или Синтезом Пробуждения, или Синтезом Воскрешения, или Синтезом Жизни. И пошли виды Синтеза до Синтеза. Внутри вы в этом безмолвны. То есть, у вас нет фиксации ни на уровне физичности какого-то движения, ни ощущения, ни на чувства, ни на мысль. Включается </w:t>
      </w:r>
      <w:r w:rsidRPr="000E0BB6">
        <w:lastRenderedPageBreak/>
        <w:t>безмолвное смысловое, а лучше сутевое минимально. Включается Буддическая материя Буддическое тело и уровнем внутренней сутенности вы входите во</w:t>
      </w:r>
      <w:r w:rsidR="008C2BDD" w:rsidRPr="000E0BB6">
        <w:t xml:space="preserve"> внутреннее безмолвие Синтезом.</w:t>
      </w:r>
    </w:p>
    <w:p w:rsidR="00840B54" w:rsidRPr="000E0BB6" w:rsidRDefault="00840B54" w:rsidP="00575898">
      <w:pPr>
        <w:pStyle w:val="12"/>
      </w:pPr>
      <w:bookmarkStart w:id="17" w:name="_Toc86008239"/>
      <w:r w:rsidRPr="000E0BB6">
        <w:t>Правильная Воля</w:t>
      </w:r>
      <w:bookmarkEnd w:id="17"/>
    </w:p>
    <w:p w:rsidR="00840B54" w:rsidRPr="000E0BB6" w:rsidRDefault="00840B54" w:rsidP="00840B54">
      <w:pPr>
        <w:ind w:firstLine="454"/>
      </w:pPr>
      <w:r w:rsidRPr="000E0BB6">
        <w:t>Кстати, знаете, какая Воля самая правильная? Та, которая в базе фиксирует сутевое безмолвие</w:t>
      </w:r>
      <w:r w:rsidRPr="000E0BB6">
        <w:rPr>
          <w:b/>
        </w:rPr>
        <w:t xml:space="preserve">. </w:t>
      </w:r>
      <w:r w:rsidRPr="000E0BB6">
        <w:t>Она не дёрганая, она не эмоциональная, она не истеричная, она просто по факту безмолвно-сутевая. В чём? В своей разрядности, доходчивостью. Знаете, в чём проблема восприятия Воли. Мы чаще всего не доходчиво её воспринимаем. Мы сразу на неё начинаем, что? Реагировать. Вот, когда мы реагируем, мы реагируем не на Волю, мы реагируем на то, что мы не можем принять Волю из-за отсутствия сутевой разрядной сетки, вспоминайте, что там это есть, как степени внутреннего условия Синтеза. Почитайте 6 Синтез или 14 в первом курсе, чтобы немножко себя стимулировать на это. Условия. И тогда получается, что Воля безмолвно-сутевая, как интерпретация вовне, так и в восприятии. Соответственно, вот здесь мы можем быть внутри многословны, внешне в тишине. И наоборот, внутри безмолвны, внешне в ре́чи. Она может быть краткая речь, она может быть чисто конкретно в какой-то ситуации, в каких-то условиях. То есть она может быть не пустая. И вот это много, тысяча, слов вокруг, когда нет Ядра того, что вы хотите сказать. Как раз говорит о том, что Воля не действует и не распаковывает Ядра Синтеза. И вот, чтобы у нас была возможность распаковать Словом Отца Ядра Синтеза, допустим, 47, который сейчас у вас пахтается или 48, который начинает фокусироваться, вам необходима динамика, как бы это ни странно не сказалось, условий действия с Отцом в Слове Отца, Условий действия с Изначально Вышестоящим Отцом.</w:t>
      </w:r>
    </w:p>
    <w:p w:rsidR="00840B54" w:rsidRPr="000E0BB6" w:rsidRDefault="00840B54" w:rsidP="00840B54">
      <w:pPr>
        <w:ind w:firstLine="454"/>
      </w:pPr>
      <w:r w:rsidRPr="000E0BB6">
        <w:t xml:space="preserve">И вот, с чем мы сейчас будем сталкиваться. Мы сейчас с вами столкнёмся с первыми двумя видами условий. Спасибо большое. Завершая Ивдивость и Синтез Ивдивости в каждом из нас. Через какое-то количество времени, когда мы замолчим. Мы, это я, Аватар Синтеза Кут Хуми, а вы будете говорить внутри, не внешне не переживайте. Владыка Кут Хуми на вас будет фиксировать условия ИВДИВО разных архетипов физически. Ваша задача встроиться в то, что один из вас сказал, «Витиё Синтеза или Виртуозность Синтеза», что более высоко уже затрагивает выражение Отца в каждом из нас, концентрации условий ИВДИВО. Чтобы мы видели, что условия – это определённый пакет данных или за́данность Изначально Вышестоящим Отцом, то, чем действует Отец. Вот Условиями действует Отец. </w:t>
      </w:r>
    </w:p>
    <w:p w:rsidR="00840B54" w:rsidRPr="000E0BB6" w:rsidRDefault="00840B54" w:rsidP="00575898">
      <w:pPr>
        <w:pStyle w:val="12"/>
      </w:pPr>
      <w:bookmarkStart w:id="18" w:name="_Toc86008240"/>
      <w:r w:rsidRPr="000E0BB6">
        <w:t>Ивдивость Изначально Вышестоящего Синтеза средой Подразделения</w:t>
      </w:r>
      <w:bookmarkEnd w:id="18"/>
    </w:p>
    <w:p w:rsidR="00840B54" w:rsidRPr="000E0BB6" w:rsidRDefault="00C17963" w:rsidP="00840B54">
      <w:pPr>
        <w:ind w:firstLine="454"/>
        <w:rPr>
          <w:bCs/>
        </w:rPr>
      </w:pPr>
      <w:r w:rsidRPr="000E0BB6">
        <w:t>И наша задача на сегодня переключиться на</w:t>
      </w:r>
      <w:r w:rsidRPr="000E0BB6">
        <w:rPr>
          <w:bCs/>
        </w:rPr>
        <w:t xml:space="preserve"> </w:t>
      </w:r>
      <w:r w:rsidR="00840B54" w:rsidRPr="000E0BB6">
        <w:rPr>
          <w:bCs/>
        </w:rPr>
        <w:t>Условия</w:t>
      </w:r>
      <w:r w:rsidR="00840B54" w:rsidRPr="000E0BB6">
        <w:rPr>
          <w:b/>
        </w:rPr>
        <w:t xml:space="preserve"> </w:t>
      </w:r>
      <w:r w:rsidR="00840B54" w:rsidRPr="000E0BB6">
        <w:rPr>
          <w:bCs/>
        </w:rPr>
        <w:t xml:space="preserve">Изначально Вышестоящего Отца и Условия ИВДИВО разного архетипа. Просто, не знаю, прожить его состояние вокруг, прожить условия внутри, как они действуют на части, как они начинают фиксироваться на степени вашей 16-рицы Компетенции, как начинают фиксироваться на 20-рицу Человека, как начинают фиксироваться на 20-рицу Учителя, как начинают подбираться к однородному Физическому телу. Вот это само даже формулировка, «подбираются к однородному Физическому телу», хорошо звучит. Почему? Условия никогда не настигают вас врасплох. Даже, если вам кажется, что вот они достигли врасплох, они всегда подбираются, они не крадутся, нет, они подбираются. Чем? Синтезом сложения различных содержаний, приводящих к этому большому атомному взрыву, который называется «условие», ну, или мелкому взрыву, или, наоборот, точно, не взрыву, а просто обстоятельствам. И вот мы с вами иногда говорим о том, что это сложились обстоятельства, которые внутренне являются закономерностями. И вот мы с вами знаем, что случайностей не бывает. Так вот именно случайное, не случайность – это Ивдивность условий, которые отражаются результатом сред, сред различных из частей, систем, аппаратов, частностей в формировании человека. И когда мы с вами подходим к условиям, мы должны понимать, что у нас будет с вами такой люфт, ну, то есть, возможностей условий, с точки зрения человека на 4 миллиона и с точки зрения Учителя на 67 миллионов. И эти условия должны пойти не просто принципом действия Синтеза и Огня, а условия должны пойти, какие они должны пойти, они никому ничего не должны, они должны быть именно в содержании процессов Ивдивостей в каждом из нас. Соответственно, то насколько мы носим условия, насколько мы их развиваем, насколько мы умеем завершать условия, включается одно интересное явление. Мы в условиях чаще всего должны видеть устремления последующего роста. </w:t>
      </w:r>
      <w:r w:rsidR="00840B54" w:rsidRPr="000E0BB6">
        <w:rPr>
          <w:bCs/>
        </w:rPr>
        <w:lastRenderedPageBreak/>
        <w:t>Если в условиях мы не видим последующий рост, а вспоминаем, что у нас отвечает за рост в каждом из нас? ИВДИВО роста – это, что? Это Синтез, чего? Что там Аватар Синтеза Кут Хуми прописал?</w:t>
      </w:r>
    </w:p>
    <w:p w:rsidR="00840B54" w:rsidRPr="000E0BB6" w:rsidRDefault="00840B54" w:rsidP="00840B54">
      <w:pPr>
        <w:ind w:firstLine="454"/>
        <w:rPr>
          <w:bCs/>
        </w:rPr>
      </w:pPr>
      <w:r w:rsidRPr="000E0BB6">
        <w:rPr>
          <w:bCs/>
        </w:rPr>
        <w:t>Что в ИВДИВО-развитии и реализаций ИВДИВО-рост, есть такое, не отрицаете, что там вписано? Помогайте, Оксана Рудольфовна.</w:t>
      </w:r>
    </w:p>
    <w:p w:rsidR="00840B54" w:rsidRPr="000E0BB6" w:rsidRDefault="00840B54" w:rsidP="00840B54">
      <w:pPr>
        <w:ind w:firstLine="454"/>
        <w:rPr>
          <w:bCs/>
          <w:i/>
          <w:iCs/>
        </w:rPr>
      </w:pPr>
      <w:r w:rsidRPr="000E0BB6">
        <w:rPr>
          <w:bCs/>
          <w:i/>
          <w:iCs/>
        </w:rPr>
        <w:t>Из зала: – Поядающего Огня, наверно?</w:t>
      </w:r>
    </w:p>
    <w:p w:rsidR="00840B54" w:rsidRPr="000E0BB6" w:rsidRDefault="00840B54" w:rsidP="00840B54">
      <w:pPr>
        <w:ind w:firstLine="454"/>
        <w:rPr>
          <w:bCs/>
        </w:rPr>
      </w:pPr>
      <w:r w:rsidRPr="000E0BB6">
        <w:rPr>
          <w:bCs/>
        </w:rPr>
        <w:t>Да. Правильно! Начинается и заканчивается, чем? По итогам Поядающего Огня, где включается действие в Поядающем Огне, чего?</w:t>
      </w:r>
    </w:p>
    <w:p w:rsidR="00840B54" w:rsidRPr="000E0BB6" w:rsidRDefault="00840B54" w:rsidP="00840B54">
      <w:pPr>
        <w:ind w:firstLine="454"/>
        <w:rPr>
          <w:bCs/>
          <w:i/>
          <w:iCs/>
        </w:rPr>
      </w:pPr>
      <w:r w:rsidRPr="000E0BB6">
        <w:rPr>
          <w:bCs/>
          <w:i/>
          <w:iCs/>
        </w:rPr>
        <w:t>Из зала: – Четырёх Мировых тел, Частей, систем, Аппаратов, Частностей и Должностных Компетенций.</w:t>
      </w:r>
    </w:p>
    <w:p w:rsidR="00840B54" w:rsidRPr="000E0BB6" w:rsidRDefault="00840B54" w:rsidP="00840B54">
      <w:pPr>
        <w:ind w:firstLine="454"/>
        <w:rPr>
          <w:bCs/>
        </w:rPr>
      </w:pPr>
      <w:r w:rsidRPr="000E0BB6">
        <w:rPr>
          <w:bCs/>
        </w:rPr>
        <w:t>Абсолютно верно. И вот первичное условие, с которым мы знакомимся, Условие Отца – это Условие Отца Поядающим Огнём. Поэтому, когда ещё Поядающего Огня не было в явлении ни Огня, ни Синтеза, ни Части, мы с вами входили в явление, а просто осознание того, что Отец Есмь Огонь Поядающий. И Поядающим Огнём разрабатывалось, кстати, что? Наша первичная Ипостасность. Хотите разработаться на Ипостасность, занимайтесь Поядающим Огнём – раз. Хотите разработаться Ивдивостью, Синтезом Ивдивости, занимайтесь реализациями – два. Отсюда включается ИВДИВО-реализация. Всё, что есть в этой 16-рице, начинает отражаться компетенцией внутреннего роста Ивдивостями возможностей. Вот, когда вы внутренне себе это или распишите, или пообщаетесь с Аватарами Синтеза, или как-то друг друга, не знаю, там, протестируйте, пораскачивайте, пропошпыняйте как-то, проведёте каких-то ряд мозговых штурмов или лучше философских собраний. Вам будет понятно, вообще, насколько есть у вас в подразделении или внутри индивидуально, вообще эти виды сред и эти условия, как обстоятельства. То есть мы должны с вами увидеть, что Ивдивность – это то слагаемое Синтеза возможностей наших с вами, которые потом перерастают в условия жизни подразделения, в условия Синтеза подразделения. Ну, вот, надеюсь мы так в приблизительном варианте в первом подходе как-то объяснили.</w:t>
      </w:r>
    </w:p>
    <w:p w:rsidR="00840B54" w:rsidRPr="000E0BB6" w:rsidRDefault="00840B54" w:rsidP="00840B54">
      <w:pPr>
        <w:ind w:firstLine="454"/>
        <w:rPr>
          <w:bCs/>
        </w:rPr>
      </w:pPr>
      <w:r w:rsidRPr="000E0BB6">
        <w:rPr>
          <w:bCs/>
        </w:rPr>
        <w:t>Соответственно, чем мы будем сейчас заниматься. На вас Кут Хуми сначала физически зафиксирует условия ИВДИВО, ваша задача не просто войти в состояние безмолвного ступора и прошлангировать условия, и отдать там куда-то, ваша задача условия на себе задержать. Чем задерживаются условия ИВДИВО на вашем теле? Предложите варианты. Чем будете, каким Синтезом будете поддерживать. Такое – разверните внутренний зонт не сверху, а изнутри, всё, что будет капать, будет туда стекать, и никуда не будет вытекать. Ещё нет условий, что вы уже настроились, пиджаки подтянули, посадка прямая, спина вытянута, позвоночник напряжён, голова тянется темечком к Отцу. Да? Чем будем ловить условия?</w:t>
      </w:r>
    </w:p>
    <w:p w:rsidR="00840B54" w:rsidRPr="000E0BB6" w:rsidRDefault="00840B54" w:rsidP="00840B54">
      <w:pPr>
        <w:ind w:firstLine="454"/>
        <w:rPr>
          <w:bCs/>
        </w:rPr>
      </w:pPr>
      <w:r w:rsidRPr="000E0BB6">
        <w:rPr>
          <w:bCs/>
          <w:i/>
          <w:iCs/>
        </w:rPr>
        <w:t>Из</w:t>
      </w:r>
      <w:r w:rsidRPr="000E0BB6">
        <w:rPr>
          <w:bCs/>
        </w:rPr>
        <w:t xml:space="preserve"> </w:t>
      </w:r>
      <w:r w:rsidRPr="000E0BB6">
        <w:rPr>
          <w:bCs/>
          <w:i/>
          <w:iCs/>
        </w:rPr>
        <w:t>зала: – Целями.</w:t>
      </w:r>
    </w:p>
    <w:p w:rsidR="00840B54" w:rsidRPr="000E0BB6" w:rsidRDefault="00840B54" w:rsidP="00840B54">
      <w:pPr>
        <w:ind w:firstLine="454"/>
        <w:rPr>
          <w:bCs/>
        </w:rPr>
      </w:pPr>
      <w:r w:rsidRPr="000E0BB6">
        <w:rPr>
          <w:bCs/>
        </w:rPr>
        <w:t>Целями. А ещё, чем? Чем ловятся условия? Чем?</w:t>
      </w:r>
    </w:p>
    <w:p w:rsidR="00840B54" w:rsidRPr="000E0BB6" w:rsidRDefault="00840B54" w:rsidP="00840B54">
      <w:pPr>
        <w:ind w:firstLine="454"/>
        <w:rPr>
          <w:bCs/>
        </w:rPr>
      </w:pPr>
      <w:r w:rsidRPr="000E0BB6">
        <w:rPr>
          <w:bCs/>
          <w:i/>
        </w:rPr>
        <w:t>Из зала: – Мотивацией</w:t>
      </w:r>
      <w:r w:rsidRPr="000E0BB6">
        <w:rPr>
          <w:bCs/>
        </w:rPr>
        <w:t>.</w:t>
      </w:r>
    </w:p>
    <w:p w:rsidR="00840B54" w:rsidRPr="000E0BB6" w:rsidRDefault="00840B54" w:rsidP="00840B54">
      <w:pPr>
        <w:ind w:firstLine="454"/>
        <w:rPr>
          <w:bCs/>
        </w:rPr>
      </w:pPr>
      <w:r w:rsidRPr="000E0BB6">
        <w:rPr>
          <w:bCs/>
        </w:rPr>
        <w:t>Мотивацией. А ещё, чем?</w:t>
      </w:r>
    </w:p>
    <w:p w:rsidR="00840B54" w:rsidRPr="000E0BB6" w:rsidRDefault="00840B54" w:rsidP="00840B54">
      <w:pPr>
        <w:ind w:firstLine="454"/>
        <w:rPr>
          <w:bCs/>
          <w:i/>
          <w:iCs/>
        </w:rPr>
      </w:pPr>
      <w:r w:rsidRPr="000E0BB6">
        <w:rPr>
          <w:bCs/>
          <w:i/>
          <w:iCs/>
        </w:rPr>
        <w:t>Из зала: – Усилением.</w:t>
      </w:r>
    </w:p>
    <w:p w:rsidR="00840B54" w:rsidRPr="000E0BB6" w:rsidRDefault="00840B54" w:rsidP="00840B54">
      <w:pPr>
        <w:ind w:firstLine="454"/>
        <w:rPr>
          <w:bCs/>
        </w:rPr>
      </w:pPr>
      <w:r w:rsidRPr="000E0BB6">
        <w:rPr>
          <w:bCs/>
        </w:rPr>
        <w:t>Усилением, чего?</w:t>
      </w:r>
    </w:p>
    <w:p w:rsidR="00840B54" w:rsidRPr="000E0BB6" w:rsidRDefault="00840B54" w:rsidP="00840B54">
      <w:pPr>
        <w:ind w:firstLine="454"/>
        <w:rPr>
          <w:bCs/>
        </w:rPr>
      </w:pPr>
      <w:r w:rsidRPr="000E0BB6">
        <w:rPr>
          <w:bCs/>
          <w:i/>
          <w:iCs/>
        </w:rPr>
        <w:t>Из</w:t>
      </w:r>
      <w:r w:rsidRPr="000E0BB6">
        <w:rPr>
          <w:bCs/>
        </w:rPr>
        <w:t xml:space="preserve"> </w:t>
      </w:r>
      <w:r w:rsidRPr="000E0BB6">
        <w:rPr>
          <w:bCs/>
          <w:i/>
          <w:iCs/>
        </w:rPr>
        <w:t>зала:</w:t>
      </w:r>
      <w:r w:rsidRPr="000E0BB6">
        <w:rPr>
          <w:bCs/>
        </w:rPr>
        <w:t xml:space="preserve"> – </w:t>
      </w:r>
      <w:r w:rsidRPr="000E0BB6">
        <w:rPr>
          <w:bCs/>
          <w:i/>
          <w:iCs/>
        </w:rPr>
        <w:t>Устремлением</w:t>
      </w:r>
      <w:r w:rsidRPr="000E0BB6">
        <w:rPr>
          <w:bCs/>
        </w:rPr>
        <w:t>.</w:t>
      </w:r>
    </w:p>
    <w:p w:rsidR="00840B54" w:rsidRPr="000E0BB6" w:rsidRDefault="00840B54" w:rsidP="00840B54">
      <w:pPr>
        <w:ind w:firstLine="454"/>
        <w:rPr>
          <w:bCs/>
        </w:rPr>
      </w:pPr>
      <w:r w:rsidRPr="000E0BB6">
        <w:rPr>
          <w:bCs/>
        </w:rPr>
        <w:t xml:space="preserve">Устремлением. Вот. Уже, кстати, близко. Условие – это первичное устремление. Когда-то давно Владыка Кут Хуми объяснял, что условие – это первичное устремление. То есть, если вы первично ни на что не устремлены, нет устремления личного или коллективного устремления, условия не складываются. То есть мы условия ловим первичным устремлением. То есть в ваших полях, в ваших сферах ИВДИВО должно стоять принципиально важное, принципиальное важное состояние, именно состояние, вы должны быть устремлены на это. То есть у вас внутри должна быть принципиальная позиция – мне это надо, потому что, или подразделению это надо, потому что. Например, первый курс Синтеза подразделения города Санкт-Петербурга нужен – Воля должна быть по отношению к Синтезу. Синтез должен быть в активации Воли, чем больше кругов, тем больше Синтеза для Воли. Нет Синтеза физического, который мы добываем, добываем каждый раз в разных видах Метагалактик по выходным, неделя – зубы на полку. Вот, то есть вы, я сейчас говорю простым языком для того, чтобы вы понимали, что суббота, воскресенье для вас – максимальный пик Синтеза. И чем больше подразделение будет нагружено Синтезами курсами, тем больше потом в течение недели, когда у вас Советы, вы применяете этот Синтез, который накопился в </w:t>
      </w:r>
      <w:r w:rsidRPr="000E0BB6">
        <w:rPr>
          <w:bCs/>
        </w:rPr>
        <w:lastRenderedPageBreak/>
        <w:t>подразделениях. Вам есть, чем жить! Вам есть, чем жить, не в плане, что вы Синтез используете для жизни, а вам есть, что делать в Доме, потому что есть курсы Синтезов, есть Синтез, который вы применяете. Это Ивдивость Изначально Вышестоящего Синтеза средой подразделения. Так вот правильно, условия ловятся устремлённостью. Сейчас по поводу курсов Синтеза вы осознали. Чем ещё можно уловить условия? Целеполаганием каким? И вот тут вам нужно чётко увидеть то, от чего вы сейчас старательно устремлённо уходите. Вы уходите от Синтеза и от Огня. А условия фиксируются только на Синтез, Огонь. Они мирят Синтез Огонь между собою. Синтез вписывается в Огонь, формируя условия. Огонь развёртывает Синтез, формируя условия. Вопрос, от чего вы отталкиваетесь. Только лишь от условий? И, если в условиях вы возжигаетесь и не действуете, ни Огнём этого условия или Огнями в этом условии, ни Синтезом в этих условиях или в этом условии, если оно одно, то фактически, внутреннее дело складывается по принципу, знаете, чего? Подобия, но не Образа. Вот это тоже очень важно понять. То есть мы с вами иногда мучаемся, почему какие-то условия не такие, вроде у Владыки высоко стяжаем, у Владыки складываем, у Владыки просим. Прошу не одна, просим в коллективе, просим на Совете, просим группами, просим в разработках. Условия фиксируются, но они натыкаются на не разработанность Ипостасную, потому что условия всегда идут от ИВДИВО.</w:t>
      </w:r>
    </w:p>
    <w:p w:rsidR="00840B54" w:rsidRPr="000E0BB6" w:rsidRDefault="00840B54" w:rsidP="00840B54">
      <w:pPr>
        <w:ind w:firstLine="454"/>
        <w:rPr>
          <w:bCs/>
        </w:rPr>
      </w:pPr>
      <w:r w:rsidRPr="000E0BB6">
        <w:rPr>
          <w:bCs/>
        </w:rPr>
        <w:t>Вспоминаем, что такое явление Изначально Вышестоящего Дома, это горизонт Кут Хуми. И он включается, во что? В явление управления один-пять. Вы правильно подумали, в выражение Творящего Синтеза Византия Альбины, то есть в разработанность ИВДИВО ракурсом Хум. Если Хум не будет разработан Синтезом и Огнём, условия не поймаются. Они будут, их будет уйма, туча, пресыщенное количество, но не будет применения. Грубо говоря, это всё равно, что вы находитесь в комнате, где всё есть, но у вас закрыты глаза, и вы не видите то, чем вы можете воспользоваться, и что вы можете взять. Это как бы один из таких первичных вариантов, но, поэтому мы чаще всего вот этим «но» как раз и останавливаемся в процессе, и у нас наступает такой ипостасный какой-то внутренний кризис. Хотя кризисы полезны, они нас переводят на какой-то следующий уровень. Вопрос, чтобы не было затяжных состояний в каких-то условиях, которые однотипичны.</w:t>
      </w:r>
    </w:p>
    <w:p w:rsidR="00840B54" w:rsidRPr="000E0BB6" w:rsidRDefault="00840B54" w:rsidP="00840B54">
      <w:pPr>
        <w:ind w:firstLine="454"/>
        <w:rPr>
          <w:bCs/>
        </w:rPr>
      </w:pPr>
      <w:r w:rsidRPr="000E0BB6">
        <w:rPr>
          <w:bCs/>
        </w:rPr>
        <w:t>Ну вот, к примеру, вы обновили столп в августе, многие из вас поменялись ротационностью действия. Кого-то Владыка целенаправленно поменял, кого-то Владыка определял на этот же вид действия. Это смена условий Ивдивости Служения. Вот послушайте, пожалуйста, это смена условий Ивдивости Служения. И каждому следующему условию необходимо два явления: Синтез Огонь в Образе Отца, действующим в этом условии. То есть, если вы, например, войдёте в Огонь Компетентного Служения Аватара, а до этого вы были Владыкой или Учителем, ну, есть такие, то, как бы вы ни фиксировали там ядро, форму, инструменты, какие-то виды Компетенций, ни входили в Совет Изначально Вышестоящего Отца, пока вы внутри не получите стилистику, если не нравится слово стиль, образ, как раз вот образ внутреннего действия Аватара, условие внутри не родится, только потому, что нет того образа, на который бы он закрепился.</w:t>
      </w:r>
    </w:p>
    <w:p w:rsidR="00840B54" w:rsidRPr="000E0BB6" w:rsidRDefault="00840B54" w:rsidP="00840B54">
      <w:pPr>
        <w:ind w:firstLine="454"/>
        <w:rPr>
          <w:bCs/>
        </w:rPr>
      </w:pPr>
      <w:r w:rsidRPr="000E0BB6">
        <w:rPr>
          <w:bCs/>
        </w:rPr>
        <w:t>Соответственно, вот эта внутренняя такая генетическая отстроенность Синтезом Отца включается в условие через Слово и Образ Отца. И поэтому интерпретация того, что необходимо входить в более высокие условия, более высокие условия приходят только тогда, когда разработаны, усвоены и применены все условия, стяжённые раннее и, когда есть необходимая Воля для движения условий дальше. То есть ваша главная такая позиция, которую вы можете разработать, подойти к выражению Воли Изначально Вышестоящего Отца и Синтезу Воли Праволи ещё одним интересным ракурсом, увидеть и подумать над тем, как действует условие Волей Отца. Ведь мы чаще всего привыкли говорить, что есть Воля Отца, но к любой Воле должны прикладываться условия.</w:t>
      </w:r>
    </w:p>
    <w:p w:rsidR="00840B54" w:rsidRPr="000E0BB6" w:rsidRDefault="00840B54" w:rsidP="00C5298E">
      <w:pPr>
        <w:pStyle w:val="12"/>
      </w:pPr>
      <w:bookmarkStart w:id="19" w:name="_Toc86008241"/>
      <w:r w:rsidRPr="000E0BB6">
        <w:t>Общее Дело</w:t>
      </w:r>
      <w:bookmarkEnd w:id="19"/>
    </w:p>
    <w:p w:rsidR="00840B54" w:rsidRPr="000E0BB6" w:rsidRDefault="00840B54" w:rsidP="00840B54">
      <w:pPr>
        <w:ind w:firstLine="454"/>
      </w:pPr>
      <w:r w:rsidRPr="000E0BB6">
        <w:rPr>
          <w:bCs/>
        </w:rPr>
        <w:t xml:space="preserve">Вот соответственно, как это происходит у вас, как и индивидуально, так и коллективно. Соответственно, как только это состояние складывается внутри, у вас получается то, над чем вы, ну, так немножко озабочены и паритесь. И вы паритесь общим делом. Ну, вот спрашиваете там об общем деле, и у вас есть такое даже внутреннее мучение. А поручение можно считать переводом в общее дело? Вы знаете, чем заканчивается поручение? Ну, вы сами можете уже догадаться. Поручение всегда заканчивается общим делом, если в него включена группа граждан, группа </w:t>
      </w:r>
      <w:r w:rsidRPr="000E0BB6">
        <w:rPr>
          <w:bCs/>
        </w:rPr>
        <w:lastRenderedPageBreak/>
        <w:t>компетентных. Если поручение, например, там на Синтезе Владыка сказал, а у вас даже есть Книга поручений, вы вроде даже нам торжественно дарили в архив ИВДИВО. Это получается, вот эта вот туча поручений, которые на глянцевом листке Словом Отца выписано, это отдельные общие дела, которые когда-то были вами начаты, как поручения, но не завершены. Поэтому проведите параллель, что любое поручение имеет условие в итоге реализоваться общим делом. Но есть поручения разных форматов, есть индивидуальное, ну, понятно, личное. И, кстати, сейчас вот, когда практика была, Владыка Кут Хуми вам здоровскую вещь сказал: «Если хотите разработаться Ивдивностью, вам нужно начать с индивидуальной отстройки, то есть начать что-то делать самому». То есть пока вы будете всех собирать в одну общую…, сами подберёте слово, какое вам комфортно, дело не сдвинется. Почему? Любое дело начинается с отстройки одного. Поэтому Владыка вам вначале сказал, что Компетенция превыше всего. Да, может быть групповая Компетенция, может быть Компетенция там подразделения. Это всё понятно. Но само важное</w:t>
      </w:r>
      <w:r w:rsidR="00575898" w:rsidRPr="000E0BB6">
        <w:rPr>
          <w:bCs/>
        </w:rPr>
        <w:t xml:space="preserve"> –</w:t>
      </w:r>
      <w:r w:rsidRPr="000E0BB6">
        <w:rPr>
          <w:bCs/>
        </w:rPr>
        <w:t xml:space="preserve"> чем строится эта групповая Компетенция. Так вот групповая</w:t>
      </w:r>
      <w:r w:rsidR="00575898" w:rsidRPr="000E0BB6">
        <w:rPr>
          <w:bCs/>
        </w:rPr>
        <w:t xml:space="preserve"> </w:t>
      </w:r>
      <w:r w:rsidRPr="000E0BB6">
        <w:t>Компетенция строится индивидуальной компетенцией. И ваша задача всех подразделений присутствующих здесь, взять вектор на следующий год служения: разработаться настолько, чтобы привлекать в подразделение более компетентные единицы служения. Прям, взять себе устремление, на какую-то внутреннюю отстройку привлечения. То есть пока вы будете довольствоваться халатностью того, кто есть, кого нет, ну и так сойдёт, вам будет комфортно в этих условиях. Как только вы внутренне завозмутитесь сами на свой подход, вот сами на себя возмутитесь. Обратитесь к специалистам, они вам расскажут, что возмущаться на себя иногда очень полезно. Почему? Вы ставите точки не над, и сверху, не перекрываете себя от Отца. Вы ставите точки внизу. А в точке внизу у нас там, что? Ядра Синтеза. То есть вы умеете ставить точки в условиях внутреннего действия жизнью, не в плохом смысле слова, а в хорошем. То есть умеете ставить какие-то завершающие дела, чтобы начались следующие. И кто, если не вы, когда вы озадачились этим процессом. С этим, понятно?</w:t>
      </w:r>
    </w:p>
    <w:p w:rsidR="00840B54" w:rsidRPr="000E0BB6" w:rsidRDefault="00840B54" w:rsidP="00840B54">
      <w:pPr>
        <w:ind w:firstLine="454"/>
      </w:pPr>
      <w:r w:rsidRPr="000E0BB6">
        <w:t>То есть внутренний какой-то процесс, вы должны выработать в сложении внутреннего содержания Синтеза. Как только выработаете и Советом, и индивидуально, Ивдивость начнёт работать. И что Ивдивость делает? Она стягивает, что на условия? Синтез. И вот как раз, когда сейчас Кут Хуми Аватар Синтеза будет фиксировать на вас условия ИВДИВО, ваша задача в условиях сконцентрировать стяжку, насыщенность действия Синтезом на ваше Тело. То есть в другой интерпретации можем подойти к простому выводу. Чем больше мы стяжаем Синтеза от Аватара Синтеза Кут Хуми, тем в большем виде условий, их множественностью, мы входим. Но здесь заключается одна маленькая такая заковырка или такая штучка подставная, подставным выражением. Если этот объём Синтеза и Огня, нами не учтён, нами не учитывается и не учтён, и нам каждый раз, допустим, мы не видим результатов, не видим, что Владыка даёт какое-то время. Или наоборот, даёт отсрочку, или наоборот, отодвигает какие-то условия. И мы дёргаемся, что чего-то не хватает, как нам необходимо. Включается внутренний затык условий. Когда условия не пересинтезируются.</w:t>
      </w:r>
    </w:p>
    <w:p w:rsidR="00840B54" w:rsidRPr="000E0BB6" w:rsidRDefault="00575898" w:rsidP="00575898">
      <w:pPr>
        <w:pStyle w:val="12"/>
      </w:pPr>
      <w:bookmarkStart w:id="20" w:name="_Toc86008242"/>
      <w:r w:rsidRPr="000E0BB6">
        <w:t>П</w:t>
      </w:r>
      <w:r w:rsidR="00840B54" w:rsidRPr="000E0BB6">
        <w:t>ересинтезирование условий</w:t>
      </w:r>
      <w:bookmarkEnd w:id="20"/>
    </w:p>
    <w:p w:rsidR="00840B54" w:rsidRPr="000E0BB6" w:rsidRDefault="00840B54" w:rsidP="00840B54">
      <w:pPr>
        <w:ind w:firstLine="454"/>
      </w:pPr>
      <w:r w:rsidRPr="000E0BB6">
        <w:t xml:space="preserve">Что такое пересинтезирование условий? Это синтезирование разных условий энного количества между собой. На примере, подразделения вас предположим, в столпе </w:t>
      </w:r>
      <w:r w:rsidR="00575898" w:rsidRPr="000E0BB6">
        <w:t>столько-то</w:t>
      </w:r>
      <w:r w:rsidRPr="000E0BB6">
        <w:t>. У каждого по должностной компетенции свой вид служебного условия или условие по своей компетенции. Как только вы включаетесь в утверждение Кут Хуми столпом, срабатывает одно условие подразделения на будущий или на нынешний действующий год. Из этого одного условия, которое, кстати, благополучным образом фиксируется в ядре столпа подразделения в зале Изначально Вышестоящего Отца на 257-м этаже. Ничего не изменяет мне память? Потом благополучно распускается по столпу и по Нити Синтеза вплоть до 1-го этажа, давая вам очень интересное явление в виде джин тоника. Убираем джина, за джином стоят Аватары Синтеза. Кто не спрятался – я не виноват. И со всех горизонтов, со всех залов и кабинетов с каждого этажа, выходят Аватары Синтеза на вас. А вы в такой судорожной панике, не знаете, что делать в Столпе.</w:t>
      </w:r>
    </w:p>
    <w:p w:rsidR="00840B54" w:rsidRPr="000E0BB6" w:rsidRDefault="00840B54" w:rsidP="00840B54">
      <w:pPr>
        <w:ind w:firstLine="454"/>
      </w:pPr>
      <w:r w:rsidRPr="000E0BB6">
        <w:t xml:space="preserve">Это я к чему? Вы давно были в Столпе Подразделения? Вы скажете: «На неделе». В тех архетипических состояниях, где стоит ваше здание в ИВДИВО-Цельности, которое вы перенесли </w:t>
      </w:r>
      <w:r w:rsidRPr="000E0BB6">
        <w:lastRenderedPageBreak/>
        <w:t>на 4 миллиона, по физическим меркам прошло очень много недель. И ваша стража, которая меняется раз в день, ни о чём. Я не говорю о том, что нужно делать стражу каждый час. Такого не было сказано.</w:t>
      </w:r>
    </w:p>
    <w:p w:rsidR="00840B54" w:rsidRPr="000E0BB6" w:rsidRDefault="00840B54" w:rsidP="00840B54">
      <w:pPr>
        <w:ind w:firstLine="454"/>
      </w:pPr>
      <w:r w:rsidRPr="000E0BB6">
        <w:t>(</w:t>
      </w:r>
      <w:r w:rsidRPr="000E0BB6">
        <w:rPr>
          <w:i/>
        </w:rPr>
        <w:t>Обращение к говорящим)</w:t>
      </w:r>
      <w:r w:rsidRPr="000E0BB6">
        <w:t xml:space="preserve"> Но, вот так чтоб громче, чтобы я слышала. Деликатность, да? Спрашивают – отвечаю, не спрашивают, к Владыке молча, с подружками на перерыве. Спасибо большое.</w:t>
      </w:r>
    </w:p>
    <w:p w:rsidR="00840B54" w:rsidRPr="000E0BB6" w:rsidRDefault="00840B54" w:rsidP="00840B54">
      <w:pPr>
        <w:ind w:firstLine="454"/>
      </w:pPr>
      <w:r w:rsidRPr="000E0BB6">
        <w:t>Но нужно сделать такие условия, чтобы не было прерывания Огня в служении в столпе в исполнении поручения дежурства, как вы это называете. Чаще всего идёт прерывание. То есть не наработано командное состояние передачи Огня. Поэтому прерывание, вроде бы другой взял первенство, там в 8 утра и в 8 утра отдал. А состояние, чего? Накала условий спадает, потому что нет концентрированной ипостасной присутственности в здании вышестоящим телом и Физическим телом того служащего или того компетентного, который служит. Это мы сейчас затронули условия коллективные в подразделение. Поэтому надо исходить из позиции наблюдателя, что условия подразделения складываются с обоюдного действия двух сторон, как от команды служащих, так и от подразделения. И когда они состыкуются между собою, произойдёт изумительная слиянность двух условий в формировании цельности применения Изначально Вышестоящего Дома Изначально Вышестоящего Отца. В вашем случае, Волей или Синтезом Воли Праволи Изначально Вышестоящего Отца. Вот попробуйте, погоняйте условия от коллективно-командного действия, к условиям в подразделении. От условий подразделения Аватаров Синтеза, к коллективно-командному действию. Что, если на вас посмотреть через плоскость такого разреза, …, надрезать, развернуть, посмотреть, то чаще всего, не шутка, мы действуем в условиях физического действия, которое мы наслужили. Нет, условия есть сверху, но мы очень долго в них встраиваемся. Почему? Не хватает манёвренности, такой вот живости Синтеза восприятия.</w:t>
      </w:r>
    </w:p>
    <w:p w:rsidR="00840B54" w:rsidRPr="000E0BB6" w:rsidRDefault="00840B54" w:rsidP="00C17963">
      <w:pPr>
        <w:pStyle w:val="12"/>
      </w:pPr>
      <w:bookmarkStart w:id="21" w:name="_Toc86008243"/>
      <w:r w:rsidRPr="000E0BB6">
        <w:t>Применение Воли</w:t>
      </w:r>
      <w:bookmarkEnd w:id="21"/>
    </w:p>
    <w:p w:rsidR="00840B54" w:rsidRPr="000E0BB6" w:rsidRDefault="00840B54" w:rsidP="00840B54">
      <w:pPr>
        <w:ind w:firstLine="454"/>
      </w:pPr>
      <w:r w:rsidRPr="000E0BB6">
        <w:t>Пример, на применение Воли. Как вы думаете, каждым объёмом Синтеза Воля другая? Я не имею в виду Синтезы курсов Синтеза. У вас Совет. Ведь Синтез, следующий? Следующий. Воля, следующая? Следующая. Если мы стагнируем, не применяем предыдущие виды Синтеза и Огня, условия с Волей нам следующего уровня не видать. И вот это, когда мы сказали «но» или «фи» – это как раз и есть состояние, что? Отсутствие динамики. Поэтому вас Владыка последние Синтезы, куда направляет тихим шёпотом? В очень хорошее явление. Ребята, давайте-ка попсиходинамичьте Синтез. Ребята, попсиходинамичьте Волю. Ребята, попсиходинамичьте Огонь. И вроде вы сразу, Психодинамика – а-а-а-а, нам это не надо. Пусть это Монада идёт в своё место, где она сидит, в Екатеринбурге. Но с другой стороны, ведь дружить с Екатеринбургом полезно. Почему? Не с Екатеринбургом, с Монадой и с Юсефом Оной, выстраивая контакт Аватара и Человека Изначально Вышестоящего Отца, включается у Аватаров в вашем выражении, что? А ну-ка, а ну-ка. Что включается в вашем выражении у Аватаров? Просто виды Синтеза совместите сейчас, предложите нам на слух.</w:t>
      </w:r>
    </w:p>
    <w:p w:rsidR="00840B54" w:rsidRPr="000E0BB6" w:rsidRDefault="00840B54" w:rsidP="00840B54">
      <w:pPr>
        <w:ind w:firstLine="454"/>
        <w:rPr>
          <w:i/>
        </w:rPr>
      </w:pPr>
      <w:r w:rsidRPr="000E0BB6">
        <w:rPr>
          <w:i/>
        </w:rPr>
        <w:t>Из зала: – Жизнь включается.</w:t>
      </w:r>
    </w:p>
    <w:p w:rsidR="00840B54" w:rsidRPr="000E0BB6" w:rsidRDefault="00840B54" w:rsidP="00840B54">
      <w:pPr>
        <w:ind w:firstLine="454"/>
      </w:pPr>
      <w:r w:rsidRPr="000E0BB6">
        <w:t>Не-не-не, это там у них включится от вас, а от них вам. Вот это алаверды. Обоюдный процесс. Вы им, они вам.</w:t>
      </w:r>
    </w:p>
    <w:p w:rsidR="00840B54" w:rsidRPr="000E0BB6" w:rsidRDefault="00840B54" w:rsidP="00840B54">
      <w:pPr>
        <w:ind w:firstLine="454"/>
        <w:rPr>
          <w:i/>
        </w:rPr>
      </w:pPr>
      <w:r w:rsidRPr="000E0BB6">
        <w:rPr>
          <w:i/>
        </w:rPr>
        <w:t>Из зала: – Воля Жизни.</w:t>
      </w:r>
    </w:p>
    <w:p w:rsidR="00840B54" w:rsidRPr="000E0BB6" w:rsidRDefault="00840B54" w:rsidP="00840B54">
      <w:pPr>
        <w:ind w:firstLine="454"/>
      </w:pPr>
      <w:r w:rsidRPr="000E0BB6">
        <w:t xml:space="preserve">Воля Жизни. И у вас будет условия Воли Жизни. Чем? И пошло вниз развёртывание до Жизни. Понимаете? Вы начинаете оперировать. Вы не стоите в одном единичном условии, у вас начинает их быть минимум 191 явление Воли. 190. Аватар Синтеза Кут Хуми – это вне всех условий, как 192 явления, которое фиксируется на вас. И как только вы разрабатываетесь этим, потом уже вы можете войти в 64-рицу условий Аватар-Ипостаси. Сегодня вы видели прецедент с двумя выражениями Изначально Вышестоящего Отца. Положительный прецедент, мы разработались этим. Ну, или начали разрабатываться. Вот, пожалуйста, когда мы будем сейчас работать, не спрашивайте какие-то действия: а, что нужно, а куда войти? Отпустите своё Тело, отпустите Волю, отпустите Условия, отпустите Огонь, отпустите Синтез. У вас столько внутреннего опыта результативного действия, результирующего, что вы достигали, поскладывали, что физическое состояние: «а чего дать», </w:t>
      </w:r>
      <w:r w:rsidRPr="000E0BB6">
        <w:lastRenderedPageBreak/>
        <w:t>только вводит вас в глубокий сон. Просыпаемся. Я просто смотрю на некоторых, мне нужна ваша активность. Вы внешне можете быть в состояние умиротворения. Отец слейся с нами, а мы с тобой. А внутри вы должны быть максимально пассионарны. От вас должно звучать состояние глубины Воли. Почему? Если у вас будет звучать Воля, то знаете, что будет? У вас сольются два вида Синтеза, то, что мы делали в предыдущей практики. Вас не смутило два вида Синтеза: Парадигмальный Синтез и Философский Синтез. А как они хорошо у вас сработали. Соответственно, внутри включится управляющее действие Синтеза по ключу, 64-ричное кольцо.</w:t>
      </w:r>
    </w:p>
    <w:p w:rsidR="00840B54" w:rsidRPr="000E0BB6" w:rsidRDefault="00840B54" w:rsidP="00C5298E">
      <w:pPr>
        <w:pStyle w:val="12"/>
      </w:pPr>
      <w:bookmarkStart w:id="22" w:name="_Toc86008244"/>
      <w:r w:rsidRPr="000E0BB6">
        <w:rPr>
          <w:rStyle w:val="13"/>
          <w:b/>
          <w:bCs/>
          <w:iCs/>
        </w:rPr>
        <w:t>Рекомендаци</w:t>
      </w:r>
      <w:r w:rsidRPr="000E0BB6">
        <w:t>я</w:t>
      </w:r>
      <w:bookmarkEnd w:id="22"/>
    </w:p>
    <w:p w:rsidR="00840B54" w:rsidRPr="000E0BB6" w:rsidRDefault="00840B54" w:rsidP="00840B54">
      <w:pPr>
        <w:ind w:firstLine="454"/>
      </w:pPr>
      <w:r w:rsidRPr="000E0BB6">
        <w:t xml:space="preserve">И вы начнёте Философским Синтезом разрабатывать Волю Изначально Вышестоящего Отца. Другими словами, на будущий год, это не поручение, но настоятельная рекомендация – войти в Волю поддержкой разработки Философского Синтеза или Философским Синтезом. То есть постичь Волю Парадигмальным Синтезом, сложно бывает порой. И надо действовать физичностью оперирующей Мудрости действия и с Морией Свет, и с Аватар-Ипостасью Владыкой Изначально Вышестоящего Отца. Если такой допуск, карт-бланш, будет дан. Кстати, вот выражение – «карт-бланш», переведите на русский язык. Уйдите с этого англицкого восприятия. Так вот каждый раз, когда вы включаетесь в действие с Аватарами Синтеза, </w:t>
      </w:r>
      <w:r w:rsidRPr="000E0BB6">
        <w:rPr>
          <w:i/>
        </w:rPr>
        <w:t xml:space="preserve">(спасибо большое), </w:t>
      </w:r>
      <w:r w:rsidRPr="000E0BB6">
        <w:t>с Аватарами Синтеза</w:t>
      </w:r>
      <w:r w:rsidRPr="000E0BB6">
        <w:rPr>
          <w:i/>
        </w:rPr>
        <w:t>, у</w:t>
      </w:r>
      <w:r w:rsidRPr="000E0BB6">
        <w:t xml:space="preserve"> вас идёт фора или карт-бланш. И условия более высокого порядка, как всегда говорит Глава ИВДИВО, «пройдём – не пройдём». Подразделение Санкт-Петербурга и Воли как раз и идёт на этом острие. Поэтому вы так долго получали материалы по мечу. Владыка проверял, войдёте – не войдёте, примете – не примете, будете – не будете делать. Поэтому вот отстройтесь, пожалуйста, не знаю там, напрягитесь, соорганизуйтесь, выстроите условия, чтобы мы вас не успевали видеть перед собой. Это ж, как надо быстро бежать, чтобы даже пятки не сверкали. Да, Лёша? Лёша молодец, ты голову поднял, это ж хорошо. А то такой горизонт, горизонт Огня, чик – вниз.</w:t>
      </w:r>
    </w:p>
    <w:p w:rsidR="00840B54" w:rsidRPr="000E0BB6" w:rsidRDefault="00840B54" w:rsidP="00840B54">
      <w:pPr>
        <w:ind w:firstLine="454"/>
      </w:pPr>
      <w:r w:rsidRPr="000E0BB6">
        <w:t>Как важно держать правильно по направлению прибор под названием голова. Кстати, именно голова концентрирует собой условия. Не, серьёзно. Ядро Синтеза, ядро Жизни под ногами и Синтез ядер в голове, как ядро, ну, допустим, 126-е, 127-е, 128-е внутри. И вот принимаем мы условия, прежде всего, ядром Синтеза Изначально Вышестоящего Отца. А расшифровываем ядром Синтез Синтеза Аватара Синтеза Кут Хуми. А между этими двумя ядрами Синтеза, какой Синтез? Правильно. Какой? Индивидуально накопленный. Как раз ваша индивидуально творческое мастерство, если желаете, так выразимся, которое помогает усвоить и разработать Синтез, который потом благополучным образом развёртывается на печатях по 16-рице Образов, которые включаются у вас в зерцалах разных Частей. Настроились?</w:t>
      </w:r>
    </w:p>
    <w:p w:rsidR="00840B54" w:rsidRPr="000E0BB6" w:rsidRDefault="00840B54" w:rsidP="00C5298E">
      <w:pPr>
        <w:pStyle w:val="12"/>
      </w:pPr>
      <w:bookmarkStart w:id="23" w:name="_Toc86008245"/>
      <w:r w:rsidRPr="000E0BB6">
        <w:t>Наш выбор</w:t>
      </w:r>
      <w:bookmarkEnd w:id="23"/>
    </w:p>
    <w:p w:rsidR="00840B54" w:rsidRPr="000E0BB6" w:rsidRDefault="00840B54" w:rsidP="001C0776">
      <w:pPr>
        <w:ind w:firstLine="454"/>
      </w:pPr>
      <w:r w:rsidRPr="000E0BB6">
        <w:t>Мы сейчас опять с Владыкой максимально подняли какие-то разные тенденции, которые вам где-то нравятся, где-то не нравятся. Наоборот, здорово. Вы хотя бы зажили, у вас появился вкус жизни, где что-то нравится, что-то не нравится и вы, что? Можете выбирать. Вот, когда вы можете выбирать – это Философский Синтез, действующий внутри вас. Поэтому давайте себе палитру разного выбора. Так вот вернёмся к нашему выбору. Аватар Синтеза Кут Хуми уже, наверное, какое-то количество минут фиксирует на вас условия. Они заранее зафиксировались без предупреждения, чтобы вы не начали их сознательно впитывать. Знаете, когда идут самые лучшие условия? Когда они уже закончились в вас, и вы уже стали ими. На самом деле, я сейчас говорю, можете сказать, подумаете, несу какую-то ахинею, но на самом деле, это реальная правда. Это называется спонтанность вхождения в условия. Когда вышестоящее тело, ваша подготовка, ваш потенциал в это уже вошли, а вы такой «а-а-а», опомнились. «А вот они», и вы уже, знаете, поздно пить боржоми. Уже поздно всё это делать. Почему? Потому что вы в этом. И вот самое интересное действие, условие, когда они по принципу знаете, чего? Готов ученик – готов ему учитель. Раз. И другое. Ученик не отслеживает действия свои. Это как раз про условия. Предлагаю, на спонтанности входим. Это самые условия мягкие в действии. То есть Ивдивость,</w:t>
      </w:r>
      <w:r w:rsidR="001C0776" w:rsidRPr="000E0BB6">
        <w:t xml:space="preserve"> </w:t>
      </w:r>
    </w:p>
    <w:p w:rsidR="001C0776" w:rsidRPr="000E0BB6" w:rsidRDefault="001C0776" w:rsidP="00840B54">
      <w:pPr>
        <w:ind w:firstLine="454"/>
        <w:rPr>
          <w:b/>
        </w:rPr>
      </w:pPr>
    </w:p>
    <w:p w:rsidR="00840B54" w:rsidRPr="000E0BB6" w:rsidRDefault="00840B54" w:rsidP="00840B54">
      <w:pPr>
        <w:ind w:firstLine="454"/>
        <w:rPr>
          <w:b/>
        </w:rPr>
      </w:pPr>
      <w:r w:rsidRPr="000E0BB6">
        <w:rPr>
          <w:b/>
        </w:rPr>
        <w:t>Файл 14</w:t>
      </w:r>
    </w:p>
    <w:p w:rsidR="00840B54" w:rsidRPr="000E0BB6" w:rsidRDefault="00840B54" w:rsidP="00840B54">
      <w:pPr>
        <w:ind w:firstLine="454"/>
        <w:rPr>
          <w:b/>
        </w:rPr>
      </w:pPr>
    </w:p>
    <w:p w:rsidR="00840B54" w:rsidRPr="000E0BB6" w:rsidRDefault="00840B54" w:rsidP="00840B54">
      <w:pPr>
        <w:ind w:firstLine="454"/>
        <w:rPr>
          <w:b/>
        </w:rPr>
      </w:pPr>
      <w:r w:rsidRPr="000E0BB6">
        <w:rPr>
          <w:b/>
        </w:rPr>
        <w:t>Что такое Воля</w:t>
      </w:r>
    </w:p>
    <w:p w:rsidR="00840B54" w:rsidRPr="000E0BB6" w:rsidRDefault="00840B54" w:rsidP="00840B54">
      <w:pPr>
        <w:ind w:firstLine="454"/>
        <w:rPr>
          <w:b/>
        </w:rPr>
      </w:pPr>
    </w:p>
    <w:p w:rsidR="00840B54" w:rsidRPr="000E0BB6" w:rsidRDefault="00840B54" w:rsidP="00840B54">
      <w:pPr>
        <w:ind w:firstLine="454"/>
        <w:rPr>
          <w:bCs/>
        </w:rPr>
      </w:pPr>
      <w:r w:rsidRPr="000E0BB6">
        <w:rPr>
          <w:bCs/>
        </w:rPr>
        <w:t xml:space="preserve">которая идёт на внутреннюю среду. Мы её даже не отследим, она просто, раз и явится, включится, развернётся, как-то так проявится. Есть условия, к которым надо готовиться, в которые надо сознательно входить. Но это условия, какие? В которые надо сознательно входить и готовиться, и сознательно вступать в эти условия? То есть, есть условия, из которых надо выступать, а есть условия, в которые надо вступать. Какие они? </w:t>
      </w:r>
      <w:r w:rsidRPr="000E0BB6">
        <w:t>Ваша любимая Воля</w:t>
      </w:r>
      <w:r w:rsidR="002D66B9" w:rsidRPr="000E0BB6">
        <w:t xml:space="preserve"> – </w:t>
      </w:r>
      <w:r w:rsidRPr="000E0BB6">
        <w:t>это Волевые условия.</w:t>
      </w:r>
      <w:r w:rsidRPr="000E0BB6">
        <w:rPr>
          <w:bCs/>
        </w:rPr>
        <w:t xml:space="preserve"> То есть смотрите, в условия Синтеза, они настигают вас и уже, когда 80 процентов или 51 процент реализации, вы «а-а-а» опомнились, а вы уже в условиях – это Синтез, его сложно заметить сразу же. И есть Волевые условия, когда вы в них входите сознательно. Вы, например, или что-то не умеете, или чего-то опасаетесь, или там что-то складывается не так, как вы хотите, но вы понимаете, что на это есть либо Воля Отца, либо Воля Подразделения, либо Воля Кут Хуми, либо Воля Иосифа, какие-то внешние или внутренние факторы. И вы берёте, и это делаете: не зная, как, не зная, чем, не зная какими там инструментами, методами. Нет у вас этого навыка, но этим нарабатывается Воля. Она включает в себя, что? Воля включает в себя, что? Попробуйте расшифровать смысл Воли, такую семантику слова. Что несёт в себе расшифровка слово – Воля? Дайте нам семантический ответ. Что такое Воля? Но вы так долго занимаетесь Волей, вы, что ни разу не открывали словарь и не смотрели, что значит Воля? А что так? Словари не по нам? Проходились не потому месту?</w:t>
      </w:r>
    </w:p>
    <w:p w:rsidR="00840B54" w:rsidRPr="000E0BB6" w:rsidRDefault="00840B54" w:rsidP="00840B54">
      <w:pPr>
        <w:ind w:firstLine="454"/>
        <w:rPr>
          <w:bCs/>
          <w:i/>
          <w:iCs/>
        </w:rPr>
      </w:pPr>
      <w:r w:rsidRPr="000E0BB6">
        <w:rPr>
          <w:bCs/>
          <w:i/>
          <w:iCs/>
        </w:rPr>
        <w:t>Из зала: – Ну в русском языке есть три трактовки</w:t>
      </w:r>
    </w:p>
    <w:p w:rsidR="00840B54" w:rsidRPr="000E0BB6" w:rsidRDefault="00840B54" w:rsidP="00840B54">
      <w:pPr>
        <w:ind w:firstLine="454"/>
        <w:rPr>
          <w:bCs/>
        </w:rPr>
      </w:pPr>
      <w:r w:rsidRPr="000E0BB6">
        <w:rPr>
          <w:bCs/>
        </w:rPr>
        <w:t>Давайте.</w:t>
      </w:r>
    </w:p>
    <w:p w:rsidR="00840B54" w:rsidRPr="000E0BB6" w:rsidRDefault="00840B54" w:rsidP="00840B54">
      <w:pPr>
        <w:ind w:firstLine="454"/>
        <w:rPr>
          <w:bCs/>
          <w:i/>
          <w:iCs/>
        </w:rPr>
      </w:pPr>
      <w:r w:rsidRPr="000E0BB6">
        <w:rPr>
          <w:bCs/>
          <w:i/>
          <w:iCs/>
        </w:rPr>
        <w:t>Из зала: – Первая трактовка</w:t>
      </w:r>
      <w:r w:rsidR="002D66B9" w:rsidRPr="000E0BB6">
        <w:rPr>
          <w:bCs/>
          <w:i/>
          <w:iCs/>
        </w:rPr>
        <w:t xml:space="preserve"> – </w:t>
      </w:r>
      <w:r w:rsidRPr="000E0BB6">
        <w:rPr>
          <w:bCs/>
          <w:i/>
          <w:iCs/>
        </w:rPr>
        <w:t>это принуждение. Вторая – это лёгкость, а третья – это свобода.</w:t>
      </w:r>
    </w:p>
    <w:p w:rsidR="00840B54" w:rsidRPr="000E0BB6" w:rsidRDefault="00840B54" w:rsidP="00840B54">
      <w:pPr>
        <w:ind w:firstLine="454"/>
        <w:rPr>
          <w:bCs/>
        </w:rPr>
      </w:pPr>
      <w:r w:rsidRPr="000E0BB6">
        <w:rPr>
          <w:bCs/>
        </w:rPr>
        <w:t>Вам, что ближе?</w:t>
      </w:r>
    </w:p>
    <w:p w:rsidR="00840B54" w:rsidRPr="000E0BB6" w:rsidRDefault="00840B54" w:rsidP="00840B54">
      <w:pPr>
        <w:ind w:firstLine="454"/>
        <w:rPr>
          <w:bCs/>
          <w:i/>
          <w:iCs/>
        </w:rPr>
      </w:pPr>
      <w:r w:rsidRPr="000E0BB6">
        <w:rPr>
          <w:bCs/>
          <w:i/>
          <w:iCs/>
        </w:rPr>
        <w:t>Из зала: – Ну, конечно, свобода.</w:t>
      </w:r>
    </w:p>
    <w:p w:rsidR="00840B54" w:rsidRPr="000E0BB6" w:rsidRDefault="00840B54" w:rsidP="00840B54">
      <w:pPr>
        <w:ind w:firstLine="454"/>
        <w:rPr>
          <w:bCs/>
        </w:rPr>
      </w:pPr>
      <w:r w:rsidRPr="000E0BB6">
        <w:rPr>
          <w:bCs/>
        </w:rPr>
        <w:t>Конечно, третье. Хорошо. А трактовку метагалактическую дайте, определение, что такое Воля? Тут мы были на Институте Синтеза Философии, приехали наши одни специалисты и говорили, что общались там на конференции одной с философами. И один самый главный философ, не буду говорить на запись его фамилию, он говорит о том, вы знаете, что даже я, там проработав сколько-то, энное количество десятилетий, даже я не знаю, что такое по-настоящему определение – Философия. Вот попробуйте сформировать, то есть, скорее всего, у вас будет то же самое. Много лет проработав с Волей в прямом своём выражении, в прямых своих обязанностях, вы не знаете, что это такое. Да? Давайте попробуем сформировать, что такое Воля?</w:t>
      </w:r>
    </w:p>
    <w:p w:rsidR="00840B54" w:rsidRPr="000E0BB6" w:rsidRDefault="00840B54" w:rsidP="00840B54">
      <w:pPr>
        <w:ind w:firstLine="454"/>
        <w:rPr>
          <w:bCs/>
          <w:i/>
          <w:iCs/>
        </w:rPr>
      </w:pPr>
      <w:r w:rsidRPr="000E0BB6">
        <w:rPr>
          <w:bCs/>
          <w:i/>
          <w:iCs/>
        </w:rPr>
        <w:t>Из зала: – Воля действия.</w:t>
      </w:r>
    </w:p>
    <w:p w:rsidR="00840B54" w:rsidRPr="000E0BB6" w:rsidRDefault="00840B54" w:rsidP="00840B54">
      <w:pPr>
        <w:ind w:firstLine="454"/>
        <w:rPr>
          <w:bCs/>
        </w:rPr>
      </w:pPr>
      <w:r w:rsidRPr="000E0BB6">
        <w:rPr>
          <w:bCs/>
        </w:rPr>
        <w:t>Нет, это один из принципов Воли – действие. Что такое Воля Изначально Вышестоящего Отца? Просто подумайте сейчас, а что такое Воля для вас? И набросайте какие-то разные слова, чтобы мы сложили или станцу короткую, или мыслеобраз, но лучше станцу, а лучше тезу. Потому что Теза, это Философский Синтез, который включит внутреннее действие Синтеза в Воле.</w:t>
      </w:r>
    </w:p>
    <w:p w:rsidR="00840B54" w:rsidRPr="000E0BB6" w:rsidRDefault="00840B54" w:rsidP="00840B54">
      <w:pPr>
        <w:ind w:firstLine="454"/>
        <w:rPr>
          <w:bCs/>
        </w:rPr>
      </w:pPr>
      <w:r w:rsidRPr="000E0BB6">
        <w:rPr>
          <w:bCs/>
        </w:rPr>
        <w:t>Что такое Воля? Воля, это….</w:t>
      </w:r>
    </w:p>
    <w:p w:rsidR="00840B54" w:rsidRPr="000E0BB6" w:rsidRDefault="00840B54" w:rsidP="00840B54">
      <w:pPr>
        <w:ind w:firstLine="454"/>
        <w:rPr>
          <w:bCs/>
          <w:i/>
          <w:iCs/>
        </w:rPr>
      </w:pPr>
      <w:r w:rsidRPr="000E0BB6">
        <w:rPr>
          <w:bCs/>
          <w:i/>
          <w:iCs/>
        </w:rPr>
        <w:t>Из зала: – Направленное действие Огня Частностями в достижении цели.</w:t>
      </w:r>
    </w:p>
    <w:p w:rsidR="00840B54" w:rsidRPr="000E0BB6" w:rsidRDefault="00840B54" w:rsidP="00840B54">
      <w:pPr>
        <w:ind w:firstLine="454"/>
        <w:rPr>
          <w:bCs/>
        </w:rPr>
      </w:pPr>
      <w:r w:rsidRPr="000E0BB6">
        <w:rPr>
          <w:bCs/>
        </w:rPr>
        <w:t>Раз. Что такое Воля? Направленное действие Частностями в достижение цели. Ещё? Или корректируем эту формулировку, или дополняем только участвуем. Вот ваш внутренний запал горения не должен перегореть предложением, поработать. То есть, когда из вне идёт предложение что-то сделать, вы не уходите назад, а наоборот, начинаете думать и исходить из того, что внутри получается. Один, одно предложение есть, давайте.</w:t>
      </w:r>
    </w:p>
    <w:p w:rsidR="00840B54" w:rsidRPr="000E0BB6" w:rsidRDefault="00840B54" w:rsidP="00840B54">
      <w:pPr>
        <w:ind w:firstLine="454"/>
        <w:rPr>
          <w:bCs/>
          <w:i/>
          <w:iCs/>
        </w:rPr>
      </w:pPr>
      <w:r w:rsidRPr="000E0BB6">
        <w:rPr>
          <w:bCs/>
          <w:i/>
          <w:iCs/>
        </w:rPr>
        <w:t>Из зала: – Сиаматическая субстанция с записями цели.</w:t>
      </w:r>
    </w:p>
    <w:p w:rsidR="00840B54" w:rsidRPr="000E0BB6" w:rsidRDefault="00840B54" w:rsidP="00840B54">
      <w:pPr>
        <w:ind w:firstLine="454"/>
        <w:rPr>
          <w:bCs/>
        </w:rPr>
      </w:pPr>
      <w:r w:rsidRPr="000E0BB6">
        <w:rPr>
          <w:bCs/>
        </w:rPr>
        <w:t>Ага, хорошо, вот в двух вариациях. Воля</w:t>
      </w:r>
      <w:r w:rsidR="002D66B9" w:rsidRPr="000E0BB6">
        <w:rPr>
          <w:bCs/>
        </w:rPr>
        <w:t xml:space="preserve"> – </w:t>
      </w:r>
      <w:r w:rsidRPr="000E0BB6">
        <w:rPr>
          <w:bCs/>
        </w:rPr>
        <w:t>это какой горизонт? 63. Вы сказали аматика. Это какой горизонт?</w:t>
      </w:r>
    </w:p>
    <w:p w:rsidR="00840B54" w:rsidRPr="000E0BB6" w:rsidRDefault="00840B54" w:rsidP="00840B54">
      <w:pPr>
        <w:ind w:firstLine="454"/>
        <w:rPr>
          <w:bCs/>
          <w:i/>
        </w:rPr>
      </w:pPr>
      <w:r w:rsidRPr="000E0BB6">
        <w:rPr>
          <w:bCs/>
          <w:i/>
        </w:rPr>
        <w:t>Из зала: – 64</w:t>
      </w:r>
    </w:p>
    <w:p w:rsidR="00840B54" w:rsidRPr="000E0BB6" w:rsidRDefault="00840B54" w:rsidP="00840B54">
      <w:pPr>
        <w:ind w:firstLine="454"/>
        <w:rPr>
          <w:bCs/>
        </w:rPr>
      </w:pPr>
      <w:r w:rsidRPr="000E0BB6">
        <w:rPr>
          <w:bCs/>
        </w:rPr>
        <w:t xml:space="preserve">Значит, нам нужно с вами смотреть не ниже 63-64-го горизонта и уровня. То есть вы должны придерживаться события горизонтальной линии действия в поведении. Если вы начинаете идти, там, что? Вертикалями, наоборот, горизонталями, но вертикальной отстройкой только каких-то одних тенденций, вы не войдёте в масштабность или в ширину вопроса. Вы будете смотреть узко. </w:t>
      </w:r>
      <w:r w:rsidRPr="000E0BB6">
        <w:rPr>
          <w:bCs/>
        </w:rPr>
        <w:lastRenderedPageBreak/>
        <w:t>А узкое конкретное действие – это действие, чего? Любви! Она всегда конкретна, узка, по проторенной дорожке. Чем? Конкретностью своей. Любишь, не любишь? Ой, кстати, было тут погружение недавно, хорошее такое, отличное погружение. Выходит компетентный в одну Высокую Цельную Реальность, а там вопрос: был в сомнении в служении, ну классный компетентный. И говорит: «Я вижу поле ромашек». Я начинаю смеяться и говорю: «Ох сколько ты насомневалась – делать не делать, люблю не люблю. Поле ромашек взрастила!» Вот, чтобы у вас не было в каких-то архетипах видов организации материи – поле ромашек сомнения, вы должны включаться с головою всем телом в какие-то процессы мозгового штурма. Почему? Любое действие, когда вам предлагают Аватары что-то реализовать, значит, вам на это даются условия. Вот вы сейчас столкнулись, что такое применение условий? И кто-то из вас сразу же пошёл мозговать, кто-то взял тайм-аут внутри, послушаю, что скажут другие. Вот вам первичное состояние применения условий. Понимаете? То есть они нами могут, как сразу же востребованы, применены, мы можем ими вооружиться, условиями мы можем вооружиться и пойти дальше.</w:t>
      </w:r>
    </w:p>
    <w:p w:rsidR="00840B54" w:rsidRPr="000E0BB6" w:rsidRDefault="00840B54" w:rsidP="00C17963">
      <w:pPr>
        <w:pStyle w:val="12"/>
      </w:pPr>
      <w:bookmarkStart w:id="24" w:name="_Toc86008246"/>
      <w:r w:rsidRPr="000E0BB6">
        <w:t>Условия – это наши инструменты</w:t>
      </w:r>
      <w:bookmarkEnd w:id="24"/>
    </w:p>
    <w:p w:rsidR="00840B54" w:rsidRPr="000E0BB6" w:rsidRDefault="00840B54" w:rsidP="00840B54">
      <w:pPr>
        <w:ind w:firstLine="454"/>
        <w:rPr>
          <w:bCs/>
        </w:rPr>
      </w:pPr>
      <w:r w:rsidRPr="000E0BB6">
        <w:rPr>
          <w:bCs/>
        </w:rPr>
        <w:t>То есть условия – это наши инструменты. Пример инструментов: войдите хотя бы раз в работу с Аватарессами Синтеза 64-мя инструментами ракурсом условий каждого инструмента. Я вам гарантирую, что ваше Физическое тело, особенно в совершенстве его, на отдельные виды инструментов, вообще вы не будете знать, как на него реагировать. То есть другими словами, знаете ли вы реакции тела на работу с инструментами в условиях. Ответ – одно, два, три, ну, может быть четыре инструмента. Меч. Предлагайте ещё какой инструмент у вас? Хорошо – Книга. Ещё какой инструмент? Столп. Ну, кстати, не, не, минутку, насчёт Столпа. Последнее время, наверное, вам не говорили, мы с Главой ИВДИВО зарегистрировали такую интересную печальку, ну, не люблю уменьшительно-ласкательных слов, печаль. Когда многие говорят: «Мы в Столпе Отца». Ну, вроде и не придерёшься, ну в Столпе, Столпе, твоё восприятие. Но, когда… Что такое Столп? Это же Воля Отца. Столп</w:t>
      </w:r>
      <w:r w:rsidR="002D66B9" w:rsidRPr="000E0BB6">
        <w:rPr>
          <w:bCs/>
        </w:rPr>
        <w:t xml:space="preserve"> – </w:t>
      </w:r>
      <w:r w:rsidRPr="000E0BB6">
        <w:rPr>
          <w:bCs/>
        </w:rPr>
        <w:t xml:space="preserve">это Воля Отца. И если мы говорим, что мы в Столпе, но при этом содрогаемся от Огня и Синтеза Воли Изначально Вышестоящего Отца, то состояние Столпа у нас или у того контингента, кто входит, по-другому даже и не скажу, какое? Поверхностное. То есть, как раньше мы замылили слово – «я проживаю», до того уровня, что Владыка вообще его решил отменить. Так сейчас мы с вами замыливаем состояние Столпа, именно замыливаем, отсутствием глубины погружённости в Столп действия с Отцом и с Аватарами Синтеза, что я не к тому, что будут какие-то отмены, нет. Но то, что мы с вами упрощаем действия Столпа. Столп – это присутствие Отца. Если вы говорите, что вы являете собою и несёте Столп, пожалуйста, несите собою Отца или Аватаров Синтеза, о которых идёт речь, их видом Синтеза. То есть </w:t>
      </w:r>
      <w:r w:rsidRPr="000E0BB6">
        <w:t>Столп без Синтеза и Огня невозможен!</w:t>
      </w:r>
      <w:r w:rsidRPr="000E0BB6">
        <w:rPr>
          <w:bCs/>
        </w:rPr>
        <w:t xml:space="preserve"> Поэтому, как раньше, не упоминай имена Аватаров всуе, не упоминай фиксацию Столпа на тебе без внутреннего действия Синтезом и Огнём тобою. Вот смотрите, Столп на тебе только тогда, когда ты в Огне и Синтезе этого явления. Да? Соответственно, вот сейчас у вас происходит такая же особенность. Вы включаетесь в условия, входите в активацию Столпа, как действие Совершенного инструмента. Да, можно сказать, что он разработанный, но с нашей точки зрения, Столп разработан, как Совершенный инструмент, малым образом, или малочисленная разработанность Столпа. Знаете, как проверяется Столп?</w:t>
      </w:r>
    </w:p>
    <w:p w:rsidR="00840B54" w:rsidRPr="000E0BB6" w:rsidRDefault="00840B54" w:rsidP="00840B54">
      <w:pPr>
        <w:ind w:firstLine="454"/>
        <w:rPr>
          <w:bCs/>
          <w:i/>
          <w:iCs/>
        </w:rPr>
      </w:pPr>
      <w:r w:rsidRPr="000E0BB6">
        <w:rPr>
          <w:bCs/>
          <w:i/>
          <w:iCs/>
        </w:rPr>
        <w:t>Из зала: – А, можно спросить, а вообще есть Совершенный инструмент Столп?</w:t>
      </w:r>
    </w:p>
    <w:p w:rsidR="00840B54" w:rsidRPr="000E0BB6" w:rsidRDefault="00840B54" w:rsidP="00840B54">
      <w:pPr>
        <w:ind w:firstLine="454"/>
        <w:rPr>
          <w:bCs/>
        </w:rPr>
      </w:pPr>
      <w:r w:rsidRPr="000E0BB6">
        <w:rPr>
          <w:bCs/>
        </w:rPr>
        <w:t>Нету такого явления. Но есть Совершенная, что?</w:t>
      </w:r>
    </w:p>
    <w:p w:rsidR="00840B54" w:rsidRPr="000E0BB6" w:rsidRDefault="00840B54" w:rsidP="00840B54">
      <w:pPr>
        <w:ind w:firstLine="454"/>
        <w:rPr>
          <w:bCs/>
        </w:rPr>
      </w:pPr>
      <w:r w:rsidRPr="000E0BB6">
        <w:rPr>
          <w:bCs/>
          <w:i/>
        </w:rPr>
        <w:t>Из зала: – Витийность</w:t>
      </w:r>
      <w:r w:rsidRPr="000E0BB6">
        <w:rPr>
          <w:bCs/>
        </w:rPr>
        <w:t>.</w:t>
      </w:r>
    </w:p>
    <w:p w:rsidR="00840B54" w:rsidRPr="000E0BB6" w:rsidRDefault="00840B54" w:rsidP="00840B54">
      <w:pPr>
        <w:ind w:firstLine="454"/>
        <w:rPr>
          <w:bCs/>
        </w:rPr>
      </w:pPr>
      <w:r w:rsidRPr="000E0BB6">
        <w:rPr>
          <w:bCs/>
        </w:rPr>
        <w:t>Витийность. Да. И соответственно, Столп всё равно включает условия всех инструментов в каждом из нас. Проблематика Столпа заключается в том, что Столп несёт собою условия Огня и Синтеза, и условия действия как раз Ивдивности состояний. То есть Столп фиксирует и стягивает их собою. Чем больше у нас разработан Столп вовне, что у нас срабатывает на Столп? По-моему, у нас этот инструмент есть. У нас же есть Куб Синтеза?</w:t>
      </w:r>
    </w:p>
    <w:p w:rsidR="00840B54" w:rsidRPr="000E0BB6" w:rsidRDefault="00840B54" w:rsidP="00840B54">
      <w:pPr>
        <w:ind w:firstLine="454"/>
        <w:rPr>
          <w:bCs/>
          <w:i/>
          <w:iCs/>
        </w:rPr>
      </w:pPr>
      <w:r w:rsidRPr="000E0BB6">
        <w:rPr>
          <w:bCs/>
          <w:i/>
          <w:iCs/>
        </w:rPr>
        <w:t>Из зала: – Да, есть.</w:t>
      </w:r>
    </w:p>
    <w:p w:rsidR="00840B54" w:rsidRPr="000E0BB6" w:rsidRDefault="00840B54" w:rsidP="00840B54">
      <w:pPr>
        <w:ind w:firstLine="454"/>
        <w:rPr>
          <w:bCs/>
        </w:rPr>
      </w:pPr>
      <w:r w:rsidRPr="000E0BB6">
        <w:rPr>
          <w:bCs/>
        </w:rPr>
        <w:t xml:space="preserve">Вот и Столп срабатывает на Куб Синтеза, неся и напрягая грань всех действий матриц в Кубе Синтеза своей столпностью явления. И на какую бы грань не повернулся Куб Синтеза, какой бы </w:t>
      </w:r>
      <w:r w:rsidRPr="000E0BB6">
        <w:rPr>
          <w:bCs/>
        </w:rPr>
        <w:lastRenderedPageBreak/>
        <w:t>Синтез не сложился во внутренних условиях Куба Синтеза, внутренним напрягающим явлением является Столп, как внутреннее состояние. Но всё равно, это было важно объяснить, потому что тенденция замыливание Столпа идёт по ИВДИВО. Если мы начинаем пресекать с этим проживанием, то теперь начинает на арену выходить состояние – «мы в Столпе Аватара Синтеза Кут Хуми». Поэтому, вот здесь будьте внимательные. И вы должны даже, может быть, проводить какие-то тренинговые работы на яркие моменты какой-то тренировки и активации: Магнита, Столпа, не знаю там, проживания, концентрация внутреннего чувствознания. Вот то, что чаще всего на слуху в восприятии наших служащих. Услышали? Так вы немножко отвлеклись, спасибо Оксана, что сказала, но всё равно это было важно услышать. Так вот, когда вы начинаете разрабатываться с Аватарессами Синтеза этим действием, у вас включаются внутренние условия, и вы от них не абстрагируетесь, а наоборот, входите первыми.</w:t>
      </w:r>
    </w:p>
    <w:p w:rsidR="00840B54" w:rsidRPr="000E0BB6" w:rsidRDefault="00840B54" w:rsidP="00840B54">
      <w:pPr>
        <w:ind w:firstLine="454"/>
        <w:rPr>
          <w:bCs/>
        </w:rPr>
      </w:pPr>
      <w:r w:rsidRPr="000E0BB6">
        <w:rPr>
          <w:bCs/>
        </w:rPr>
        <w:t>Что мы ещё можем сказать про Волю? Вот два варианта действия мы услышали: горизонты и вертикаль задействовали. Марина.</w:t>
      </w:r>
    </w:p>
    <w:p w:rsidR="00840B54" w:rsidRPr="000E0BB6" w:rsidRDefault="00840B54" w:rsidP="00840B54">
      <w:pPr>
        <w:ind w:firstLine="454"/>
        <w:rPr>
          <w:bCs/>
          <w:i/>
          <w:iCs/>
        </w:rPr>
      </w:pPr>
      <w:r w:rsidRPr="000E0BB6">
        <w:rPr>
          <w:bCs/>
          <w:i/>
          <w:iCs/>
        </w:rPr>
        <w:t>Из зала: – Направленность Синтеза.</w:t>
      </w:r>
    </w:p>
    <w:p w:rsidR="00840B54" w:rsidRPr="000E0BB6" w:rsidRDefault="00840B54" w:rsidP="00840B54">
      <w:pPr>
        <w:ind w:firstLine="454"/>
        <w:rPr>
          <w:bCs/>
        </w:rPr>
      </w:pPr>
      <w:r w:rsidRPr="000E0BB6">
        <w:rPr>
          <w:bCs/>
        </w:rPr>
        <w:t>Направленность Синтеза, уже хорошо, уже очень хорошо. А если вот добавить к этому направленному действию Синтеза, ещё дополнительные формулировки. Что получится? Давайте. Что?</w:t>
      </w:r>
    </w:p>
    <w:p w:rsidR="00840B54" w:rsidRPr="000E0BB6" w:rsidRDefault="00840B54" w:rsidP="00840B54">
      <w:pPr>
        <w:ind w:firstLine="454"/>
        <w:rPr>
          <w:bCs/>
          <w:i/>
          <w:iCs/>
        </w:rPr>
      </w:pPr>
      <w:r w:rsidRPr="000E0BB6">
        <w:rPr>
          <w:bCs/>
          <w:i/>
          <w:iCs/>
        </w:rPr>
        <w:t>Из зала: – Отстройка телесности.</w:t>
      </w:r>
    </w:p>
    <w:p w:rsidR="00840B54" w:rsidRPr="000E0BB6" w:rsidRDefault="00840B54" w:rsidP="00840B54">
      <w:pPr>
        <w:ind w:firstLine="454"/>
        <w:rPr>
          <w:bCs/>
        </w:rPr>
      </w:pPr>
      <w:r w:rsidRPr="000E0BB6">
        <w:rPr>
          <w:bCs/>
        </w:rPr>
        <w:t>Отстройка телесности. Какой тогда, возникнет вопрос, надо конкретизировать.</w:t>
      </w:r>
    </w:p>
    <w:p w:rsidR="00840B54" w:rsidRPr="000E0BB6" w:rsidRDefault="00840B54" w:rsidP="00840B54">
      <w:pPr>
        <w:ind w:firstLine="454"/>
        <w:rPr>
          <w:bCs/>
          <w:i/>
          <w:iCs/>
        </w:rPr>
      </w:pPr>
      <w:r w:rsidRPr="000E0BB6">
        <w:rPr>
          <w:bCs/>
          <w:i/>
          <w:iCs/>
        </w:rPr>
        <w:t>Из зала: – … Парадигмальная отстройка.</w:t>
      </w:r>
    </w:p>
    <w:p w:rsidR="00840B54" w:rsidRPr="000E0BB6" w:rsidRDefault="00840B54" w:rsidP="00840B54">
      <w:pPr>
        <w:ind w:firstLine="454"/>
        <w:rPr>
          <w:bCs/>
        </w:rPr>
      </w:pPr>
      <w:r w:rsidRPr="000E0BB6">
        <w:rPr>
          <w:bCs/>
        </w:rPr>
        <w:t>Ага. А ещё?</w:t>
      </w:r>
    </w:p>
    <w:p w:rsidR="00840B54" w:rsidRPr="000E0BB6" w:rsidRDefault="00840B54" w:rsidP="00840B54">
      <w:pPr>
        <w:ind w:firstLine="454"/>
        <w:rPr>
          <w:bCs/>
          <w:i/>
          <w:iCs/>
        </w:rPr>
      </w:pPr>
      <w:r w:rsidRPr="000E0BB6">
        <w:rPr>
          <w:bCs/>
          <w:i/>
          <w:iCs/>
        </w:rPr>
        <w:t>Из зала: – Магнит.</w:t>
      </w:r>
    </w:p>
    <w:p w:rsidR="00840B54" w:rsidRPr="000E0BB6" w:rsidRDefault="00840B54" w:rsidP="00840B54">
      <w:pPr>
        <w:ind w:firstLine="454"/>
        <w:rPr>
          <w:bCs/>
        </w:rPr>
      </w:pPr>
      <w:r w:rsidRPr="000E0BB6">
        <w:rPr>
          <w:bCs/>
        </w:rPr>
        <w:t>Нет, Магнит сразу нас уведёт в другой горизонт, Магнит, это не про нас. Ещё? Парадигмальная направленность Воли Синтезом, чего? Добавьте. Парадигмальная направленность Воли Синтезом…, это не утвердительный итог. Просто, чтобы у вас сейчас родилось новое обновлённое состояние Воли. Кстати, как обновляется Воля? Воля не обновляется следующим объёмом Воли. А, как обновляется Воля? Результатами действия. Значит, как только вы что-то отрезультировали вовне, и у вас сложился опыт ещё и внутренний – Воля обновилась. И вот, чем больше обновляется Воля, тем больше обновляются условия, потому что условия</w:t>
      </w:r>
      <w:r w:rsidR="002D66B9" w:rsidRPr="000E0BB6">
        <w:rPr>
          <w:bCs/>
        </w:rPr>
        <w:t xml:space="preserve"> – </w:t>
      </w:r>
      <w:r w:rsidRPr="000E0BB6">
        <w:rPr>
          <w:bCs/>
        </w:rPr>
        <w:t>это продукт Воли.</w:t>
      </w:r>
    </w:p>
    <w:p w:rsidR="00840B54" w:rsidRPr="000E0BB6" w:rsidRDefault="00840B54" w:rsidP="00840B54">
      <w:pPr>
        <w:ind w:firstLine="454"/>
        <w:rPr>
          <w:bCs/>
        </w:rPr>
      </w:pPr>
      <w:r w:rsidRPr="000E0BB6">
        <w:rPr>
          <w:bCs/>
        </w:rPr>
        <w:t>И вот здесь мы тоже интересный вывод видим, опять мы возвращаемся к тому, что именно в Подразделении Санкт-Петербург, но не конкретно на 100</w:t>
      </w:r>
      <w:r w:rsidR="00EA2215" w:rsidRPr="000E0BB6">
        <w:rPr>
          <w:bCs/>
        </w:rPr>
        <w:t>%</w:t>
      </w:r>
      <w:r w:rsidRPr="000E0BB6">
        <w:rPr>
          <w:bCs/>
        </w:rPr>
        <w:t>, но в каком-то процентном соотношении влияет на условия ИВДИВО Могучестью Воли, который несёт и разрабатывает из Синтеза Воли Праволи Изначально Вышестоящего Отца. Хорошо. Вот вы запишите эту формулировку я уже её потеряла, но просто можно её доработать действием с условиями.</w:t>
      </w:r>
    </w:p>
    <w:p w:rsidR="00840B54" w:rsidRPr="000E0BB6" w:rsidRDefault="00840B54" w:rsidP="00840B54">
      <w:pPr>
        <w:ind w:firstLine="454"/>
        <w:rPr>
          <w:bCs/>
        </w:rPr>
      </w:pPr>
      <w:r w:rsidRPr="000E0BB6">
        <w:rPr>
          <w:bCs/>
        </w:rPr>
        <w:t>Да, хотите дополнить? Давайте.</w:t>
      </w:r>
    </w:p>
    <w:p w:rsidR="00840B54" w:rsidRPr="000E0BB6" w:rsidRDefault="00840B54" w:rsidP="00840B54">
      <w:pPr>
        <w:ind w:firstLine="454"/>
        <w:rPr>
          <w:bCs/>
          <w:i/>
          <w:iCs/>
        </w:rPr>
      </w:pPr>
      <w:r w:rsidRPr="000E0BB6">
        <w:rPr>
          <w:bCs/>
          <w:i/>
          <w:iCs/>
        </w:rPr>
        <w:t>Из зала: – В принципе Истинное Слова Отца – и справа налево и слева направо, имеет как бы общий смысл. Если ну, чисто смотреть по слову, то Воля получается – Я Любовью Отца вовне.</w:t>
      </w:r>
    </w:p>
    <w:p w:rsidR="00840B54" w:rsidRPr="000E0BB6" w:rsidRDefault="00840B54" w:rsidP="00840B54">
      <w:pPr>
        <w:ind w:firstLine="454"/>
        <w:rPr>
          <w:bCs/>
        </w:rPr>
      </w:pPr>
      <w:r w:rsidRPr="000E0BB6">
        <w:rPr>
          <w:bCs/>
        </w:rPr>
        <w:t>Отлично. Это уровень не выше Человека-Учителя или Учителя, или Человека Изначально Вышестоящего Отца, или Человека-Отца. Ну с точки зрения Слова Отца подходит, с точки зрения уже выше условий, мы не можем это воспринять. Мы зациклимся и остановимся только на любви, у нас не будет ни Синтеза, ни Воли в высоком смысле. Поэтому вы…</w:t>
      </w:r>
    </w:p>
    <w:p w:rsidR="00840B54" w:rsidRPr="000E0BB6" w:rsidRDefault="00840B54" w:rsidP="00840B54">
      <w:pPr>
        <w:ind w:firstLine="454"/>
        <w:rPr>
          <w:bCs/>
          <w:i/>
          <w:iCs/>
        </w:rPr>
      </w:pPr>
      <w:r w:rsidRPr="000E0BB6">
        <w:rPr>
          <w:bCs/>
          <w:i/>
          <w:iCs/>
        </w:rPr>
        <w:t>Из зала: – Можно сказать, что реализа</w:t>
      </w:r>
      <w:r w:rsidR="001C0776" w:rsidRPr="000E0BB6">
        <w:rPr>
          <w:bCs/>
          <w:i/>
          <w:iCs/>
        </w:rPr>
        <w:t>ция</w:t>
      </w:r>
      <w:r w:rsidRPr="000E0BB6">
        <w:rPr>
          <w:bCs/>
          <w:i/>
          <w:iCs/>
        </w:rPr>
        <w:t xml:space="preserve"> условий – </w:t>
      </w:r>
      <w:r w:rsidR="001C0776" w:rsidRPr="000E0BB6">
        <w:rPr>
          <w:bCs/>
          <w:i/>
          <w:iCs/>
        </w:rPr>
        <w:t xml:space="preserve">это </w:t>
      </w:r>
      <w:r w:rsidRPr="000E0BB6">
        <w:rPr>
          <w:bCs/>
          <w:i/>
          <w:iCs/>
        </w:rPr>
        <w:t>есть Воля, да?</w:t>
      </w:r>
    </w:p>
    <w:p w:rsidR="00C17963" w:rsidRPr="000E0BB6" w:rsidRDefault="00840B54" w:rsidP="00C17963">
      <w:pPr>
        <w:ind w:firstLine="454"/>
      </w:pPr>
      <w:r w:rsidRPr="000E0BB6">
        <w:rPr>
          <w:bCs/>
        </w:rPr>
        <w:t>Это в какой-то степени да. Реализация условий</w:t>
      </w:r>
      <w:r w:rsidR="001C0776" w:rsidRPr="000E0BB6">
        <w:rPr>
          <w:bCs/>
        </w:rPr>
        <w:t xml:space="preserve"> –</w:t>
      </w:r>
      <w:r w:rsidRPr="000E0BB6">
        <w:rPr>
          <w:bCs/>
        </w:rPr>
        <w:t xml:space="preserve"> это </w:t>
      </w:r>
      <w:r w:rsidR="001C0776" w:rsidRPr="000E0BB6">
        <w:rPr>
          <w:bCs/>
        </w:rPr>
        <w:t xml:space="preserve">и </w:t>
      </w:r>
      <w:r w:rsidRPr="000E0BB6">
        <w:rPr>
          <w:bCs/>
        </w:rPr>
        <w:t>есть Воля, но это не горизонт ответа Воли. Реализация условий есть Воля</w:t>
      </w:r>
      <w:r w:rsidR="001C0776" w:rsidRPr="000E0BB6">
        <w:rPr>
          <w:bCs/>
        </w:rPr>
        <w:t xml:space="preserve"> –</w:t>
      </w:r>
      <w:r w:rsidRPr="000E0BB6">
        <w:rPr>
          <w:bCs/>
        </w:rPr>
        <w:t xml:space="preserve"> это</w:t>
      </w:r>
      <w:r w:rsidR="001C0776" w:rsidRPr="000E0BB6">
        <w:rPr>
          <w:bCs/>
        </w:rPr>
        <w:t>,</w:t>
      </w:r>
      <w:r w:rsidRPr="000E0BB6">
        <w:rPr>
          <w:bCs/>
        </w:rPr>
        <w:t xml:space="preserve"> знаете</w:t>
      </w:r>
      <w:r w:rsidR="001C0776" w:rsidRPr="000E0BB6">
        <w:rPr>
          <w:bCs/>
        </w:rPr>
        <w:t>,</w:t>
      </w:r>
      <w:r w:rsidRPr="000E0BB6">
        <w:rPr>
          <w:bCs/>
        </w:rPr>
        <w:t xml:space="preserve"> ответ чего? Лена! Это ответ Мудростью.</w:t>
      </w:r>
      <w:r w:rsidR="00C17963" w:rsidRPr="000E0BB6">
        <w:rPr>
          <w:bCs/>
        </w:rPr>
        <w:t xml:space="preserve"> </w:t>
      </w:r>
      <w:r w:rsidR="00C17963" w:rsidRPr="000E0BB6">
        <w:t>Мудрость. Вот вы нам сейчас предложили мудрое решение внутренних действий.</w:t>
      </w:r>
    </w:p>
    <w:p w:rsidR="00840B54" w:rsidRPr="000E0BB6" w:rsidRDefault="00840B54" w:rsidP="00C17963">
      <w:pPr>
        <w:pStyle w:val="12"/>
      </w:pPr>
      <w:bookmarkStart w:id="25" w:name="_Toc86008247"/>
      <w:r w:rsidRPr="000E0BB6">
        <w:t>Условия – Синтез парадоксов</w:t>
      </w:r>
      <w:bookmarkEnd w:id="25"/>
    </w:p>
    <w:p w:rsidR="00840B54" w:rsidRPr="000E0BB6" w:rsidRDefault="00840B54" w:rsidP="00840B54">
      <w:pPr>
        <w:ind w:firstLine="454"/>
      </w:pPr>
      <w:r w:rsidRPr="000E0BB6">
        <w:t>Хорошо. Итак, вы погрузились уже б</w:t>
      </w:r>
      <w:r w:rsidRPr="000E0BB6">
        <w:rPr>
          <w:i/>
        </w:rPr>
        <w:t>о</w:t>
      </w:r>
      <w:r w:rsidRPr="000E0BB6">
        <w:t xml:space="preserve">льшее количество минут в условия Аватара Синтеза Кут Хуми, в условия ИВДИВО. Также мы вам говорили, при эманации условия идут на два уровня действия – внутреннее и внешнее. Попробуйте сами себя протестировать, там ничего писать не надо, никуда выходить пока не надо. Какие условия вами сейчас… Вы можете идти. Да, можете идти. Какие условия вами сейчас воспринимаются? Больше ориентированность на внутреннее или </w:t>
      </w:r>
      <w:r w:rsidRPr="000E0BB6">
        <w:lastRenderedPageBreak/>
        <w:t>на внешнее? Включённость действия Ядер Синтеза есть, нет? Концентрация условий каких-то тем, условия всегда они конкретны по какой-то тематике, они не могут быть, как явление любви, безусловны. Они всегда конкретны в чём-то, то есть, есть какая-то транскрипция понимания, на, что они должны быть направлены. Ну, и, соответственно, как Владыка ставил нам цель, насколько вы воспринимаете закручивание, заверчивание, витиё условий на вашем теле. Есть ли осознанное такое состояние, уловить условие телесно? Вот можно уловить условие Домом, а можно уловить условие телом. Насколько это развито или разрабатываемо у нас с вами?</w:t>
      </w:r>
    </w:p>
    <w:p w:rsidR="00840B54" w:rsidRPr="000E0BB6" w:rsidRDefault="00840B54" w:rsidP="00840B54">
      <w:pPr>
        <w:ind w:firstLine="454"/>
      </w:pPr>
      <w:r w:rsidRPr="000E0BB6">
        <w:t>Я присяду, чтобы не фиксироваться перед вами, и вы зафиксировались только на Аватара Синтеза Кут Хуми. И вот попробуйте настроиться на это действие. Вы воспринимаете, встраиваетесь в условия Изначально Вышестоящего Дома Изначально Вышестоящего Отца. Как только зарегистрируете их собою, вот, начнёте ранжировать: внутреннее и внешнее, сколько видов организации материи задействуют собою, на сколько Частей в активации Ядер Синтеза включается расположенность этих условий, синтезом скольки архетипов материи концентрируется это условие. Условие Синтеза, условие Воли – какие условия? Может быть, от каких-то Аватаров Синтеза конкретно идут условия. Владыка Кут Хуми в целом даёт, но идёт конкретизация. Вот это включает действие, когда вы можете перезагрузиться условиями, то есть сознательная активация на условия включает внутреннюю перезагрузку. И внутренняя перезагрузка условиями знаете, к чему приводит? К смене векторности взаимодействия с Отцом и с Аватарами Синтеза. То есть, если вы проследите свой внутренний путь взаимосвязи, координации с Аватарами Синтеза, вы отследите, что на каких-то моментах вашего пути восхождения или вашего пути служения, вы сталкивались с этим. И это как раз и есть обновление условий Воли или обновление условий Синтеза действия с Аватарами и Изначально Вышестоящим Отцом, Аватарами Синтеза.</w:t>
      </w:r>
    </w:p>
    <w:p w:rsidR="00840B54" w:rsidRPr="000E0BB6" w:rsidRDefault="00840B54" w:rsidP="00840B54">
      <w:pPr>
        <w:ind w:firstLine="454"/>
      </w:pPr>
      <w:r w:rsidRPr="000E0BB6">
        <w:t>Даже можно сейчас в этих условиях внутри увидеть, больше чем вы разработаны условиями с Аватарами Синтеза, и тогда со скольки парами, с условиями Аватар-Ипостасей, со скольки в количестве, или условиями Изначально Вышестоящего Отца. Не филоньте, не теряйте и не ждите завершения этой практики. Погрузитесь в условия. Малое объяснение вовне предполагает многое объяснение напрямую от Кут Хуми.</w:t>
      </w:r>
    </w:p>
    <w:p w:rsidR="00840B54" w:rsidRPr="000E0BB6" w:rsidRDefault="00840B54" w:rsidP="00840B54">
      <w:pPr>
        <w:ind w:firstLine="454"/>
      </w:pPr>
      <w:r w:rsidRPr="000E0BB6">
        <w:t>Хотя, когда был Академический Синтез, и один Владыка Синтеза предложил безмолвно провести активацию Ядер Синтеза, мы долго смеялись и говорили, что Синтез не ведётся в безмолвии. А в вашем случае сейчас, когда всё пояснение дано, ваша задача погрузиться в состояние внутренней расшифровки условий. Вот к чему мы пришли! Что условия нужно ещё уметь расшифровывать, только не интерпретировать. Иногда условия блокируют, и для того, чтобы встроиться в условия, вы иногда слышите такую формулировку, ну, например, там, штормило неделю, не мог понять или не могла понять, что происходит, и только, там, на седьмой-восьмой день или через неделю усвоила или, там, усвоил и пошли. И этим ИВДИВО встраивалось. Вот, когда вы слышите такие формулировки – это встраивание в условия обновления с Изначально Вышестоящим Отцом.</w:t>
      </w:r>
    </w:p>
    <w:p w:rsidR="00840B54" w:rsidRPr="000E0BB6" w:rsidRDefault="00840B54" w:rsidP="00840B54">
      <w:pPr>
        <w:ind w:firstLine="454"/>
      </w:pPr>
      <w:r w:rsidRPr="000E0BB6">
        <w:t>Потерпи, деточка, ещё сорок минут. Нет, всё нормально? А то ты просто посмотрела в бок, думаю, свежим воздухом подышала через окошко. Ну, дайте поговорить с человеком, вы ж все заняты, я свободна, дайте пообщаться.</w:t>
      </w:r>
    </w:p>
    <w:p w:rsidR="00840B54" w:rsidRPr="000E0BB6" w:rsidRDefault="00840B54" w:rsidP="00840B54">
      <w:pPr>
        <w:ind w:firstLine="454"/>
      </w:pPr>
      <w:r w:rsidRPr="000E0BB6">
        <w:t>Давайте, давайте, погружайтесь в условия. Да, и ещё, условия имеют один интересный парадоксальный факт: условия – это вообще синтез парадоксов. Чего? Условия можно научиться стягивать, имея определённый ряд способностей и разработанностей. Как вы думаете, каких? Ответ прост: Ядра Синтеза являются теми магнитными единицами Синтеза, которые стягивают условия. То есть чем больше вы умеете действовать и разработаны оболочками Ядер Синтеза, темами Синтеза в теле, кстати, тут даже вопрос не тем, а знаете, чем раскрывается Синтез? Синтез раскрывается, если у вас есть знание на какую-то тему.</w:t>
      </w:r>
    </w:p>
    <w:p w:rsidR="00840B54" w:rsidRPr="000E0BB6" w:rsidRDefault="00840B54" w:rsidP="00840B54">
      <w:pPr>
        <w:ind w:firstLine="454"/>
      </w:pPr>
      <w:r w:rsidRPr="000E0BB6">
        <w:t xml:space="preserve">Если есть знание на какую-то тему, сразу же на этот Синтез включается условие действия той тематики, например, горизонт четырнадцатый, всё, все Ядра Синтеза четырнадцатого горизонта начинают включаться на это знание. И само внутреннее знание начинает вас вытягивать на внутреннее действие условий, и вы уже не можете быть голой знайкой или голым знайкой, который гол, как сокол, только в одном своём знании. А почему он гол? Потому что нет практики применения знания. И, соответственно, начинается условие: эта песня хороша, начинай сначала. Почему? </w:t>
      </w:r>
      <w:r w:rsidRPr="000E0BB6">
        <w:lastRenderedPageBreak/>
        <w:t>Только одни знания, нет внутреннего опыта. И вот, когда наша информация фокусируется только лишь на какие-то действия мотивации, каких-то целей, и не переходит знание через цель на что-то б</w:t>
      </w:r>
      <w:r w:rsidRPr="000E0BB6">
        <w:rPr>
          <w:i/>
        </w:rPr>
        <w:t>о</w:t>
      </w:r>
      <w:r w:rsidRPr="000E0BB6">
        <w:t>льшее, и мы не вдохновляемся этим, мы не видим результата, действие не наступает. Ну и что, что вы не соглашаетесь, там, вы просто начинаете в условиях не соглашаться, а вот Аватар Синтеза Кут Хуми вам так говорит. Значит, вам придётся с этим согласиться. Ночь переспать, и завтра уже по-другому посмотреть на этот вопрос. Будет проще. То есть на условия сразу же смотреть косо не надо, они всегда будут не такими, как вам хочется или нравится. Условия только такие, как надо, знаете от кого? Только от вас. Условия от Отца и от Владыки всегда не такие: «Ну, что вы? Как вы могли такое мне предложить? Мне, и такое?»</w:t>
      </w:r>
    </w:p>
    <w:p w:rsidR="00840B54" w:rsidRPr="000E0BB6" w:rsidRDefault="00840B54" w:rsidP="00840B54">
      <w:pPr>
        <w:ind w:firstLine="454"/>
        <w:rPr>
          <w:i/>
        </w:rPr>
      </w:pPr>
      <w:r w:rsidRPr="000E0BB6">
        <w:rPr>
          <w:i/>
        </w:rPr>
        <w:t>Из зала:</w:t>
      </w:r>
      <w:r w:rsidRPr="000E0BB6">
        <w:t xml:space="preserve"> – </w:t>
      </w:r>
      <w:r w:rsidRPr="000E0BB6">
        <w:rPr>
          <w:i/>
        </w:rPr>
        <w:t>Как это выглядит?</w:t>
      </w:r>
    </w:p>
    <w:p w:rsidR="00840B54" w:rsidRPr="000E0BB6" w:rsidRDefault="00840B54" w:rsidP="00840B54">
      <w:pPr>
        <w:ind w:firstLine="454"/>
      </w:pPr>
      <w:r w:rsidRPr="000E0BB6">
        <w:t>Условие?</w:t>
      </w:r>
    </w:p>
    <w:p w:rsidR="00840B54" w:rsidRPr="000E0BB6" w:rsidRDefault="00840B54" w:rsidP="00840B54">
      <w:pPr>
        <w:ind w:firstLine="454"/>
      </w:pPr>
      <w:r w:rsidRPr="000E0BB6">
        <w:rPr>
          <w:i/>
        </w:rPr>
        <w:t>Из зала:</w:t>
      </w:r>
      <w:r w:rsidRPr="000E0BB6">
        <w:t xml:space="preserve"> – </w:t>
      </w:r>
      <w:r w:rsidRPr="000E0BB6">
        <w:rPr>
          <w:i/>
        </w:rPr>
        <w:t>Да.</w:t>
      </w:r>
    </w:p>
    <w:p w:rsidR="00840B54" w:rsidRPr="000E0BB6" w:rsidRDefault="00840B54" w:rsidP="00840B54">
      <w:pPr>
        <w:ind w:firstLine="454"/>
      </w:pPr>
      <w:r w:rsidRPr="000E0BB6">
        <w:t>Сферами, ядрами, любым объёмом огнеобразов вокруг вас. Вот вам надо всё-таки, нам надо с вами как-то настроиться на интерактивность Синтеза. Когда у нас будут слайды, и мы б тогда вам на слайдах показали, что, когда мы в Баштановке, ну, мы с Аватаром Синтеза Кут Хуми, в Баштановке вёл летние съезды. И когда по итогам пиковых практик, все вечером, по итогам какой-то там практики, начинали обниматься, радоваться, и начинается фотографирование, то потом на негативных плёнках, на негативе, а потом уже в проявлении, видно огромное количество засвеченных сфер, шаров, больших, маленьких – это и есть синтез условий, огнеобразный синтезфизический заряд Синтеза и Огня, который материализуется, и который физический глаз не замечает, а аппарат, даже минерального царства, умеет это регистрировать. То есть, чем развитее техника, тем она регистрирует это условие, то есть аппарат технический.</w:t>
      </w:r>
    </w:p>
    <w:p w:rsidR="00840B54" w:rsidRPr="000E0BB6" w:rsidRDefault="00840B54" w:rsidP="00840B54">
      <w:pPr>
        <w:ind w:firstLine="454"/>
      </w:pPr>
      <w:r w:rsidRPr="000E0BB6">
        <w:t>Мы с вами должны ориентироваться на Синтез внутренней реакции. Вот, на условие мы реагируем синтезом внутренней реакции. Мы его чувствуем чем</w:t>
      </w:r>
      <w:r w:rsidR="001C0776" w:rsidRPr="000E0BB6">
        <w:t xml:space="preserve"> –</w:t>
      </w:r>
      <w:r w:rsidRPr="000E0BB6">
        <w:t xml:space="preserve"> условие? А ну, чем мы чувствуем условие? Вот только скажите, каким-нибудь инструментом, сразу же получите по этому инструменту другим инструментом. Чем мы чувствуем условия? Домом Отца. Домом Отца! Первое, с чем, с кем сталкивается условие – это Дом Отца. И если пропускная способность Дома Отца в организации Синтеза Отца любыми видами организации материи низка или малая, или низкая или малая, то есть накал объёма не велик, условия просто, что делают? Обтекают, и просто стоят рядом и ждут, когда, что? Мы созреем Домом Отца на восприятие этих условий.</w:t>
      </w:r>
    </w:p>
    <w:p w:rsidR="00840B54" w:rsidRPr="000E0BB6" w:rsidRDefault="00840B54" w:rsidP="00840B54">
      <w:pPr>
        <w:ind w:firstLine="454"/>
      </w:pPr>
      <w:r w:rsidRPr="000E0BB6">
        <w:t>Пример. Часто Владыка ведёт во что-то, что мы редко, когда можем заметить. И только, когда мы созрели, выходим к Владыке и спрашиваем: «Владыка, может быть, вы это имели в виду?» А мы, там, например, пять месяцев бьёмся над какой-то темой, а Владыка имеет в виду другое. Чаще всего Владыка говорит: «Ну, наконец-то додумались!» Эта фраза «ну, наконец-то» – это говорит о том, что они были даны в ИВДИВО, но где-то мы их не уловили, не сложили, не восприняли, не прониклись, и они благополучно рядом в компакте ожидали в режиме такого действия нон-стопа с нами, но без нашей осознанной включённости.</w:t>
      </w:r>
    </w:p>
    <w:p w:rsidR="00840B54" w:rsidRPr="000E0BB6" w:rsidRDefault="00840B54" w:rsidP="00840B54">
      <w:pPr>
        <w:ind w:firstLine="454"/>
      </w:pPr>
      <w:r w:rsidRPr="000E0BB6">
        <w:t>И вот действовать условия начинают знаете, когда? Когда у нас включается внутренняя осознанность действия. Поэтому, когда вы говорили о том, что первое, что включает условие, это физическое тело, да, но ракурсом осознанности телесного восприятия. Поэтому важна позиция наблюдателя, вот как раз в восприятии этих огнеобразов синтезфизичностью любого состава, хоть от спина, хоть до ядра, условий в ИВДИВО каждого. Мы сейчас, когда выйдем в зал к Аватару Синтеза Кут Хуми, и вы развернёте среду условий, то во внутренней среде ИВДИВО они видны отдельными сгустками, условия. Кстати, любые ваши ситуации – это синтез условий. Если вы пытаетесь сработаться с какой-то ситуацией, что-то завершить, надо не ситуацию завершать, надо завершать это условие, которое вяжется на определённый огнеобраз какого-то порядка.</w:t>
      </w:r>
    </w:p>
    <w:p w:rsidR="00840B54" w:rsidRPr="000E0BB6" w:rsidRDefault="00840B54" w:rsidP="00840B54">
      <w:pPr>
        <w:ind w:firstLine="454"/>
      </w:pPr>
      <w:r w:rsidRPr="000E0BB6">
        <w:t>Ну, например, ситуация через какие-то функционально-смысловые действия силового порядка, ну, сила какая-то. Значит, мы смотрим на горизонт смысла, пятый огнеобраз у нас какой? Элемент. Значит, работаем мы с огнеобразом элемент. В условиях действия этого элемента Синтезом и Огнём, что в него записано? И начинаем расшифровывать. Вот, кстати, чтение Книги Жизни человека тоже заключается из одного простого понимания: каким огнеобразом мы читаем эту Книгу? Чем мы её читаем? Чем мы считываем это действие?</w:t>
      </w:r>
    </w:p>
    <w:p w:rsidR="00840B54" w:rsidRPr="000E0BB6" w:rsidRDefault="00840B54" w:rsidP="00840B54">
      <w:pPr>
        <w:ind w:firstLine="454"/>
      </w:pPr>
      <w:r w:rsidRPr="000E0BB6">
        <w:lastRenderedPageBreak/>
        <w:t>Ладно, хорошо. Попроникались условиями? А теперь, а ну, давайте ещё немножко попогружайтесь, вы только начинаете… Кстати, зарегистрируйте по телу, вы больше в условия входите какой частью Физического тела? Если регистрируете голову – самое важное и верное. Голова – это синтез наших условий. Что делает остальное тело? Реализует эти условия. Хотя цельность тела – это и есть синтез условий, но голова расшифровывает. А чем, кстати, голова расшифровывает условия? Вот есть такое интересное состояние, это там Ядрами Синтеза, но давайте запараллелим с Монадой.</w:t>
      </w:r>
    </w:p>
    <w:p w:rsidR="001C0776" w:rsidRPr="000E0BB6" w:rsidRDefault="00840B54" w:rsidP="00840B54">
      <w:pPr>
        <w:ind w:firstLine="454"/>
      </w:pPr>
      <w:r w:rsidRPr="000E0BB6">
        <w:t>У нас с вами зада</w:t>
      </w:r>
      <w:r w:rsidR="00C5298E" w:rsidRPr="000E0BB6">
        <w:t>ча будет завтра стяжать тоже по</w:t>
      </w:r>
      <w:r w:rsidRPr="000E0BB6">
        <w:t xml:space="preserve">утру Монаду 67-миллионную Учителя. И вот в концентрации этого действия, условия чаще всего концентрируются на горло, то есть на объём жизни. И когда мы с вами входим в те или иные условия, они, включаясь на жизнь, концентрируются на горло, на объём жизни внутри. Соответственно, жизнь начинает, что? Раскрываться на эти условия, и они либо идут, либо не идут. Слышали такое, слово уже сказала, воплощение? Вот воплощение – это сила воспроизведения условий в скоростных каких-то действиях вами синтезфизически. И условия мы тоже воплощаем. Вот вы пришли на Синтез – вы сегодня воплотили условия первого дня Синтеза. Какими-то разными своими погружённостями в это действие с Аватарами Синтеза Кут Хуми Фаинь и с Изначально Вышестоящим Отцом, ну там, предположим, действия. Хорошо. </w:t>
      </w:r>
    </w:p>
    <w:p w:rsidR="00840B54" w:rsidRPr="000E0BB6" w:rsidRDefault="00840B54" w:rsidP="00840B54">
      <w:pPr>
        <w:ind w:firstLine="454"/>
      </w:pPr>
      <w:r w:rsidRPr="000E0BB6">
        <w:t>Погрузились. Зафиксировали.</w:t>
      </w:r>
    </w:p>
    <w:p w:rsidR="00C36C53" w:rsidRPr="000E0BB6" w:rsidRDefault="006F5CD4" w:rsidP="00C36C53">
      <w:pPr>
        <w:pStyle w:val="12"/>
      </w:pPr>
      <w:bookmarkStart w:id="26" w:name="_Toc86008248"/>
      <w:r w:rsidRPr="000E0BB6">
        <w:t>Практика</w:t>
      </w:r>
      <w:r w:rsidR="00DB00D1" w:rsidRPr="000E0BB6">
        <w:t xml:space="preserve"> 2.</w:t>
      </w:r>
      <w:r w:rsidR="002C2551" w:rsidRPr="000E0BB6">
        <w:t xml:space="preserve"> </w:t>
      </w:r>
      <w:r w:rsidR="00C36C53" w:rsidRPr="000E0BB6">
        <w:t>Проникновенность Условиями ИВО. Образ Отца новых условий Синтеза. Обновление условий ИВДИВО Образом Отца, Словом Отца. Завершение ненужных, не ведущих к развитию условий. Обновление условий ИВДИВО каждого. Совершенство Синтез Синтеза Условий</w:t>
      </w:r>
      <w:bookmarkEnd w:id="26"/>
    </w:p>
    <w:p w:rsidR="00840B54" w:rsidRPr="000E0BB6" w:rsidRDefault="00840B54" w:rsidP="00840B54">
      <w:pPr>
        <w:ind w:firstLine="454"/>
      </w:pPr>
      <w:r w:rsidRPr="000E0BB6">
        <w:t xml:space="preserve">А теперь, концентрируясь, всей группой переходим в зал к Изначально Вышестоящему Отцу 1048 тысяч…, идём в Истинную Метагалактику, </w:t>
      </w:r>
      <w:r w:rsidR="00C5298E" w:rsidRPr="000E0BB6">
        <w:t xml:space="preserve">1 048 577 </w:t>
      </w:r>
      <w:r w:rsidRPr="000E0BB6">
        <w:t>Иерархически – цельно истинно – метагалактически, развёртываемся в Изначально Вышестоящем Доме Изначально Вышестоящего Отца пред Изначально Вышестоящим Отцом Истинной Метагалактики.</w:t>
      </w:r>
    </w:p>
    <w:p w:rsidR="00840B54" w:rsidRPr="000E0BB6" w:rsidRDefault="00840B54" w:rsidP="00840B54">
      <w:pPr>
        <w:ind w:firstLine="454"/>
      </w:pPr>
      <w:r w:rsidRPr="000E0BB6">
        <w:t>Добрый день Отец! Поприветствуйте в зале Изначально Вышестоящего Отца и выйдите сейчас не практикой, а просто индивидуальным выходом, тренировкой.</w:t>
      </w:r>
    </w:p>
    <w:p w:rsidR="00840B54" w:rsidRPr="000E0BB6" w:rsidRDefault="00840B54" w:rsidP="00840B54">
      <w:pPr>
        <w:ind w:firstLine="454"/>
      </w:pPr>
      <w:r w:rsidRPr="000E0BB6">
        <w:t>И мы возжигаемся пред Отцом всем синтезфизическим явлением Условий каждый из нас, как вы восприняли или осуществили возожжённость, заполненность Условиями собою. Просто в зале пред Отцом возжигаемся.</w:t>
      </w:r>
    </w:p>
    <w:p w:rsidR="00840B54" w:rsidRPr="000E0BB6" w:rsidRDefault="00840B54" w:rsidP="00840B54">
      <w:pPr>
        <w:ind w:firstLine="454"/>
      </w:pPr>
      <w:r w:rsidRPr="000E0BB6">
        <w:t>И синтезируемся с Условиями Изначально Вышестоящего Отца не Синтезом, не Огнём, а именно Условиями синтезируемся с Отцом. Ну, наверное, для некоторых из вас это будет такой первичный Синтез, ознакомление, что можно сопрягаться с Условиями ИВДИВО Изначально Вышестоящего Отца. Вот проникайтесь, просто проникайтесь вначале, другое слово и не идёт, проникайтесь Условиями Отца. Да.</w:t>
      </w:r>
    </w:p>
    <w:p w:rsidR="00840B54" w:rsidRPr="000E0BB6" w:rsidRDefault="00840B54" w:rsidP="00840B54">
      <w:pPr>
        <w:ind w:firstLine="454"/>
      </w:pPr>
      <w:r w:rsidRPr="000E0BB6">
        <w:t>И самое важное в проникновении, проживайте огненные, синтезные, волевые, ну, там мудрые, любящие и так далее, Условия Синтеза Изначально Вышестоящего Отца, то есть проникновенностью проживайте. Где есть проживание, там есть, что? Первичное прожигание. Мы, проживая, пережигаем, переплавляем, как раз включается наша любимая аматизация, внутренней сплавки Условий Синтеза в каждом из нас. Отлично, просто хорошо. Вспыхиваем.</w:t>
      </w:r>
    </w:p>
    <w:p w:rsidR="00840B54" w:rsidRPr="000E0BB6" w:rsidRDefault="00840B54" w:rsidP="00840B54">
      <w:pPr>
        <w:ind w:firstLine="454"/>
      </w:pPr>
      <w:r w:rsidRPr="000E0BB6">
        <w:t>А теперь, пробуйте на теле отыграть состояние в условиях такого явления, как плотности Условий. И вот тут мы синтезируемся с Отцом, и стяжаем Синтез Изначально Вышестоящего Отца цельностью физичности каждому из нас Условий Истинной Метагалактики Синтезом Изначально Вышестоящего Отца.</w:t>
      </w:r>
    </w:p>
    <w:p w:rsidR="00840B54" w:rsidRPr="000E0BB6" w:rsidRDefault="00840B54" w:rsidP="00840B54">
      <w:pPr>
        <w:ind w:firstLine="454"/>
      </w:pPr>
      <w:r w:rsidRPr="000E0BB6">
        <w:t>Просто, какие они? В каком формате? Чем отстроены? Причём, если это 1048577-и иерархическая цельность, значит, количественное соотношение видов организации материи уплотняют в нашем теле: одно Условие, один Огонь и один Синтез.</w:t>
      </w:r>
    </w:p>
    <w:p w:rsidR="00840B54" w:rsidRPr="000E0BB6" w:rsidRDefault="00840B54" w:rsidP="00840B54">
      <w:pPr>
        <w:ind w:firstLine="454"/>
      </w:pPr>
      <w:r w:rsidRPr="000E0BB6">
        <w:t xml:space="preserve">И мы уплотнённостью Синтеза стяжаем у Изначально Вышестоящего Отца Образ Отца в синтезе Условий каждому из нас, стяжая Образом Изначально Вышестоящего Отца новые Условия Синтеза, как набор генетической информации в фиксации в Ядрах Синтеза. Стяжая, преображаясь, </w:t>
      </w:r>
      <w:r w:rsidRPr="000E0BB6">
        <w:lastRenderedPageBreak/>
        <w:t>концентрируем. Стяжаем Слово Отца структурностью начального явления развития в каждом из нас того, что заложил Отец ракурсом Истинной Метагалактики, условиями в каждом из нас.</w:t>
      </w:r>
    </w:p>
    <w:p w:rsidR="00840B54" w:rsidRPr="000E0BB6" w:rsidRDefault="00840B54" w:rsidP="00840B54">
      <w:pPr>
        <w:ind w:firstLine="454"/>
      </w:pPr>
      <w:r w:rsidRPr="000E0BB6">
        <w:t>И стяжаем новые обновления Условий Изначально Вышестоящим Домом Изначально Вышестоящего Отца Образом Отца, Словом Отца в каждом из нас Учителем 48-го Синтеза, входя в условия истинно – метагалактические. И возжигаемся реализацией Условий Синтезом Компетенций в каждом из нас.</w:t>
      </w:r>
    </w:p>
    <w:p w:rsidR="00840B54" w:rsidRPr="000E0BB6" w:rsidRDefault="00840B54" w:rsidP="00840B54">
      <w:pPr>
        <w:ind w:firstLine="454"/>
      </w:pPr>
      <w:r w:rsidRPr="000E0BB6">
        <w:t>Вот в зале звучит одна такая формулировка от Отца, что необходимо периодически проводить, прям даже звучит такое слово – «Ревизию Условий», вот такая ревизорская проверка условий в действии. Сейчас вы увидите о чём.</w:t>
      </w:r>
    </w:p>
    <w:p w:rsidR="00840B54" w:rsidRPr="000E0BB6" w:rsidRDefault="00840B54" w:rsidP="00840B54">
      <w:pPr>
        <w:ind w:firstLine="454"/>
      </w:pPr>
      <w:r w:rsidRPr="000E0BB6">
        <w:t>И мы возжигаемся пред Изначально Вышестоящим Отцом Новью или новыми Условиями, стяжёнными у Изначально Вышестоящего Отца до этого ранее, возжигаемся ИВДИВО каждым, развёртываемся внутри телом Учителя Синтеза 48-го Синтеза Изначально Вышестоящего Отца в Сфере Условий ИВДИВО каждого. И, возжигаясь, выявляем из среды Синтеза и Огня ИВДИВО каждого условия действующие в нас, формирующиеся по тем или иным ситуациям, событиям.</w:t>
      </w:r>
    </w:p>
    <w:p w:rsidR="00840B54" w:rsidRPr="000E0BB6" w:rsidRDefault="00840B54" w:rsidP="00840B54">
      <w:pPr>
        <w:ind w:firstLine="454"/>
      </w:pPr>
      <w:r w:rsidRPr="000E0BB6">
        <w:t>Чтобы воспринять условия, нужно быть максимально Ипостасному, то есть, стоя в Сфере, сконцентрируйтесь на внутреннее выражение Ипостасности Изначально Вышестоящему Отцу. Вспомните, что это внутренняя стопроцентная выразимость Отца вами, которой вы являетесь и заполняетесь. Вы можете постоять вот в Сфере, походить, посмотреть, подвигаться, попросить Отца проявить условия по тем или иным ситуациям. Они могут быть тут любые, тут Синтез всех Условий: и индивидуальных, и личных, и профессиональных, и коллективных, какие-то разрешимые условия, неразрешимые, которые сложные или, наоборот, легки там в осознании. И вот Условий Синтеза разных Компетенций, как развитие внутреннего Синтеза, кстати, именно условия развивают Синтез. Хотите развить какой-то объём Синтеза внутри, развейте условия, или развивайте условия в этом направлении. Условия, почему? Зачем? Для чего? В какую тематику, в какое направление? Куда идут, от кого?</w:t>
      </w:r>
    </w:p>
    <w:p w:rsidR="00840B54" w:rsidRPr="000E0BB6" w:rsidRDefault="00840B54" w:rsidP="00840B54">
      <w:pPr>
        <w:ind w:firstLine="454"/>
      </w:pPr>
      <w:r w:rsidRPr="000E0BB6">
        <w:t>Кстати, в ИВДИВО каждого условия, балансов условий должно быть в соотношении 80 к 20, 80 – условия Аватара Синтеза Кут Хуми и Изначально Вышестоящего Отца, 20 процентов условий ваших личных. Не в плане, что ваших условий меньше. Условия Отца и Аватара Синтеза Кут Хуми тоже ваши, они направлены на вас, они индивидуальны, но они в активации следующего порядка для роста и развития. Условия редко, когда даются по факту каких-то вопросов, которые вы и так можете. Условия – это всегда на шаг или на два выше, чем вам возможно. То есть, если вы что-то стяжаете, вы должны понимать, что вы в этом, что? Только развиваетесь, ну, то есть развиваетесь.</w:t>
      </w:r>
    </w:p>
    <w:p w:rsidR="00840B54" w:rsidRPr="000E0BB6" w:rsidRDefault="00840B54" w:rsidP="00840B54">
      <w:pPr>
        <w:ind w:firstLine="454"/>
      </w:pPr>
      <w:r w:rsidRPr="000E0BB6">
        <w:t>Например, сегодня сидели до Синтеза мозговали там на какую-то тематику. Вот кто был в этой группе, там вас сколько? Четыре-пять человек было? Да? Повозжигайтесь условиями какой-то перспективы в этой реализации, увидьте эти условия. Есть-нет? Есть ли они в ИВДИВО каждого? Есть ли они между вами? Вот!</w:t>
      </w:r>
    </w:p>
    <w:p w:rsidR="00840B54" w:rsidRPr="000E0BB6" w:rsidRDefault="00840B54" w:rsidP="00840B54">
      <w:pPr>
        <w:ind w:firstLine="454"/>
      </w:pPr>
      <w:r w:rsidRPr="000E0BB6">
        <w:t>И интересно, что иногда ситуации или встречи идут вхолостую, я сейчас не про вас, когда нет Условий, и ИВДИВО не срабатывает, когда нет внутри него условий. Иногда вот встречаешься и думаешь, зачем встретился, вроде сознательно шёл на встречу, а условия не встретились, условия не возожглись, не было сопересечения, не было концентрации, Владыка не включился. Кстати, Аватар Синтеза вот при каких-то встречах, мозговых штурмах, включается только тогда, когда между оппонентами есть Условия, есть Синтез. Когда один в Синтезе и в Огне, другого можно возжечь условиями только, если Владыка дал поручение отстроить, ну, что это нужно. А так должен быть синтез условий между нами. Поэтому в обязательном порядке на первых курсах мы, чему учим? Что каждый должен уметь стяжать Синтез, Огонь и Условия. По итогам каких-то встреч, мероприятий подводить итоги в восприятии: там реализовали, свершили, сложили, исполнили, как это видит Аватар Синтеза Кут Хуми, вы завершаете условия этим. Если вы не дорабатываете банальные действия, не дорабатываете, фактически, условия не завершены, и так и тянутся. Или пока уже Отец, или Владыка не смилостивится и не завершит их внутри вас, и не поможет вам это осознать.</w:t>
      </w:r>
    </w:p>
    <w:p w:rsidR="00840B54" w:rsidRPr="000E0BB6" w:rsidRDefault="00840B54" w:rsidP="00840B54">
      <w:pPr>
        <w:ind w:firstLine="454"/>
      </w:pPr>
      <w:r w:rsidRPr="000E0BB6">
        <w:t xml:space="preserve">Кстати, знаете, чаще всего, как наши служащие бегают от условий? Это ни к чему, но просто – частой сменой переезда с одного Подразделения в другое. Вот попытка сбежать от самого себя в других условиях. Какая разница, где? Нет, вот надо переехать, там лучше, солнце по-другому встаёт </w:t>
      </w:r>
      <w:r w:rsidRPr="000E0BB6">
        <w:lastRenderedPageBreak/>
        <w:t>и светит на два часа плюс или минус. Условия другие, уже действие другое. Я сейчас с утрировала, но, тем не менее, то есть условия, они спонтанны, но они не жгучи в каких-то действиях. То есть редко, когда идёт смена кардинального действия. Смена кардинального действия есть тогда, когда есть Условия от Изначально Вышестоящего Отца или какое-то поручение, которое нужно исполнить. Кстати, это тоже видно в условиях внутри.</w:t>
      </w:r>
    </w:p>
    <w:p w:rsidR="00840B54" w:rsidRPr="000E0BB6" w:rsidRDefault="00840B54" w:rsidP="00840B54">
      <w:pPr>
        <w:ind w:firstLine="454"/>
      </w:pPr>
      <w:r w:rsidRPr="000E0BB6">
        <w:t>Ну, вот вы, так мы поговорили, вы немножко там разжились условиями, если так можно сказать. Кстати, опять же повторяемся, Владыка сейчас ещё раз напоминает, знаешь Синтез, распаковываешь условия. То есть, мы когда-то вам, по-моему, говорили о том, что нужно погрузиться в какие-то тематики Синтеза более глубжее, чтобы условия действовали.</w:t>
      </w:r>
    </w:p>
    <w:p w:rsidR="00840B54" w:rsidRPr="000E0BB6" w:rsidRDefault="00840B54" w:rsidP="00840B54">
      <w:pPr>
        <w:ind w:firstLine="454"/>
      </w:pPr>
      <w:r w:rsidRPr="000E0BB6">
        <w:t>Вот мы возжигаемся сейчас ещё раз стяжёнными ранее Условиями Синтеза Изначально Вышестоящего Отца, синтезируемся с Хум Изначально Вышестоящего Отца Истинной Метагалактики и просим Изначально Вышестоящего Отца условия, которые завершены или стагнируют, или не имеют уже внутренней поддержки, смысла, целей, рекомендаций, исполнени</w:t>
      </w:r>
      <w:r w:rsidR="006F5CD4" w:rsidRPr="000E0BB6">
        <w:t xml:space="preserve">я, </w:t>
      </w:r>
      <w:r w:rsidRPr="000E0BB6">
        <w:t>поручени</w:t>
      </w:r>
      <w:r w:rsidR="006F5CD4" w:rsidRPr="000E0BB6">
        <w:t>я</w:t>
      </w:r>
      <w:r w:rsidRPr="000E0BB6">
        <w:t xml:space="preserve"> завершить. Причём, чтобы это было наглядно, возжигаясь Синтезом Изначально Вышестоящего Отца, заполните Сферу ИВДИВО, только будьте сейчас внимательны, Сферу ИВДИВО внутри, и чтобы вы увидели, какие условия завершаются и сколько их. Огнём Отца, заполняя Сферу ИВДИВО, есть такое явление, выдавите или выведите из сферы ИВДИВО любые условия, которые не завершены, там, стагнируют, не ведут к развитию. То есть, попросите у Отца вот какие-то условия, может быть, которые вас теребят, и от которых вы устали, завершить сейчас. И Огнём Изначально Вышестоящего Отца</w:t>
      </w:r>
      <w:r w:rsidR="006F5CD4" w:rsidRPr="000E0BB6">
        <w:t>,</w:t>
      </w:r>
      <w:r w:rsidRPr="000E0BB6">
        <w:t xml:space="preserve"> и Синтезом выведите их за пределы Сферы ИВДИВО, они видны.</w:t>
      </w:r>
    </w:p>
    <w:p w:rsidR="00840B54" w:rsidRPr="000E0BB6" w:rsidRDefault="00840B54" w:rsidP="00840B54">
      <w:pPr>
        <w:ind w:firstLine="454"/>
      </w:pPr>
      <w:r w:rsidRPr="000E0BB6">
        <w:t>Вспоминаем принцип: «свято место пусто не бывает», всегда должна быть цельность, если где-то убыло, где-то прибыло, из ИВДИВО убыло, пред вами прибыло. Синтезируемся с Отцом и стяжаем обновление среды Синтеза и Огня условий ИВДИВО каждого каждому из нас. Прося наделить, стяжая пакет условий Изначально Вышестоящего Отца, в росте компетенций Компетентных Учителей Синтеза или Владык Синтеза в данном действии в практике. И возжигаясь, обновляясь, заполняем Сферу ИВДИВО каждого, каждую оболочку Сферы ИВДИВО каждого, доходя до Ядра ИВДИВО каждого, то есть до Тела каждого из нас условиями Синтеза Изначально Вышестоящего Отца. И просим Отца завершить, выстроить, если надо простить, попросите прощения, вдруг там условия были, отрабатывали, или там, наоборот, что-то происходило, какое-то состояние стагнированности, кстати, условиями можно и отрабатывать. Попросите прощения, попросите завершить, и попросите разрешения сжечь, аматизировать, переплавить, завершить условия, которые вышли из Сферы ИВДИВО каждого.</w:t>
      </w:r>
    </w:p>
    <w:p w:rsidR="00840B54" w:rsidRPr="000E0BB6" w:rsidRDefault="00840B54" w:rsidP="00840B54">
      <w:pPr>
        <w:ind w:firstLine="454"/>
      </w:pPr>
      <w:r w:rsidRPr="000E0BB6">
        <w:t>Вот смиренность здесь не поможет. С условиями надо только справляться, их надо решать, разруливать, выяснять, перестраивать, расширять. Кстати, если условие не может быть перестроено по ряду каких-то причин или обстоятельств, ну вот не дано. Оно может быть изменено только более высоким условием.</w:t>
      </w:r>
    </w:p>
    <w:p w:rsidR="00840B54" w:rsidRPr="000E0BB6" w:rsidRDefault="00840B54" w:rsidP="00840B54">
      <w:pPr>
        <w:ind w:firstLine="454"/>
      </w:pPr>
      <w:r w:rsidRPr="000E0BB6">
        <w:t>Ну, например, всю жизнь работали только на себя, служили сами, действовали сами. И уже доработались настолько, что и условия такие же. А надо дальше развиваться. И вот просто выйти к Отцу и попросить прощения, попросить поменять условия не получится, а надо что-то делать. И тогда, чтобы перезаписать вот это явление, Отцом даётся, допустим, условие большего объёма или большего порядка, то есть, на состояние энного количества единиц Синтеза. Не на одну, а минимум на 10, на 100 или на 1000, вот внутренним таким развитием или действием. И тогда это условие включается и начинается состояние, что?.. Внутренней перестройки или реорганизации одного вида условия на другое, более высокого порядка.</w:t>
      </w:r>
    </w:p>
    <w:p w:rsidR="00840B54" w:rsidRPr="000E0BB6" w:rsidRDefault="00840B54" w:rsidP="00840B54">
      <w:pPr>
        <w:ind w:firstLine="454"/>
      </w:pPr>
      <w:r w:rsidRPr="000E0BB6">
        <w:t>Это сейчас не на эту ситуацию, а просто на будущее, если вдруг не будете знать, и Отец не разрешает вам его сжечь или сплавить, значит, нужно искать какие-то следующие задачи, следующие условия, которые бы помогали в действии. Кстати, условия очень чётко ориентированы на состояние жизни вас, как компетентных именно на состояние жизни. Если есть устремление к жизни, там росту или Аватара, Владыки, Учителя, Ипостаси, внутренне есть на это условие или условия. Вот вы услышали от Отца, что там нужно было: сжечь, отсечь, переплавить, аннигилировать. И завершаем эти условия.</w:t>
      </w:r>
    </w:p>
    <w:p w:rsidR="00840B54" w:rsidRPr="000E0BB6" w:rsidRDefault="00840B54" w:rsidP="00840B54">
      <w:pPr>
        <w:ind w:firstLine="454"/>
      </w:pPr>
      <w:r w:rsidRPr="000E0BB6">
        <w:lastRenderedPageBreak/>
        <w:t xml:space="preserve">И просто почувствуйте состояние, или проживите состояние Тела, как вам в обновлённых условиях? Только не ищите ответ головой, голова всегда будет привязана к тому, что было. Почему? Это последняя инстанция, которая по итогам, только по итогам, перестраивается. </w:t>
      </w:r>
      <w:r w:rsidRPr="000E0BB6">
        <w:rPr>
          <w:i/>
          <w:iCs/>
        </w:rPr>
        <w:t>(В зале чихают)</w:t>
      </w:r>
      <w:r w:rsidRPr="000E0BB6">
        <w:t xml:space="preserve"> Точно. Вначале перестраивается всё Тело, только потом голова. Почему. Ей деваться некуда, большая часть тела перестроена. Да? Тут один в поле не воин, то есть голова не может воевать с телом. Это не шутка сейчас. Если голова начинает воевать с телом, тело начинает реагировать на голову, то есть, включаются всякие реакции. И вот, когда тело принимает, поэтому тело никогда не обманешь, и голова, что? Начинает исходить не из своих желаний, а из реакций тела, то есть из условий тела. А это Воля. Ну, как бы можно дальше продлить линию, но суть не в этом сейчас. Главное, чтобы вы увидели, что вначале перестраивается Тело, потом включается голова. Хотя головной мозг или мозг, как система 192-я, как раз концентрирует собою условия ИВДИВО. Вот. Поэтому первично условия идут на ИВДИВО, включается потом тело, Физическое тело, но от обратного, идёт смена условий телом, потом включается голова. То есть, такой взаимообоюдный процесс. И вспыхивая, преображаемся.</w:t>
      </w:r>
    </w:p>
    <w:p w:rsidR="00840B54" w:rsidRPr="000E0BB6" w:rsidRDefault="00840B54" w:rsidP="00840B54">
      <w:pPr>
        <w:ind w:firstLine="454"/>
      </w:pPr>
      <w:r w:rsidRPr="000E0BB6">
        <w:t>Стяжаем Синтез Изначально Вышестоящего Отца ростом Синтеза Изначально Вышестоящего Отца в каждом из нас. И вот закрепитесь этой формулировкой. Вы стяжали Синтез Изначально Вышестоящего Отца, возожглись им, а теперь, дальше будет вторая формулировка: – рост Синтеза Изначально Вышестоящего Отца в каждом. И начните отслеживать, насколько вы развиваете Отцовский Синтез в условиях ИВДИВО каждого, вот это требует заострения вашего внимания. Потому что внутри интуитивно начинает складываться, что? Последовательность действий каких-то, как только вы начинаете заниматься ростом Синтеза Изначально Вышестоящего Отца. Причём, формулировка «интуитивная отстройка», она здесь очень хорошо включает какое-то внутреннее действие. То есть, вы можете не видеть, не слышать, но доверять настолько внутри Условиям Отца, Синтезу Отца, что включается действие интуитивного процесса.</w:t>
      </w:r>
    </w:p>
    <w:p w:rsidR="00840B54" w:rsidRPr="000E0BB6" w:rsidRDefault="00840B54" w:rsidP="00840B54">
      <w:pPr>
        <w:ind w:firstLine="454"/>
      </w:pPr>
      <w:r w:rsidRPr="000E0BB6">
        <w:t>И вот есть такое выражение, как «интуитивный сканер». Вот, кстати, интуитивный сканер чаще всего исходит из позиции Наблюдателя, то есть, развито внутреннее синтез-знание внутренних условий. Если переключите внимание в Физическое тело, то вы зарегистрируете, что Физическое тело полно или плотно условиями. Мы с вами сейчас стяжали эти условия только в Истинной Метагалактике. Если у вас появится внутреннее устремление, то перед ночной подготовкой вы спокойно можете сами пройти и так же стяжать в Октавной, в Ре-ИВДИВО, ну, куда дойдёте. Можете в Фа-ИВДИВО пойти сходить, в Ми-ИВДИВО, можете в Си-ИВДИВО дойти. То есть, сами по внутреннему такому сложению, потому что условия должны складываться. И также поработать с ИВДИВО каждого.</w:t>
      </w:r>
    </w:p>
    <w:p w:rsidR="00840B54" w:rsidRPr="000E0BB6" w:rsidRDefault="00840B54" w:rsidP="00840B54">
      <w:pPr>
        <w:ind w:firstLine="454"/>
      </w:pPr>
      <w:r w:rsidRPr="000E0BB6">
        <w:t>И мы возжигаемся Синтезом Изначально Вышестоящего Отца. Кстати, чаще всего, когда условия формируются, вот вам будет полезно для Воли, они магнитятся на Меч, как это ни странно. Почему? Вот даже, когда вначале мы вышли, Отец дал такое проживание, если вы чувствительны к телу, то позвоночник среагировал. Не конкретно позвоночный столб с ядрами, они тоже среагировали, а среагировал инструмент Меч, то есть напряглась Воля, напрягся Дух, напрягся Синтез в Мече. На, что? На условия. И нам с вами нужно постепенно перестраиваться и понимать, что да, Меч фиксирует Волю и Дух. Но в тенденциях развития Совершенного инструмента далее, Меч собою фиксируют и Синтез с Огнём. И вот эта магнитность Меча Синтеза и Огня приводит к тому, что на него магнитятся условия. Потом идёт включение поддержки знаний Синтеза из Ядер Синтеза, усиление Синтеза в Мече Синтезом знаний, и вы начинаете это условие собою развивать внутренне. Что? Напахтыванием действия. Поэтому иногда есть такое выражение: «условие должно созреть». И условие зреет Синтезом, Огнём, Духом и Волей Ядром Синтеза той тематикой, которой вы подходите. Кстати, тут можно знаете, над чем ещё поработать, любые условия, которые вы хотите либо постичь, либо развить, либо с которыми сталкиваетесь. Подойдите к решению этих условий одним простым вопросом. Ядром какого Синтеза можно эти условия решить, развить, перестроить, реорганизовать, а не просто их стяжать? Это очень интересный процесс. И если вы со временем увидите, какая часть или какое специфическое выражение Синтеза Аватаров Синтеза действует и реагирует, вам потом просто, просто будет ориентироваться от кого идут эти условия.</w:t>
      </w:r>
    </w:p>
    <w:p w:rsidR="00840B54" w:rsidRPr="000E0BB6" w:rsidRDefault="00840B54" w:rsidP="00840B54">
      <w:pPr>
        <w:ind w:firstLine="454"/>
      </w:pPr>
      <w:r w:rsidRPr="000E0BB6">
        <w:t xml:space="preserve">Очень простой пример, вот как ведущая Синтеза. Например, иногда можно увидеть, что вот ведёшь, ведёшь, ведёшь Синтез, потом, раз! Условия Кут Хуми есть, но какие-то ещё условия </w:t>
      </w:r>
      <w:r w:rsidRPr="000E0BB6">
        <w:lastRenderedPageBreak/>
        <w:t>включаются. И если внутри не разработанность Огня с Аватарами Синтеза, другие, ну например, Иосиф включится. А если ты не знаешь его условия действия Синтезом, 15-м, 31-м. 63-м, 47-м. Каким там ещё видом Синтеза действует Иосиф? Ну, назовите этот номер, абсолютно, наверное. То, фактически, внутри вы его условия никогда не узнаете. Или, наоборот, может быть, с подменой понятий, когда вам говорят: «Да, да, да, условия Кут Хуми». А на самом деле там условия Кут Хуми даже не фиксируются. И много таких условий. Обычно мы сталкивались с этим в Метагалактике Фа, там в Изначально Вышестоящей Метагалактике, но суть сейчас не про это. Вопрос в том, чтобы вы разработались, может быть, это тоже дать таким поручением, чтобы вы в месяц хотя бы попахтали Ядра Синтеза разными условиями. И вы увидите, что условия будут решаться. Почему? А вся мощь Синтеза ИВДИВО Ядрами Синтеза идёт на решение этих условий в ваших ситуациях. Особенно это хорошо работает в вашей профессиональной деятельности. Да? Если это связано с какими-то реализациями, где нужно спонтанное какое-то решение, быстрое на основе внутреннего опыта. Но лучше всего нетривиальное решение, то есть, не тот метод, который вы использовали со всеми и всегда, а что-то новенькое. И вот это вот что-то новенькое</w:t>
      </w:r>
      <w:r w:rsidR="006F5CD4" w:rsidRPr="000E0BB6">
        <w:t xml:space="preserve"> –</w:t>
      </w:r>
      <w:r w:rsidRPr="000E0BB6">
        <w:t xml:space="preserve"> это профессиональная компетенция, которая идет из Ядер Синтеза, или вы там чему-то учитесь. У вас нет этого навыка, умения, опыта. Вот вы будете учиться 48-му Синтезу весь месяц, у вас нет этого навыка, умения, он для вас новый. И вот Ядра Синтеза, все, активируются в условиях обновлённого действия на нарабатывание этого потенциала возможностей, а главное, компетентного роста. Но вот просто отнеситесь к этому, ещё и с таким действием.</w:t>
      </w:r>
    </w:p>
    <w:p w:rsidR="00840B54" w:rsidRPr="000E0BB6" w:rsidRDefault="00840B54" w:rsidP="00840B54">
      <w:pPr>
        <w:ind w:firstLine="454"/>
      </w:pPr>
      <w:r w:rsidRPr="000E0BB6">
        <w:t>И мы возжигаемся Изначально Вышестоящим Отцом, благодарим Изначально Вышестоящего Отца, впитывая Синтез Изначально Вышестоящего Отца каждым из нас. Синтезируемся с Аватарами Синтеза Кут Хуми Фаинь Си ИВДИВО Метагалактики, благодарим Изначально Вышестоящего Отца. И в возожженных условиях новых, ракурсом 48-го Синтеза Истинно Метагалактически переходим и развёртываемся 17 миллиардов 179 миллионов 869 тысяч 120 Истинно ИВДИВО – Октавно в зале Изначально Вышестоящего Дома Изначально Вышестоящего Отца, сознательно развёртываясь в среде ИВДИВО, вспоминая, что среда – это Ивдивость Синтеза. Развёртываемся в среде Изначально Вышестоящего Дома Изначально Вышестоящего Отца в концентрации плотности Синтез Синтеза Аватаров Синтеза Кут Хуми Фаинь, действующего на нас плотного Синтеза. И стяжая, входим в условия Изначально Вышестоящего Дома Изначально Вышестоящего Отца ростом Учителя Синтеза Си-ИВДИВО Метагалактики 48-м явлением Синтеза Изначально Вышестоящего Отца в среду Изначально Вышестоящего Дома Изначально Вышестоящего Отца, и в условия ИВДИВО каждым из нас 48-м Синтезом. И погружаясь, развёртываясь, вот следующая формулировка, выявляемся в условиях Изначально Вышестоящего Дома Изначально Вышестоящего Отца Учителем Синтеза 48-го Синтеза, даже те, кто Владыки Синтеза здесь сидят. Владычество внутреннее, Учитель Синтеза 48-го Синтеза внешнее. И возжигаясь, стяжаем у Аватара Синтеза Кут Хуми Совершенство Синтез Синтеза Условий внутренней разработанностью эталонностью Условий действия в Доме Отца ростом реализации Ивдивости среды или сред Ядрами Синтеза. Вспоминая, что мы делали, когда развёртывали по контуру тела, по оболочкам кожи Физического тела, концентрацию Синтеза в частях, внутренними условиями в реализации компетенций внешними условиями ИВДИВО реализацию Изначально Вышестоящего Дома Изначально Вышестоящего Отца. И возжигаясь, преображаемся.</w:t>
      </w:r>
    </w:p>
    <w:p w:rsidR="00840B54" w:rsidRPr="000E0BB6" w:rsidRDefault="00840B54" w:rsidP="00840B54">
      <w:pPr>
        <w:ind w:firstLine="454"/>
      </w:pPr>
      <w:r w:rsidRPr="000E0BB6">
        <w:t>Стяжаем такую необходимость разработанности условиями, а главное, опытом условий Аватара Синтеза Кут Хуми, стяжая ночную подготовку сегодняшнюю у Аватаров Синтеза Кут Хуми Фаинь по плану Аватара Синтеза Кут Хуми каждому из нас. И возжигаясь, проживите реакцию Синтеза тела на условия от Кут Хуми. Вот есть хорошее состояние – ликование, я не знаю, давно ли вы его испытывали. Вот ликование. Ну, по-разному вы можете воспринимать это состояние, но в целом вышестоящие тела сейчас в зале Аватаров Синтеза в Си-ИВДИВО вошли в ликование условиями ИВДИВО, ну, грубо говоря, достигли или дотянулись в них. Вот условия всегда вводят в кульминационный момент внутреннего достижения, то есть само по себе условие внутри – это пятьдесят процентов реализации достижения. Всё остальное, это осуществление или физическая реализация воплощения, где нужно просто идти и делать, брать и говорить, брать и применять, то есть это 50 процентов работы.</w:t>
      </w:r>
    </w:p>
    <w:p w:rsidR="00840B54" w:rsidRPr="000E0BB6" w:rsidRDefault="00840B54" w:rsidP="00840B54">
      <w:pPr>
        <w:ind w:firstLine="454"/>
      </w:pPr>
      <w:r w:rsidRPr="000E0BB6">
        <w:lastRenderedPageBreak/>
        <w:t>И возжигаясь этим. Просим Аватара Синтеза Кут Хуми обучить, переобучить, воспитать, взрастить навыки качественным явлением условий Синтеза внутренним перенятием опыта первично от Реплицированности Синтеза действием Репликации до Синтез Синтеза в каждом из нас. И погружаемся в среду, кстати, вот здесь условия Синтеза работают всегда, знаете, вышибая вас из чего? Чаще всего мы мучаемся условиями такого порядка, а правильно ли это? А условия ли это Владыки? А точно ли это сказал Отец, а точно ли нам это надо делать в этом году? И вот, а правильно ли это? Это вот как раз сейчас в активации Кут Хуми Фаинь, а главное опыта, который минимально реплицируется, можно просто превентивно на корню так раз, и нету. Ну, в смысле, внутреннего сомнения.</w:t>
      </w:r>
    </w:p>
    <w:p w:rsidR="00840B54" w:rsidRPr="000E0BB6" w:rsidRDefault="00840B54" w:rsidP="00840B54">
      <w:pPr>
        <w:ind w:firstLine="454"/>
      </w:pPr>
      <w:r w:rsidRPr="000E0BB6">
        <w:t>Тяжко решиться на такой решительный поступок, кстати, условия – это ваши поступки. Вот манеры ты-ты-ты, а главное, ещё поступки. Почему? Человек – это же синтез поступков. И физически всё подтверждается не на словах, а на поступках, то есть на делах, реализацией условий, вот воплощением, мы об этом говорили.</w:t>
      </w:r>
    </w:p>
    <w:p w:rsidR="00840B54" w:rsidRPr="000E0BB6" w:rsidRDefault="00840B54" w:rsidP="00840B54">
      <w:pPr>
        <w:ind w:firstLine="454"/>
      </w:pPr>
      <w:r w:rsidRPr="000E0BB6">
        <w:t>Вот возжигаясь этим, мы стяжаем ночную подготовку, экзаменационную ночную подготовку ростом к совершенству Ивдивости Изначально Вышестоящего Синтеза в каждом из нас в адаптации возможности достройки условий Волевого действия с Изначально Вышестоящим Отцом-творцом синтезфизичности Планеты Земля, Аватарами Синтеза Кут Хуми Фаинь, Эдуард Эмилия, Альфред Константа, Дамир Илота и с Изначально Вышестоящим Отцом.</w:t>
      </w:r>
    </w:p>
    <w:p w:rsidR="00840B54" w:rsidRPr="000E0BB6" w:rsidRDefault="00840B54" w:rsidP="00840B54">
      <w:pPr>
        <w:ind w:firstLine="454"/>
      </w:pPr>
      <w:r w:rsidRPr="000E0BB6">
        <w:t>И возжигаясь, фиксируемся Учителем Синтеза в зале Изначально Вышестоящего Дома Изначально Вышестоящего Отца до ночной подготовки в Си-ИВДИВО, продолжая проникновенно впитывать, вмещать, реализовывать, развёртывать условия новые Синтеза в усилении всех видов реализаций компетенций в каждом из нас в дорабатывании. Кстати, вот еще один прецедент, условия чаще всего требуют доработки, иначе они, ну, таким простым языком, сырые, то есть, не доведены до какой-то реализации стопроцентности. Это сказывается на какое-то физическое применение, когда дело вроде бы вот и складывается, но не доходит до завершения. И вот попросите Владыку обучить вас, и вывести, из подобной тенденции, на активацию действия условиями, то есть внутренней Ивдивностью и Ивдивностью средой Синтеза в каждом из нас.</w:t>
      </w:r>
    </w:p>
    <w:p w:rsidR="00840B54" w:rsidRPr="000E0BB6" w:rsidRDefault="00840B54" w:rsidP="00840B54">
      <w:pPr>
        <w:ind w:firstLine="454"/>
      </w:pPr>
      <w:r w:rsidRPr="000E0BB6">
        <w:t>И мы благодарим Аватара Синтеза Кут Хуми. Стяжаем Синтез Синтеза Изначально Вышестоящего Отца, прося итогово записать и организовать в каждом из нас пристроенностью Синтез Синтеза в каждом действием итоговым, которое видит Аватар Синтеза Кут Хуми. Благодарим Аватарессу Синтеза Фаинь, благодарим Аватаров Синтеза Иосифа Славию, Морию Свет за работу с условиями в каждом из нас. Благодарим Изначально Вышестоящего Отца Истинной Метагалактики. Возвращаемся синтезфизически, и не эманируя пока, а просто вернувшись в Тело.</w:t>
      </w:r>
    </w:p>
    <w:p w:rsidR="00840B54" w:rsidRPr="000E0BB6" w:rsidRDefault="00840B54" w:rsidP="00840B54">
      <w:pPr>
        <w:ind w:firstLine="454"/>
      </w:pPr>
      <w:r w:rsidRPr="000E0BB6">
        <w:t>Ну не знаю, как вам это объяснить, попробуйте прикоснуться либо к своим рукам, либо к телу, либо без прикасаний, вот внутренне осознать насколько вы в условиях стали мощны во внутреннем перепроживании самого себя. Вот просто по себе могу судить, что, прикасаясь сейчас вот к рукам, у меня есть полное ощущение физически, что у меня руки очень маленькие. Это осознание того, что стоит вышестоящее тело и держит физические кисти, для неё они малы, маленькие, тело большое. Это можно не видеть, но я сама вот знаю, как это фиксируются условия, и могу это прожить. Вот у вас такой же эффект, то есть условия всегда вводят в тело вышестоящее, объёмно окутывая физическое тело, и пока вы к нему не пристроитесь, то есть не войдёте, оно не компактифицируется внутри, вот не развернётся внутренне, будет казаться, что вы сидите большим телом физически. Это иногда, может быть, либо в пограничных состояниях вами регистрироваться, либо во внутреннем понимании какой вы, или какая вы в условиях. Вот просто по себе предложила такой взгляд. Не факт, что это будет у вас, но, чтобы у вас сработала аналоговая система и вы себя чуть-чуть просто повоспринимали масштабнее, потому что условия всегда про масштаб. Это можно вот так зарегистрировать.</w:t>
      </w:r>
    </w:p>
    <w:p w:rsidR="00840B54" w:rsidRPr="000E0BB6" w:rsidRDefault="00840B54" w:rsidP="00840B54">
      <w:pPr>
        <w:ind w:firstLine="454"/>
      </w:pPr>
      <w:r w:rsidRPr="000E0BB6">
        <w:t xml:space="preserve">И вот в этом осознании выходим из практики, эманируя всё стяжённое и возожжённое разработанностью условий в Изначальный Дом Изначально Вышестоящего Отца, как раз в концентрацию Си-ИВДИВО. Благодарим Изначально Вышестоящего Отца, и такое одно осознание, и уже уходим. Вот, чтобы взаимодействовать с Отцом, нужны условия. Сейчас, стоя у Аватара Синтеза Кут Хуми, погружайтесь в Синтез условий, чтобы на ночной подготовке был какой-то </w:t>
      </w:r>
      <w:r w:rsidRPr="000E0BB6">
        <w:lastRenderedPageBreak/>
        <w:t>объём времени подготовки посвящён действию с Изначально Вышестоящим Отцом, в другом варианте вы туда не выйдете просто. Ну, или пойдёте, но через какое-то групповое действие, важно индивидуальное условие.</w:t>
      </w:r>
    </w:p>
    <w:p w:rsidR="00840B54" w:rsidRPr="000E0BB6" w:rsidRDefault="00840B54" w:rsidP="00840B54">
      <w:pPr>
        <w:ind w:firstLine="454"/>
      </w:pPr>
      <w:r w:rsidRPr="000E0BB6">
        <w:t>Далее, эманируем в ИВДИВО Подразделение Санкт-Петербург, усиляя 4 миллиона 194 тысячи 239 ИВДИВО-Цельно явление Синтеза Огня Условий в каждом из нас. Далее, эманируя в Подразделение ИВДИВО Ладога, Самара, Курск, эманируем в ИВДИВО каждого и усиляем внутреннюю занятость условиями ИВДИВО, и выходим из практики.</w:t>
      </w:r>
    </w:p>
    <w:p w:rsidR="00BF1878" w:rsidRPr="000E0BB6" w:rsidRDefault="00BF1878" w:rsidP="00840B54">
      <w:pPr>
        <w:ind w:firstLine="454"/>
      </w:pPr>
    </w:p>
    <w:p w:rsidR="006F5CD4" w:rsidRPr="000E0BB6" w:rsidRDefault="00840B54" w:rsidP="00840B54">
      <w:pPr>
        <w:ind w:firstLine="454"/>
      </w:pPr>
      <w:r w:rsidRPr="000E0BB6">
        <w:t>Вот эта формулировка: – занятость условиями, объясняет многое, когда вы говорите, что вам нечем заняться</w:t>
      </w:r>
      <w:r w:rsidR="00BF1878" w:rsidRPr="000E0BB6">
        <w:t>,</w:t>
      </w:r>
      <w:r w:rsidRPr="000E0BB6">
        <w:t xml:space="preserve"> или вы не знаете, чем заняться в ИВДИВО, в служении, в организации, в подразделении. Это говорит о том, что нет условий</w:t>
      </w:r>
      <w:r w:rsidR="00BF1878" w:rsidRPr="000E0BB6">
        <w:t>,</w:t>
      </w:r>
      <w:r w:rsidRPr="000E0BB6">
        <w:t xml:space="preserve"> или вы, грубо го</w:t>
      </w:r>
      <w:r w:rsidR="00BF1878" w:rsidRPr="000E0BB6">
        <w:t>воря, линяете или сбегаете в не</w:t>
      </w:r>
      <w:r w:rsidRPr="000E0BB6">
        <w:t xml:space="preserve">знание, потому что нужно что-то осуществлять. </w:t>
      </w:r>
    </w:p>
    <w:p w:rsidR="006F5CD4" w:rsidRPr="000E0BB6" w:rsidRDefault="00840B54" w:rsidP="00840B54">
      <w:pPr>
        <w:ind w:firstLine="454"/>
      </w:pPr>
      <w:r w:rsidRPr="000E0BB6">
        <w:t xml:space="preserve">Вот на ночной подготовке тоже перештудируйте вопросы осуществления </w:t>
      </w:r>
      <w:r w:rsidR="006F5CD4" w:rsidRPr="000E0BB6">
        <w:t xml:space="preserve">вот </w:t>
      </w:r>
      <w:r w:rsidRPr="000E0BB6">
        <w:t xml:space="preserve">того, что было сказано последней фразой. </w:t>
      </w:r>
    </w:p>
    <w:p w:rsidR="006F5CD4" w:rsidRPr="000E0BB6" w:rsidRDefault="006F5CD4" w:rsidP="00840B54">
      <w:pPr>
        <w:ind w:firstLine="454"/>
      </w:pPr>
    </w:p>
    <w:p w:rsidR="00840B54" w:rsidRPr="000E0BB6" w:rsidRDefault="00840B54" w:rsidP="00840B54">
      <w:pPr>
        <w:ind w:firstLine="454"/>
      </w:pPr>
      <w:r w:rsidRPr="000E0BB6">
        <w:t>Спасибо вам большое</w:t>
      </w:r>
      <w:r w:rsidR="00BF1878" w:rsidRPr="000E0BB6">
        <w:t>. З</w:t>
      </w:r>
      <w:r w:rsidRPr="000E0BB6">
        <w:t>автра в девять утра встречаемся.</w:t>
      </w:r>
    </w:p>
    <w:p w:rsidR="00840B54" w:rsidRPr="000E0BB6" w:rsidRDefault="00840B54" w:rsidP="00840B54">
      <w:pPr>
        <w:ind w:firstLine="454"/>
        <w:rPr>
          <w:color w:val="00B0F0"/>
        </w:rPr>
      </w:pPr>
    </w:p>
    <w:p w:rsidR="00840B54" w:rsidRPr="000E0BB6" w:rsidRDefault="00840B54" w:rsidP="00840B54">
      <w:pPr>
        <w:ind w:firstLine="454"/>
      </w:pPr>
    </w:p>
    <w:p w:rsidR="001C0776" w:rsidRPr="000E0BB6" w:rsidRDefault="001C0776">
      <w:pPr>
        <w:jc w:val="left"/>
      </w:pPr>
      <w:r w:rsidRPr="000E0BB6">
        <w:br w:type="page"/>
      </w:r>
    </w:p>
    <w:p w:rsidR="00840B54" w:rsidRPr="000E0BB6" w:rsidRDefault="00DB00D1" w:rsidP="00DB00D1">
      <w:pPr>
        <w:pStyle w:val="0"/>
      </w:pPr>
      <w:bookmarkStart w:id="27" w:name="_Toc86008249"/>
      <w:r w:rsidRPr="000E0BB6">
        <w:lastRenderedPageBreak/>
        <w:t>2 день 1 часть</w:t>
      </w:r>
      <w:bookmarkEnd w:id="27"/>
    </w:p>
    <w:p w:rsidR="00840B54" w:rsidRPr="000E0BB6" w:rsidRDefault="00840B54" w:rsidP="00DB00D1">
      <w:pPr>
        <w:pStyle w:val="12"/>
      </w:pPr>
      <w:bookmarkStart w:id="28" w:name="_Toc86008250"/>
      <w:r w:rsidRPr="000E0BB6">
        <w:t>Тема ФА</w:t>
      </w:r>
      <w:bookmarkEnd w:id="28"/>
    </w:p>
    <w:p w:rsidR="00840B54" w:rsidRPr="000E0BB6" w:rsidRDefault="00840B54" w:rsidP="00840B54">
      <w:pPr>
        <w:tabs>
          <w:tab w:val="center" w:pos="5369"/>
        </w:tabs>
        <w:ind w:firstLine="454"/>
      </w:pPr>
      <w:r w:rsidRPr="000E0BB6">
        <w:t xml:space="preserve">Ещё есть времечко. Доброе утро. Я, если позволите, эти пять минут буду посвящать тематике Фа. </w:t>
      </w:r>
      <w:r w:rsidR="001C0776" w:rsidRPr="000E0BB6">
        <w:t xml:space="preserve">Потому что </w:t>
      </w:r>
      <w:r w:rsidR="00BF1878" w:rsidRPr="000E0BB6">
        <w:t>мы</w:t>
      </w:r>
      <w:r w:rsidRPr="000E0BB6">
        <w:t>вчера говорили на Совете Подразделения по поводу того, что вы получили Столп с Фа. Ну, и понятно, что там, где-то Фа повысились, где-то Фа понизились. Мы на себя не стали брать решение нумерации Фа, то есть просто обозначили саму фиксацию Фа вашего стяжания без номеров. И соответственно, вот сейчас хотим объяснить, что, если вдруг ваша фиксация Фа стала ниже, чем вы заявлялись, это говорит не о том, что вы неправильно Владыку услышали. Это говорит о том, что ваша фиксация, может быть, первоначально и была, например, там Фа-версум. А, когда итогом вы устоялись в этой концентрации Фа, Фа имеет такое явление, как потенциализация и явление потенциала. И по факту потом, само выражение Огня Фа из ядра того вида архетипа, которого вы стяжали, оно получает вашу специфику и вашу выразимость постоянной фиксации, включённости, где вы разработаны, именно разработаны. Соответственно, потом, когда мы выходим к Владыке, ваше тело вызывается, вы даже можете физически это зарегистрировать, на вас идёт концентрация, допустим, Фа-версума Изначально Вышестоящего Отца, там какого-то выражения Метагалактики. И Владыка Кут Хуми смотрит, вы берёте это внешне только вот для того, чтобы это было Первостяжание, и вам захотелось высоко зафиксироваться, Фа-империо, допустим. Или по факту, чем вы звучите. И вот по факту потом Владыка смотрит: из вас из Тела, из Хум прямо идёт эманация. И у вас либо Фа-шар, либо Фа-объём, либо Фа-капля, то есть то, что естественно ниже по выражению, но это вы реально держите телом. И что нам важно в Фа? Вы Фа работаете. Фа, это не достижение, реализация единоразового какого-то действия. Это то, с чем вы будете работать в процессе всего года служения. Поэтому не дёргайтесь, если Фа понизилось, радуйтесь, если оно повысилось, но понимайте ту отправную точку, с чего вы начинаете работать. То есть, это осознание приводит к тому, что вы сами себя только расстраиваете и не работаете с Фа, а видите подтверждение того, что ваши какие-то амбиции не сложились. Вопрос не об амбициозности, хотя амбиции здравые должны быть. Вот здоровые амбиции должны быть. Но вы этим должны устремляться в развитие, а не так, что весь год мы Фа не занимались, потом, когда нужно было войти в стяжания, единоразово стяжали, не подтвердили или подтвердили, потом мы от этого расстраиваемся. И соответственно, кому мы делаем хуже? Мы не делаем хуже Фа, мы делаем хуже самому себе, потому что мы расстроились по этому поводу. Поэтому ребята, кстати, вы можете ознакомиться со всем Столпом Фа, я не знаю, как идёт в вашем подразделении рассылка, но будет здорово, если вы видите всю концентрацию Фа всех служащих и всех компетентных. И включите не личностный свой какой-то подход: кто-то выше, кто-то ниже, а увидите просто, смотрите, внутренний потенциал разработанности объёма Огня разных видов Фа, которые фиксируются в Подразделении.</w:t>
      </w:r>
    </w:p>
    <w:p w:rsidR="00840B54" w:rsidRPr="000E0BB6" w:rsidRDefault="00840B54" w:rsidP="00BF1878">
      <w:pPr>
        <w:pStyle w:val="12"/>
      </w:pPr>
      <w:bookmarkStart w:id="29" w:name="_Toc86008251"/>
      <w:r w:rsidRPr="000E0BB6">
        <w:t>Ивдивность</w:t>
      </w:r>
      <w:bookmarkEnd w:id="29"/>
    </w:p>
    <w:p w:rsidR="00840B54" w:rsidRPr="000E0BB6" w:rsidRDefault="00840B54" w:rsidP="00840B54">
      <w:pPr>
        <w:tabs>
          <w:tab w:val="center" w:pos="5369"/>
        </w:tabs>
        <w:ind w:firstLine="454"/>
      </w:pPr>
      <w:r w:rsidRPr="000E0BB6">
        <w:t>Есть состояние вот или концентрация, это из Ивдивности идёт, сегодня в ночной подготовке вы это плотно разбирали. В чём разница? Когда мы фиксируемся на Ивдивность синтезом условий, там есть один нюанс, умением ИВДИВО каждого носить и входить в ИВДИВО Изначально Вышестоящего Отца. Вот это вот разница, которая у нас на слуху, (</w:t>
      </w:r>
      <w:r w:rsidRPr="000E0BB6">
        <w:rPr>
          <w:i/>
        </w:rPr>
        <w:t>здравствуйте, вошедшему</w:t>
      </w:r>
      <w:r w:rsidRPr="000E0BB6">
        <w:t>) в осознании, но нет физического осуществления. Вот Фа это про физическое осуществление. Вот вы сейчас в активации предположим, не предположим, а сорок восьмого Синтеза первым его днём, по итогам ночной подготовки, входите в концентрацию второго дня. Вы все в Изначально Вышестоящем Доме Изначально Вышестоящего Отца сорок восьмым Синтезом? Ну логично сказать, что да. А теперь этим выражением, как Учитель Синтеза, если вы развернёте ИВДИВО каждого, можете ли вы зафиксировать сорок восьмой Синтез и войти в ИВДИВО Изначально Вышестоящего Отца сорок восьмым Синтезом, вырабатывая условия между вами и Домом Отца, вашим Домом Отца и Домом Изначально Вышестоящего Отца ракурсом сорок восьмого Синтеза?</w:t>
      </w:r>
    </w:p>
    <w:p w:rsidR="00840B54" w:rsidRPr="000E0BB6" w:rsidRDefault="00840B54" w:rsidP="00BF1878">
      <w:pPr>
        <w:tabs>
          <w:tab w:val="center" w:pos="5369"/>
        </w:tabs>
        <w:ind w:firstLine="454"/>
      </w:pPr>
      <w:r w:rsidRPr="000E0BB6">
        <w:t xml:space="preserve">Вот это вот и есть Ивдивность, то есть некая взаимосвязь, сопряжение условий между внутренним и внешним, которая обустраивает у вас контекст служения. И вот здесь служение </w:t>
      </w:r>
      <w:r w:rsidRPr="000E0BB6">
        <w:lastRenderedPageBreak/>
        <w:t>корректно, потому что взрастается ваша компетенция. Поэтому к Фа отнеситесь, как к некой среде, которая активирует у вас внутреннюю Ивдивость, как рост внутренней реализации. И просто отследите хотя бы динамику, как у вас Фа развивается из месяца в месяц внутренней разработанностью Огнём и Синтезом. И когда мы этому не уделяем достаточного внимания, а потом включаемся в какой-то последний момент, мы получаем то, что мы получаем. Это то же самое, что с Частью Подразделения, это то же самое, что со стяжаниями в мае месяце о каких-то компетенциях в Столпе. Поэтому лучше, если вы в подразделении затеете или проведёте какую-то ежегодную работу по активации Фа. Также, как при работе с Частью, которую вы развиваете год, и месяца за три или за два начнёте работать и проводить профессиональную такую переподготовку внутреннюю к стяжаниям на следующий год. Это тоже имеет большое значение. Не так, что все в апреле начинают думать, что вы будете стяжать в мае, а заранее месяца за два, за три вы озаботитесь каким-то своим профессиональным ростом на следующий год. Эта как бы объяснялка не касается сегодняшней ночной подготовки, за исключением только вот Фа, потому что вас нужно было внутренне успокоить, но в принципе ночная подготовка у нас была плотная. Все вы хорошо работали и долго работали. Вы очень долго сегодня работали с Волей в выражении Аватар-Ипостаси Аватар. То есть нам вчера удалось с вами зарегистрировать, мы это говорили, причём хороший знак этой регистрации Аватар-Ипостаси Аватара было в том, что в Ставрополе Глава ИВДИВО тоже общался с этим Аватар-Ипостасью. И он говорит, я не знаю, почему я с ним общался? Так я говорю, что мы вчера в Питере фиксировали. А, понял. Вот это вот опять же параллель условий, когда мы с вами это исполняем, а в другом выражении ИВДИВО это откликается. Это здорово. Это говорит о том, что мы физически смогли это осуществить и в усилении подготовки пошло такое сотрясение двух Огней очень хорошее, Генезиса Воли. То есть вчера Ставрополь работал с активацией Генезиса, мы с вами работали с активацией Воли. Но теперь подумайте, если Разум в активации Генезиса усилится ещё волевыми действиями, насколько организован этот будет процесс? Из этого вам нужно сделать вывод, что, чем больше у вас будет связей, сопересечений с другими подразделениями по вашей коммуникации, либо организациями, либо по спецификам каких-то служений, тем ярче будет Ивдивность процесса внутренних условий Служения. То есть Санкт-Петербург выйдет не на уровень только лишь работы внутри подразделения, а ещё раз повторю, нам важно от вас, чтобы вы вышли на уровень работы всего ИВДИВО. Только лишь проектом вы это решение не решите. То есть выйти на уровень работы всего Изначально Вышестоящего Дома Изначально Вышестоящего Отца. Проект</w:t>
      </w:r>
      <w:r w:rsidR="002D66B9" w:rsidRPr="000E0BB6">
        <w:t xml:space="preserve"> – </w:t>
      </w:r>
      <w:r w:rsidRPr="000E0BB6">
        <w:t xml:space="preserve">это лишь для гранта физического осуществления. Вам необходимо найти коммуникативную связь со служащими в каждых подразделениях либо горизонтом, либо самих специфик организаций, либо какими-то тематиками. И соответственно, как-то постепенно политику вашего подразделения расширять на всё ИВДИВО, потому что на сейчас нам этого не хватает. Приход Аватар Ипостаси как раз фиксировал то, что пора выходить из чулана и начинать заниматься активной деятельностью. Соответственно, что-то более дополнительно по ночной подготовке мы не будем фиксировать и объяснять, по причине того, что ваша грамотность в этом действии должна быть даже выше, чем у нас. Соответственно, вы нам должны предоставлять какие-то информационные там базы действия, и вот пообщавшись с Владыкой Кут Хуми, Владыка вам сегодня ставит такую задачу, она для нас для всех будет архиважная. У нас будет с вами стяжание за стяжанием, где в процессе стяжаний мы с одной стороны – будем, как бы стяжать реализацию тех Первостяжаний, которые есть в ИВДИВО, а с другой стороны – мы тремя стяжаниями будем подходить к Книге Жизни и к Книге Учителя. Мы вот консультировались с Владыкой Кут Хуми, и Владыка сказал, что мы будем с вами переименовывать и выходить из Книги Жизни Учителя, и будем входить в такое явление, как Книга Восьмерицы Учителя Синтеза Си-ИВДИВО Изначально Вышестоящего Отца. То есть то, что мы вчера с вами начинали, помните у Аватара Синтеза Кут Хуми, и у Отца стяжали восьмерицу от Жизни до Синтеза. То есть с одной стороны, вы просто доверяете ведущему, стяжаете и идёте. Здесь параллельно работают несколько условий, когда Владыка со вчерашнего </w:t>
      </w:r>
      <w:r w:rsidR="00BF1878" w:rsidRPr="000E0BB6">
        <w:t xml:space="preserve">дня </w:t>
      </w:r>
      <w:r w:rsidRPr="000E0BB6">
        <w:t xml:space="preserve">закладывал в вас 8-рицу огней, чтобы какими-то внутренними проработками сегодня у нас накопилось Условие Огня и Синтеза Ивдивостью, сложить саму Книгу внутренней подготовки. Мы даже думали назвать эту книгу – Книга Любви Учителя Изначально Вышестоящего Отца. Но потом подумали, что собственно Учитель сейчас занимается у нас какими Частями? Совершенными, если мы будем </w:t>
      </w:r>
      <w:r w:rsidRPr="000E0BB6">
        <w:lastRenderedPageBreak/>
        <w:t xml:space="preserve">концентрировать только лишь выражение Любви, то это будет выражение эталонных частей, и мы перетянем фиксацию Посвящённого, что не есть хорошо, и, кстати, вот здесь вот эти первые три стяжания, которые у нас будут, они как раз будут приурочены нами с вами вхождением в Посвящённого Синтеза Изначально Вышестоящего Отца. Где мы войдём и переймём опыт, войдём в эталонные части, соответственно, стяжаем с вами здание Посвящённого, но уже на физике </w:t>
      </w:r>
      <w:r w:rsidR="007C53A5" w:rsidRPr="000E0BB6">
        <w:t>Ми-ИВДИВО</w:t>
      </w:r>
      <w:r w:rsidRPr="000E0BB6">
        <w:t>, зафиксируемся, потому что Владыка сказал, что вы сами, некоторые, не сможете это стяжать. И вот смотрите, сама формулировка: «сами не сможете стяжать», обижаться не нужно на эту формулировку, нужно просто сделать определённый вывод, что, как вчера Владыка вам сказал? Нужно уметь научиться стяжать и насинтезировать процесс. Что это значит? То есть накопить синтезом ряда стяжаний длительных по количеству: определённые возможности, потенциал, условия, а главное такое явление, как силу. Вот вы некоторые слышите это, и у вас срабатывает понимание и вера, что это должно быть, но не срабатывает одно явление, как? Вопрос «как», здесь стоять не должен. Почему? Внутренняя компетенция, как Посвящённого, так и Учителя, не заключается в вопросе – «как», не заключается в вопросе – «почему», а заключается в действиях без вопросного решения. То есть иногда тупиками, не философского, а, например, парадигмального развития в служении, заключается уйма вопросов, на которые вы не находите ответ или находите, но длительно. И вот один из вариантов действия, это работа с Аватаром, когда ответ приходит в процессе делания, а не в начале вы ищите ответ, потом делаете. Это может быть не стыкуется с какими-то вашими там формами, взглядами на жизнь, на какие-то стандарты, на какие-то представления. Может быть даже на 47 Синтезе, 46 мы с вами об этом бы не говорили, но ракурс 48-го Синтеза, и работа с явлением Ивдивость Изначально Вышестоящего Отца, где мы с вами развиваем Совершенную Ивдивность, да, как инструмента, предполагает, знаете, что? Разработку, ну, так скажем, мастерства или умения Условиями вхождения в новые. Да, вопросы ставить надо, мы даже с одним из вас на том Синтезе поспорили, что вопросы должны быть проблематичные. Поэтому вы развиваетесь, когда есть проблематичные вопросы, нет проблематики, вы или мы начинаем входить в состояние полного покоя, где полный покой, там есть состояние полной стабильности, иногда стабильность приводит к полному застою. И вот из этого конечно же надо выходить, но тем не менее на уровне Ивдивости и Ивдивности, внутреннее-внешнее действие, нам необходимо с вами апробировать состояние, когда мы включаемся в процесс, ну вот, как мы вчера говорили, вдохновения от самого процесса стяжания, накопления мощи потенциала возможностей силы Синтеза, которая бы осаждалась бы у нас, она фиксировалась бы у нас, не реагируем на слово «осаждалось», это не в негативном состоянии, а вы накапливали бы, и потом этим что-то могли сделать. Опять же всю эту пояснялку вы знаете, вопрос в малом, почему не делаете? И, когда вам задаётся вопрос, почему не делаете? Начинается куча вариантов, почему вы не делаете. Эта куча вариантов вообще не работает. И вот, когда мы с вами сегодня пойдём в…, это всё касается Книги, в том числе, и Учителя, в перестройке на стяжание Посвящённого Синтеза, войдём в Эталонные части, соответственно, зафиксируем здание в МИ ИВДИВО. Потом войдём в стяжание Учителя Синтеза в концентрации 67 миллионов Частей и войдём в выражение, когда Учитель нами примет собою, вы Учителем примете Совершенные части, и здание мы с вами зафиксируем в выражении ФА ИВДИВО на первой физической выразимости. И вот смотрите, эти первостяжания должны быть неким внутренним таким пинком или толчком, чтобы вам самостоятельно по итогам в этих зданиях не просто было, чем заниматься, а вы действовали и жили в нём. Соответственно, вот внутренняя 8-рица потом развернётся ИВДИВО-восьмерицей внутреннего Синтеза: от Человека до Отца мы стяжаем и тоже зафиксируем по частным зданиям, чтобы у нас с вами прошёл процесс жизни этой восьмерицей. Вот, соответственно, мы с вами войдём в условия, может быть зададимся вопросом, почему мы действуем только ракурсом Посвящённого и Учителя? Ответ будет очень прост. В предыдущей эпохе мы с вами знали, что есть только Посвящённые и Учителя. Соответственно, и мы, продолжая эту тенденцию не архаичностью прошлого, а мы продолжаем усилением для того, чтобы Посвящённый получил эталонность развития, в перспективе мы с вами возможно дойдём, что у Служащего будут тоже Части в развитии Совершенных частей. И Учитель будет способен перейти в Части вышестоящие, чем Совершенные, это какие части?</w:t>
      </w:r>
    </w:p>
    <w:p w:rsidR="00840B54" w:rsidRPr="000E0BB6" w:rsidRDefault="00840B54" w:rsidP="00840B54">
      <w:pPr>
        <w:ind w:firstLine="454"/>
        <w:rPr>
          <w:i/>
        </w:rPr>
      </w:pPr>
      <w:r w:rsidRPr="000E0BB6">
        <w:rPr>
          <w:i/>
        </w:rPr>
        <w:t>Из зала: – Статчасти.</w:t>
      </w:r>
    </w:p>
    <w:p w:rsidR="00840B54" w:rsidRPr="000E0BB6" w:rsidRDefault="00840B54" w:rsidP="00840B54">
      <w:pPr>
        <w:ind w:firstLine="454"/>
      </w:pPr>
      <w:r w:rsidRPr="000E0BB6">
        <w:lastRenderedPageBreak/>
        <w:t>Абсолютно верно. И вот наша задача, чтобы вы не просто поучаствовали в стяжании, знаете, как, разделили этот Огонь между нами. Во! Вот включитесь в условия, что вы не разделяете Огонь любых стяжаний, участвуя, как, а входите в стяжания, первостяжания, ну, допустим, потому что это будет на 48 Синтезе, и мы входим, и начинаем этим действовать. То есть обратного пути уже нет! Этот процесс у вас включится, он пойдёт, запустится, и вы должны будете это нарабатывать собою. И вот, собственно, сегодня, кстати, если я правильно помню, по-моему, даже сегодня в социальной, гражданской жизни праздник Троицы.</w:t>
      </w:r>
    </w:p>
    <w:p w:rsidR="00840B54" w:rsidRPr="000E0BB6" w:rsidRDefault="00840B54" w:rsidP="00840B54">
      <w:pPr>
        <w:ind w:firstLine="454"/>
        <w:rPr>
          <w:i/>
        </w:rPr>
      </w:pPr>
      <w:r w:rsidRPr="000E0BB6">
        <w:rPr>
          <w:i/>
        </w:rPr>
        <w:t>Из зала: – Да!</w:t>
      </w:r>
    </w:p>
    <w:p w:rsidR="00840B54" w:rsidRPr="000E0BB6" w:rsidRDefault="00840B54" w:rsidP="00840B54">
      <w:pPr>
        <w:ind w:firstLine="454"/>
      </w:pPr>
      <w:r w:rsidRPr="000E0BB6">
        <w:t>Вот. Мне сегодня утром Владыка говорит, будем стяжать троичное состояние Человек-Посвящённый-Учитель, троица. Думаю, здорово, у нас будет потенциал у Питера – Волей переключиться из архаики пятирасовой планетарной активации, на Человека ракурсом Р</w:t>
      </w:r>
      <w:r w:rsidR="00641F39" w:rsidRPr="000E0BB6">
        <w:t>е</w:t>
      </w:r>
      <w:r w:rsidRPr="000E0BB6">
        <w:t>-ИВДИВО, Октавно-Метагалактическое выражение</w:t>
      </w:r>
      <w:r w:rsidR="007C53A5" w:rsidRPr="000E0BB6">
        <w:t xml:space="preserve"> Ре-ИВДИВО</w:t>
      </w:r>
      <w:r w:rsidRPr="000E0BB6">
        <w:t>. Соответственно, Посвящённого в активации выражения М</w:t>
      </w:r>
      <w:r w:rsidR="00641F39" w:rsidRPr="000E0BB6">
        <w:t>и</w:t>
      </w:r>
      <w:r w:rsidRPr="000E0BB6">
        <w:t>-ИВДИВО и Учителя в выражении Ф</w:t>
      </w:r>
      <w:r w:rsidR="00641F39" w:rsidRPr="000E0BB6">
        <w:t>а</w:t>
      </w:r>
      <w:r w:rsidRPr="000E0BB6">
        <w:t>-ИВДИВО. Я сейчас сказала о Телах, то есть не реагируйте, части не там, там Тела: М</w:t>
      </w:r>
      <w:r w:rsidR="00641F39" w:rsidRPr="000E0BB6">
        <w:t>и</w:t>
      </w:r>
      <w:r w:rsidRPr="000E0BB6">
        <w:t>, Ф</w:t>
      </w:r>
      <w:r w:rsidR="00641F39" w:rsidRPr="000E0BB6">
        <w:t>а</w:t>
      </w:r>
      <w:r w:rsidRPr="000E0BB6">
        <w:t xml:space="preserve"> и Р</w:t>
      </w:r>
      <w:r w:rsidR="00641F39" w:rsidRPr="000E0BB6">
        <w:t>е</w:t>
      </w:r>
      <w:r w:rsidRPr="000E0BB6">
        <w:t>. И вот в этой троице мы с вами сегодня должны сопрячься, поработать, встроиться в это состояние, чтобы переключить это явление. Но, соответственно, в общем-то, у нас другого варианта нет, согласие или отказы не принимаются, мы просто работаем, участвуем в практике и понимаем, что само практикование предполагает экзаменационную сдачу. То есть собственно, что у нас с вами вчера и получалось, когда ваша физичность – присутствия в зале превалировало над Синтезом 50 процентов плюс один. Некоторые из вас подходили и говорили, что концентрировали собою плотный Синтез. Вот это как раз оно и есть, когда ваше Тело физически начинает концентрировать огонь и синтез. И он не единоразово получает, вы входите в некую стабильность. Собственно, Воля, она и развивается в неком стабильном плотном Синтезе, который присутствует вокруг вас. Поэтому, если вы здесь устремитесь ещё на развитие внутреннего потенциала Воли, вы должны понимать, что только в присутствие объёма Синтеза, можно достичь этой концентрации.</w:t>
      </w:r>
    </w:p>
    <w:p w:rsidR="00840B54" w:rsidRPr="000E0BB6" w:rsidRDefault="00840B54" w:rsidP="00840B54">
      <w:pPr>
        <w:ind w:firstLine="454"/>
      </w:pPr>
      <w:r w:rsidRPr="000E0BB6">
        <w:t>Доброе утро, я думаю мы всех дождались, там плюс-минус 11-15 минут. И мы с вами начинаем вторую часть 48 Синтеза. Должны понимать, что этим Синтезом закладываются условия внутренней ипостасности к итоговому сложению Ипостаси в каждом из нас. И, соответственно, пробуйте искать внутри себя при любом стяжании, Посвящённого или Учителя, малейшие элементы внутренней ипостасности, как явления Аватаров и Отца разных архетипов в теле. То есть вы должны на сегодняшний день сопрячься, на не групповую работу, а на сугубо индивидуальную. Потому что ипостасность всегда проверяется индивидуальным внутренним действием6 один на один, мы вчера об этом намекали. Если вы согласны, дополнений, включений, каких-то вопросов из зала нет, мы пойдём в практику и в цикл этих стяжаний. Или может вы что-то дополните по итогам ночной подготовки, какие-то яркие восприятия были, ну не удручённо, не так удручённо ребята, веселее. Вот мы с одним коллегой общались, коллега сказал, по будильнику лёг, по будильнику встал, ничего не помню, пришёл на Синтез, но помню, как пришёл. Ну тоже хорошо. Главное</w:t>
      </w:r>
      <w:r w:rsidR="00BF1878" w:rsidRPr="000E0BB6">
        <w:t>.</w:t>
      </w:r>
      <w:r w:rsidRPr="000E0BB6">
        <w:t xml:space="preserve"> осознанный путь пройти</w:t>
      </w:r>
      <w:r w:rsidR="00BF1878" w:rsidRPr="000E0BB6">
        <w:t>,</w:t>
      </w:r>
      <w:r w:rsidRPr="000E0BB6">
        <w:t xml:space="preserve"> … Хорошо.</w:t>
      </w:r>
    </w:p>
    <w:p w:rsidR="007C53A5" w:rsidRPr="000E0BB6" w:rsidRDefault="00DB00D1" w:rsidP="007C53A5">
      <w:pPr>
        <w:pStyle w:val="12"/>
      </w:pPr>
      <w:bookmarkStart w:id="30" w:name="_Toc86008252"/>
      <w:r w:rsidRPr="000E0BB6">
        <w:t xml:space="preserve">Практика 3. </w:t>
      </w:r>
      <w:r w:rsidR="007C53A5" w:rsidRPr="000E0BB6">
        <w:t>Стяжаем троичное состояние Человек-Посвящённый-Учитель. Переключиться из архаики пятирасовой планетарной активации на Человека ракурсом Ре-ИВДИВО, Октавно-Метагалактическое выражение Ре-ИВДИВО</w:t>
      </w:r>
      <w:r w:rsidR="000E0BB6" w:rsidRPr="000E0BB6">
        <w:t xml:space="preserve">, </w:t>
      </w:r>
      <w:r w:rsidR="007C53A5" w:rsidRPr="000E0BB6">
        <w:t>Посвящённого в активации выражения Ми-ИВДИВО и Учителя в выражении Фа-ИВДИВО</w:t>
      </w:r>
      <w:bookmarkEnd w:id="30"/>
    </w:p>
    <w:p w:rsidR="00840B54" w:rsidRPr="000E0BB6" w:rsidRDefault="00840B54" w:rsidP="00840B54">
      <w:pPr>
        <w:ind w:firstLine="454"/>
      </w:pPr>
      <w:r w:rsidRPr="000E0BB6">
        <w:t>Мы возжигаемся всей концентрацией Синтеза в каждом из нас и работаем, не только в практике, а включаем мираклевую активацию, активацию погружения, активацию тренинга, активацию генезиса, кстати, что будет очень хорошо в усилении вот этой параллели: Разума и Физического тела, Генезиса и Воли. Возжигаемся Синтезом в каждом из нас, и пока не стремитесь куда-либо переходить, физически возжигаясь в теле, поотвечайте на ряд вопросов, которые вас сейчас интересуют, просто из объёма внутреннего возжигания Огня.</w:t>
      </w:r>
    </w:p>
    <w:p w:rsidR="00840B54" w:rsidRPr="000E0BB6" w:rsidRDefault="00840B54" w:rsidP="00840B54">
      <w:pPr>
        <w:ind w:firstLine="454"/>
      </w:pPr>
      <w:r w:rsidRPr="000E0BB6">
        <w:t xml:space="preserve">Вот попробуйте научиться тем, что Синтез и Огонь внутри отвечает. Только не отстраняйтесь от этих ответов, потому что внутренняя расшифровка Огнём и Синтезом реально работает, она действует через «не понимаю, не хочу», внутренним прислушиванием к возожжённому объёму </w:t>
      </w:r>
      <w:r w:rsidRPr="000E0BB6">
        <w:lastRenderedPageBreak/>
        <w:t>Синтеза. Вот, кстати, таким образом, растут или развиваются Владыки Синтеза. Понятно, что не всех эта идея сейчас вдохновит, но по большому счёту, это включение начала роста Владыкой Синтеза внутренне. И мы, когда-то поднимали с вами вопрос, что, если вы чётко устремлены в осознании в служение, то есть такая параллель, можно быть Владыкой Синтеза в веде́нии группы, но, по большому счёту, каждый из нас должен становиться Владыкой в индивидуальном веде́нии внутреннего Синтеза внутренне</w:t>
      </w:r>
      <w:r w:rsidRPr="000E0BB6">
        <w:rPr>
          <w:b/>
        </w:rPr>
        <w:t>.</w:t>
      </w:r>
    </w:p>
    <w:p w:rsidR="00840B54" w:rsidRPr="000E0BB6" w:rsidRDefault="00840B54" w:rsidP="00840B54">
      <w:pPr>
        <w:ind w:firstLine="454"/>
      </w:pPr>
      <w:r w:rsidRPr="000E0BB6">
        <w:t>А, что такое владычество? Это внутреннее владение, когда вы возжигаетесь Синтезом и Огнём, вы овладеваете внутренними возможностями. Это не значит, что у вас там синтезность поменяется, или какая-то степень компетенции вырастет, в росте там «Владыка того-то», нет. Но вы, овладевая Синтезом от Аватара Синтеза Кут Хуми, перенимаете опыт владения компетентным Синтезом разными спецификами собою. И вот это управление, во владении индивидуальной подготовкой внутренним Синтезом, очень хорошо включает процессы внутреннего мира, которые помогают потом накоплениями выйти во внешнее осуществление. И это называется условие, управление условиями Дома Отца</w:t>
      </w:r>
      <w:r w:rsidRPr="000E0BB6">
        <w:rPr>
          <w:b/>
        </w:rPr>
        <w:t xml:space="preserve">. </w:t>
      </w:r>
      <w:r w:rsidRPr="000E0BB6">
        <w:t>Просто подумайте над этим на досуге самостоятельно, и не просто попрактикуйте, а пока просто поразмышляйте, к какой мысли вы приходите, когда думаете по этому поводу. Иногда практика мешает мыслям, а мысли мешают практике. А иногда помогают и надо уметь это внутри себя синтезировать.</w:t>
      </w:r>
    </w:p>
    <w:p w:rsidR="00840B54" w:rsidRPr="000E0BB6" w:rsidRDefault="00840B54" w:rsidP="00840B54">
      <w:pPr>
        <w:ind w:firstLine="454"/>
      </w:pPr>
      <w:r w:rsidRPr="000E0BB6">
        <w:t>И вот, возжигаясь этой внутренней достаточностью накопленного Синтеза и Огня, именно достаточностью, мы синтезируемся с Аватарами Синтеза Кут Хуми Фаинь Си-ИВДИВО Метагалактики. Возжигаемся внутренним Столпом Синтеза Аватаров Синтеза Кут Хуми Фаинь, возжигая синтез всех видов 48</w:t>
      </w:r>
      <w:r w:rsidR="00641F39" w:rsidRPr="000E0BB6">
        <w:t>-ми Синтезов в каждом из нас. И</w:t>
      </w:r>
      <w:r w:rsidRPr="000E0BB6">
        <w:t xml:space="preserve"> синтезируясь 48-рично синтезно с Кут Хуми Фаинь, активируя рост осознанностью слиянности, взаимодействия, включённости Синтеза с Кут Хуми Фаинь собою, всем накопленным Огнём. И вот первая какая-то реакция, волна, концентрация на вас идёт. Далее, Синтезом, только не спешите и не зависайте, не залипайте, найдите для себя определённую скорость действия, которая бы вас включала, и вам была достаточна в исполнении.</w:t>
      </w:r>
    </w:p>
    <w:p w:rsidR="00840B54" w:rsidRPr="000E0BB6" w:rsidRDefault="00840B54" w:rsidP="00840B54">
      <w:pPr>
        <w:ind w:firstLine="454"/>
      </w:pPr>
      <w:r w:rsidRPr="000E0BB6">
        <w:t>Мы переходим вот этой возожжённостью 48-ричностью Синтеза в зал Изначально Вышестоящего Дома Изначально Вышестоящего Отца Си-ИВДИВО 17 179 869 120-ти истинно-ивдиво-октавно. Развёртываемся Учителями 48-го Синтеза в форме пред Аватаром Синтеза Кут Хуми. «Доброе утро, Аватар Синтеза!» Развёртываемся, выходим, достаиваемся, активируемся, вспоминаем про Нить Синтеза, вспоминаем про Ядра Синтеза, вспоминаем про 48-ричное синтезирование проникновения Аватаром Синтеза Кут Хуми. Переключаемся на внутреннее, абстрагируемся от внешнего, то есть учим входить в концентрацию внутренней тишиной Синтеза.</w:t>
      </w:r>
    </w:p>
    <w:p w:rsidR="00840B54" w:rsidRPr="000E0BB6" w:rsidRDefault="00840B54" w:rsidP="00840B54">
      <w:pPr>
        <w:ind w:firstLine="454"/>
      </w:pPr>
      <w:r w:rsidRPr="000E0BB6">
        <w:t>И возжигаясь с Аватаром Синтеза Кут Хуми, вспыхиваем всей экзаменационной ипостасностью ночного Синтеза служения. Развёртываясь, стяжаем Синтез Синтеза Изначально Вышестоящего Отца и усиляемся, фиксируя концентрацию формы Учителя Синтеза Си-ИВДИВО Метагалактики каждым из нас. Просто встали, просто подняли взгляд на Владыку Кут Хуми, просто переключились и попробуйте, может быть, вам поможет, внутренне утвердите, и попросите Владыку включить такое явление, как оторванность от физики. Вот попробуйте внутри оторваться, чтобы аннигилировались какие-то привязанности, страхи, опасения, переживания от Физического тела, и вы максимально зафиксировались в вышестоящем теле, отрываясь от физики, но начиная накапливать физичность Си-ИВДИВО. Вот идите, не останавливайтесь, хорошо получается, мы начинаем вас больше фиксировать в зале Кут Хуми физичностью, ещё глубже.</w:t>
      </w:r>
    </w:p>
    <w:p w:rsidR="00840B54" w:rsidRPr="000E0BB6" w:rsidRDefault="00840B54" w:rsidP="00840B54">
      <w:pPr>
        <w:ind w:firstLine="454"/>
      </w:pPr>
      <w:r w:rsidRPr="000E0BB6">
        <w:t>И вот, возжигаясь, вспыхиваем синтезностью процесса в теле Учителя пред Аватаром Синтеза Кут Хуми и возжигаемся всем телом, прямо вспыхиваем от ног до головы, вспоминаем, как возжигается пламя, но это не Пламя Отца, это возжигание Огня и Синтеза. И, синтезируясь с Хум Аватара Синтеза Кут Хуми всем горящим Огнём, вот это тоже интересно, то есть вы разгорелись от ног до головы, по телу бегает Огонь пламенами, ядрами, синтезфизичностью.</w:t>
      </w:r>
    </w:p>
    <w:p w:rsidR="00840B54" w:rsidRPr="000E0BB6" w:rsidRDefault="00840B54" w:rsidP="00840B54">
      <w:pPr>
        <w:ind w:firstLine="454"/>
      </w:pPr>
      <w:r w:rsidRPr="000E0BB6">
        <w:t xml:space="preserve">А теперь, этим накопленным Огнём синтезируемся с Кут Хуми, совсем другое будет проживание или перепроживание, вот иногда опыт нужно перепрожить, чтобы перезаписать. Каждый раз, выходя, сливаясь с Владыкой, стяжая, мы перепроживаем, нарабатывая следующее, фактически, аннулируем привязанность, входя в непривязанность к состояниям в слиянии с Владыкой. И каждый раз новое состояние, не шаблонное, предыдущего действия. Заполняясь, </w:t>
      </w:r>
      <w:r w:rsidRPr="000E0BB6">
        <w:lastRenderedPageBreak/>
        <w:t>насыщаемся, концентрируем. Вспоминаем вчерашнее пояснение Аватара Синтеза Кут Хуми, где Владыка сказал, что принцип ИВДИВО – это цельность. И вот в этой возожжённости Огнём чуть-чуть себя нагружаем и возжигаемся принципиальной аксиоматичностью имперационности действия Компетентного Синтеза 48-ричностью выражения Аватара Синтеза Кут Хуми Ядрами Синтеза собою.</w:t>
      </w:r>
    </w:p>
    <w:p w:rsidR="00840B54" w:rsidRPr="000E0BB6" w:rsidRDefault="00840B54" w:rsidP="00840B54">
      <w:pPr>
        <w:ind w:firstLine="454"/>
      </w:pPr>
      <w:r w:rsidRPr="000E0BB6">
        <w:t xml:space="preserve">А теперь, сложное. Вот это вот «ядрами синтеза собою». И, развёртываясь, заполняясь, раскрываем возожжённость каждого из 48-ми ядер. И сложность в том, попробуйте выразить Владыку Кут Хуми Аватара Синтеза Огнём и Синтезом каждого Ядра Синтеза. И развёртываем оболочки со средой Синтеза и Огня каждого Синтеза: с 1-го по 48-й в сфере ИВДИВО каждого вокруг вас. Стяжая и пересинтезируя, насинтезируя Синтез средой Синтеза Ивдивостью реализации компетенции, где выражение служения действие Синтеза в каждом, это был мыслеобраз. </w:t>
      </w:r>
      <w:r w:rsidRPr="000E0BB6">
        <w:rPr>
          <w:i/>
          <w:iCs/>
        </w:rPr>
        <w:t>(</w:t>
      </w:r>
      <w:r w:rsidR="00641F39" w:rsidRPr="000E0BB6">
        <w:rPr>
          <w:i/>
          <w:iCs/>
        </w:rPr>
        <w:t>Ч</w:t>
      </w:r>
      <w:r w:rsidRPr="000E0BB6">
        <w:rPr>
          <w:i/>
          <w:iCs/>
        </w:rPr>
        <w:t>их)</w:t>
      </w:r>
      <w:r w:rsidRPr="000E0BB6">
        <w:t xml:space="preserve"> Будь здорова.</w:t>
      </w:r>
    </w:p>
    <w:p w:rsidR="00840B54" w:rsidRPr="000E0BB6" w:rsidRDefault="00840B54" w:rsidP="00840B54">
      <w:pPr>
        <w:ind w:firstLine="454"/>
      </w:pPr>
      <w:r w:rsidRPr="000E0BB6">
        <w:t>То, что вы запомнили, вы поэтапно ряд времени там минута-другая, не засыпая, не выключая, что запомнили, исполняете и действуете. Мы замолкаем, вы работаете, и выстраиваетесь Огнём Аватара Синтеза Кут Хуми, а потом пойдём дальше по стяжанию. Не отвлекаемся, нет ничего важнее, чем действие с Владыкой, у вас есть конкретное задание.</w:t>
      </w:r>
    </w:p>
    <w:p w:rsidR="00840B54" w:rsidRPr="000E0BB6" w:rsidRDefault="00840B54" w:rsidP="00840B54">
      <w:pPr>
        <w:ind w:firstLine="454"/>
      </w:pPr>
      <w:r w:rsidRPr="000E0BB6">
        <w:t>Но не нагружаем себя, идём в максимально комфортных или доступных условиях, чтобы было возможно исполнить предложенное. И вот, когда этим возожжётесь, утвердите такое слово, чтобы понять значение – «развёртываемся пред Владыкой». Вот, когда вы это пройдёте, вы поймёте, что значит, «развернуться». То есть выразить всё то, или всю ту степень, которую самостоятельно руками и ногами, ну, телом, естественно, исполнили с Владыкой внутренне.</w:t>
      </w:r>
    </w:p>
    <w:p w:rsidR="00840B54" w:rsidRPr="000E0BB6" w:rsidRDefault="00840B54" w:rsidP="00840B54">
      <w:pPr>
        <w:ind w:firstLine="454"/>
      </w:pPr>
      <w:r w:rsidRPr="000E0BB6">
        <w:t>Если нет восприятия, что вы стоите в зале и работаете с Владыкой, не беда, делайте физически, представляйте, воображайте, выстраивайте стратегию, как вы это делаете, чтобы усилить внутреннее проникновение вот этой вот сонастроенности телом Учителя с Владыкой разработанностью. Хорошо</w:t>
      </w:r>
      <w:r w:rsidRPr="000E0BB6">
        <w:rPr>
          <w:i/>
        </w:rPr>
        <w:t>.</w:t>
      </w:r>
    </w:p>
    <w:p w:rsidR="00840B54" w:rsidRPr="000E0BB6" w:rsidRDefault="00840B54" w:rsidP="00840B54">
      <w:pPr>
        <w:ind w:firstLine="454"/>
      </w:pPr>
      <w:r w:rsidRPr="000E0BB6">
        <w:t>И развёртываемся пред Аватаром Синтеза Кут Хуми, стяжаем у Аватара Синтеза Кут Хуми и просим устойчивость Синтез Синтезом Изначально Вышестоящего Отца 48-ричностью действия Синтезом, стяжая обновление Синтеза в каждом из нас экзаменационным Синтезом Ипостасности Аватара Синтеза Кут Хуми.</w:t>
      </w:r>
    </w:p>
    <w:p w:rsidR="00840B54" w:rsidRPr="000E0BB6" w:rsidRDefault="00840B54" w:rsidP="00840B54">
      <w:pPr>
        <w:ind w:firstLine="454"/>
      </w:pPr>
      <w:r w:rsidRPr="000E0BB6">
        <w:t xml:space="preserve">И вот, кстати, по итогам ночной подготовки, сейчас Владыка говорит, вы работали над осознанием, чем вы Ипостасны Аватару Синтеза. </w:t>
      </w:r>
      <w:r w:rsidRPr="000E0BB6">
        <w:rPr>
          <w:i/>
          <w:iCs/>
        </w:rPr>
        <w:t>(</w:t>
      </w:r>
      <w:r w:rsidR="00BF1878" w:rsidRPr="000E0BB6">
        <w:rPr>
          <w:i/>
          <w:iCs/>
        </w:rPr>
        <w:t>В</w:t>
      </w:r>
      <w:r w:rsidRPr="000E0BB6">
        <w:rPr>
          <w:i/>
          <w:iCs/>
        </w:rPr>
        <w:t>ходящему)</w:t>
      </w:r>
      <w:r w:rsidRPr="000E0BB6">
        <w:t xml:space="preserve"> Вы можете проходить, садиться. Чем вы Ипостасны? Можете сейчас услышать от Владыки как-бы итог, чем вы Ипостасны Аватару Синтеза Кут Хуми. Частью, каким-то поручением, какой-то разработкой, то есть это всё ведёт к росту Ипостасности. Следованием за какой-то тенденцией, какими-то условиями, исполнением какого-то дела. Вот, кстати, это важно понять, чем вы Ипостасны Владыке. Просто быть ипостасным, ну, мы развиваемся в этом, но есть специализация, как специфика. И, кстати, от специфики Ипостасности развивается такое явление, как эффективность служения.</w:t>
      </w:r>
    </w:p>
    <w:p w:rsidR="00840B54" w:rsidRPr="000E0BB6" w:rsidRDefault="00840B54" w:rsidP="00840B54">
      <w:pPr>
        <w:ind w:firstLine="454"/>
      </w:pPr>
      <w:r w:rsidRPr="000E0BB6">
        <w:t>Вот запомните! Ипостасность тогда эффективна, когда она осознанна в конкретизации какого-то действия, просто вообще и ничего конкретного, это вы увлечённая натура, занимаетесь всем и ничем конкретно. Вот, допустим, сейчас 48-й Синтез, у вас 48-я степень Ипостасности Аватара Синтеза Кут Хуми, где Ивдивость Изначально Вышестоящего Синтеза и Ивдивность превалирует обучением у Владыки концентрацией ИВДИВО каждого вхождением в ИВДИВО в целом. И вот вы на этом как бы пиковом моменте Синтеза, Владыка вас вводит, а потом уже остальные темы, если вам будет там нужно, важно, вы достроитесь, главное, что вы сложили потенциал Синтеза и Огня.</w:t>
      </w:r>
    </w:p>
    <w:p w:rsidR="00840B54" w:rsidRPr="000E0BB6" w:rsidRDefault="00840B54" w:rsidP="00840B54">
      <w:pPr>
        <w:ind w:firstLine="454"/>
      </w:pPr>
      <w:r w:rsidRPr="000E0BB6">
        <w:t>И возжигаясь конкретной Ипостасностью, развёртываясь итогово пред Аватарами Синтеза Кут Хуми Фаинь, Аватаресса Фаинь вышла, самостоятельно поприветствуйте Владычицу.</w:t>
      </w:r>
    </w:p>
    <w:p w:rsidR="00840B54" w:rsidRPr="000E0BB6" w:rsidRDefault="00840B54" w:rsidP="00840B54">
      <w:pPr>
        <w:ind w:firstLine="454"/>
      </w:pPr>
      <w:r w:rsidRPr="000E0BB6">
        <w:t xml:space="preserve">И мы синтезируемся с Хум Аватаров Синтеза, стяжаем </w:t>
      </w:r>
      <w:r w:rsidR="00FE35AE" w:rsidRPr="000E0BB6">
        <w:t>16 777 216</w:t>
      </w:r>
      <w:r w:rsidRPr="000E0BB6">
        <w:t xml:space="preserve"> Синтез Синтезов Изначально Вышестоящего Отца, прося преобразить каждого из нас и синтез нас на реализацию Частей единиц и Части единиц Поядающим Огнём эталонных Частей каждого из нас и в синтезе нас. Прося преобразить нас на явление </w:t>
      </w:r>
      <w:r w:rsidR="00FE35AE" w:rsidRPr="000E0BB6">
        <w:t>16 777 216</w:t>
      </w:r>
      <w:r w:rsidRPr="000E0BB6">
        <w:t xml:space="preserve">-ти эталонных Частей Посвящённого Синтеза эталонными Частями в каждом. И отстраиваясь, заполняясь, возжигаемся объёмом единиц Поядающего Огня ростом Посвящённого Синтез Синтезом </w:t>
      </w:r>
      <w:r w:rsidR="00FE35AE" w:rsidRPr="000E0BB6">
        <w:t>16 777 216</w:t>
      </w:r>
      <w:r w:rsidRPr="000E0BB6">
        <w:t>-ти видами Поядающего Огня в каждом из нас. И заполняясь, насыщаемся.</w:t>
      </w:r>
    </w:p>
    <w:p w:rsidR="00840B54" w:rsidRPr="000E0BB6" w:rsidRDefault="00840B54" w:rsidP="00840B54">
      <w:pPr>
        <w:ind w:firstLine="454"/>
      </w:pPr>
      <w:r w:rsidRPr="000E0BB6">
        <w:lastRenderedPageBreak/>
        <w:t xml:space="preserve">Стяжаем у Аватара Синтеза Кут Хуми явление и ракурс действия Посвящённого Синтезом </w:t>
      </w:r>
      <w:r w:rsidR="00FE35AE" w:rsidRPr="000E0BB6">
        <w:t>16 777 216</w:t>
      </w:r>
      <w:r w:rsidRPr="000E0BB6">
        <w:t xml:space="preserve">-ти видов Поядающего Огня. И вот здесь не просто войдите в стяжание, как в объём, объём приведёт к форме, а войдите в стяжание, когда вы сознательно заполняетесь количеством Синтеза и Огня в теле, и он включает, и выстраивает внутренние процессы отстройки. И мы возжигаемся </w:t>
      </w:r>
      <w:r w:rsidR="00FE35AE" w:rsidRPr="000E0BB6">
        <w:t>16 777 216</w:t>
      </w:r>
      <w:r w:rsidRPr="000E0BB6">
        <w:t xml:space="preserve">-ю Синтез Синтезами Изначально Вышестоящего Отца. Прямо тело даже вытягивается вверх. Развёртываемся, синтезируясь, преображаемся с концентрацией Си-ИВДИВО на каждом из нас. Стяжаем концентрацию Си-ИВДИВО в каждом в зале пред Аватаром Синтеза Кут Хуми с поддержкой, фиксацией, углублением, развёртыванием реализации </w:t>
      </w:r>
      <w:r w:rsidR="00FE35AE" w:rsidRPr="000E0BB6">
        <w:t>16 777 216</w:t>
      </w:r>
      <w:r w:rsidRPr="000E0BB6">
        <w:t>-ти явлений Посвящённого Синтеза в каждом из нас. И прямо вызывая, концентрируем поддержку Си-ИВДИВО на Посвящённого Синтеза формирование его собою.</w:t>
      </w:r>
    </w:p>
    <w:p w:rsidR="00840B54" w:rsidRPr="000E0BB6" w:rsidRDefault="00840B54" w:rsidP="00840B54">
      <w:pPr>
        <w:ind w:firstLine="454"/>
      </w:pPr>
      <w:r w:rsidRPr="000E0BB6">
        <w:t xml:space="preserve">Возжигаясь эталонными Частями каждого из нас в реализации </w:t>
      </w:r>
      <w:r w:rsidR="00FE35AE" w:rsidRPr="000E0BB6">
        <w:t>16 777 216</w:t>
      </w:r>
      <w:r w:rsidRPr="000E0BB6">
        <w:t xml:space="preserve">-ти эталонных явлений Любви явлением Пассионарности Ока в реализации Научного Синтеза синтезфизически в каждом из нас. И возжигаясь, активируемся. Конкретно возжигаемся Пассионарностью, развёртываемся явлением Любви внутренними, внешними процессами </w:t>
      </w:r>
      <w:r w:rsidR="00FE35AE" w:rsidRPr="000E0BB6">
        <w:t>16 777 216</w:t>
      </w:r>
      <w:r w:rsidRPr="000E0BB6">
        <w:t>-рицы Посвящённого Синтеза Изначально Вышестоящего Отца. Возжигаемся таким явлением, как Научный Синтез в теле. Неважно, свойственно это, не свойственно вам, просто возожгитесь или начните накапливать, то есть любое стяжание предполагает первичное накопление.</w:t>
      </w:r>
    </w:p>
    <w:p w:rsidR="00840B54" w:rsidRPr="000E0BB6" w:rsidRDefault="00840B54" w:rsidP="00840B54">
      <w:pPr>
        <w:ind w:firstLine="454"/>
      </w:pPr>
      <w:r w:rsidRPr="000E0BB6">
        <w:t>И возжигаясь этим, мы вспыхиваем Си-ИВДИВО в фиксации на каждого из нас. Теперь вы можете этот отклик или увидеть, или зарегистрировать в Сфере ИВДИВО вокруг и на вас, вот это вот фиксация Си-ИВДИВО на каждом. И проникаемся, концентрируем Си-ИВДИВО собою в явлении Синтез Синтезов в каждом из нас, то есть из внешнего, концентрация Си-ИВДИВО идёт во внутреннее проникновение, концентрации количественного объёма поддержки на возжигание явления Синтез Синтеза Изначально Вышестоящего Отца. Вот тут немножко сложно, но попробуйте ракурсом Си-ИВДИВО, которое фиксируется и поддерживает тело в зале Аватара Синтеза Кут Хуми, возжечь внутри Синтез Синтеза Изначально Вышестоящего Отца. В принципе получаются такие первичные возжигания.</w:t>
      </w:r>
    </w:p>
    <w:p w:rsidR="00840B54" w:rsidRPr="000E0BB6" w:rsidRDefault="00840B54" w:rsidP="00840B54">
      <w:pPr>
        <w:ind w:firstLine="454"/>
      </w:pPr>
      <w:r w:rsidRPr="000E0BB6">
        <w:t>А теперь, просто включите этот процесс, чтобы он начался устойчиво в исполнении быть, устойчиво в исполнении быть. Вот первый раз получилось, а теперь, возжигаемся стабильностью, когда Си-ИВДИВО внешней средой поддерживает возжигание Синтез Синтеза концентрацией в теле внутренне вас. Во! И проникаемся, не хочу сказать прожигаемся, но в какой-то степени</w:t>
      </w:r>
      <w:r w:rsidR="00BF1878" w:rsidRPr="000E0BB6">
        <w:t>,</w:t>
      </w:r>
      <w:r w:rsidRPr="000E0BB6">
        <w:t xml:space="preserve"> это так и есть, проникновенностью из внутреннего вовне активацией Синтез Синтезом.</w:t>
      </w:r>
    </w:p>
    <w:p w:rsidR="00840B54" w:rsidRPr="000E0BB6" w:rsidRDefault="00840B54" w:rsidP="00840B54">
      <w:pPr>
        <w:ind w:firstLine="454"/>
      </w:pPr>
      <w:r w:rsidRPr="000E0BB6">
        <w:t>Сейчас такая степень возожжённости в принципе в теле, когда вы ощущаете, или там чувствуете, проживаете, выражаетесь на явление того, что вы один Синтез Синтеза Изначально Вышестоящего Отца. Будет здорово, если до Физического тела это доведёте и пойдёте, как раз, в мираклевое действие, действия тренингово, Физическое тело исполняет ровно то, что исполняет вышестоящее тело, это специфика тренинга. Вот копите эти действия, вы потом их носить за плечами не будете. Это Синтез, активация с одной стороны – для Посвящённого всей степени потенциальности, с другой стороны – для роста Ипостасности всей степени, всей степени подготовки. Да? Хорошо.</w:t>
      </w:r>
    </w:p>
    <w:p w:rsidR="00840B54" w:rsidRPr="000E0BB6" w:rsidRDefault="00840B54" w:rsidP="00840B54">
      <w:pPr>
        <w:ind w:firstLine="454"/>
      </w:pPr>
      <w:r w:rsidRPr="000E0BB6">
        <w:t>И возжигаясь этим, мы синтезируемся с Изначально Вышестоящего Отцом сознательно вот этим объёмом Синтеза, которым мы возожглись. Переходим в зал Изначально Вышестоящего Отца 17 179 869 185-ти Истинно ИВДИВО-октавно. Становимся телесно Учителем 48-го Синтеза Изначально Вышестоящего Отца, горя всей стяжённой концентрацией и выразимостью пред Аватаром Синтеза Кут Хуми. В особенности возжигаемся Любовью и Пассионарностью Ока, реализуя Научный Синтез, становлением Посвящённого эталонными Частями Си-ИВДИВО Изначально Вышестоящим Отцом собою пред Отцом. Никакого отвлечения, вот вы сейчас пред Отцом этой степенью возожжённости горения и сопряжения, вот это слово «сопряжение», включитесь на него более углублённо.</w:t>
      </w:r>
    </w:p>
    <w:p w:rsidR="00840B54" w:rsidRPr="000E0BB6" w:rsidRDefault="00840B54" w:rsidP="00840B54">
      <w:pPr>
        <w:ind w:firstLine="454"/>
      </w:pPr>
      <w:r w:rsidRPr="000E0BB6">
        <w:t xml:space="preserve">И мы приветствуем Отца, как-то выразите выход. Синтезируемся с Хум Изначально Вышестоящего Отца, стяжаем </w:t>
      </w:r>
      <w:r w:rsidR="00FE35AE" w:rsidRPr="000E0BB6">
        <w:t>16 777 216</w:t>
      </w:r>
      <w:r w:rsidRPr="000E0BB6">
        <w:t xml:space="preserve"> Синтезов Изначально Вышестоящего Отца каждому из нас и синтезу нас. И укутываясь Синтезом Изначально Вышестоящего Отца, проникаясь, возжигаемся всем Синтезом Изначально Вышестоящего Отца в каждом, это тоже очень деликатный </w:t>
      </w:r>
      <w:r w:rsidRPr="000E0BB6">
        <w:lastRenderedPageBreak/>
        <w:t>момент. Стяжаем 16 миллионов, только что возожглись. Стоим, горим 16-ю миллионами и далее, проникаемся, и возжигаем весь Синтез Изначально Вышестоящего Отца в каждом из нас.</w:t>
      </w:r>
    </w:p>
    <w:p w:rsidR="00840B54" w:rsidRPr="000E0BB6" w:rsidRDefault="00840B54" w:rsidP="00840B54">
      <w:pPr>
        <w:ind w:firstLine="454"/>
      </w:pPr>
      <w:r w:rsidRPr="000E0BB6">
        <w:t>Это не Синтез Синтезов Кут Хуми, который горел до этого. То есть ваша задача, вторым этапом такой экзаменационной Ипостасности, теперь возжечь ростом и степенью Посвященного Синтеза Изначально Вышестоящего Отца весь накопленный Синтез именно Изначально Вышестоящего Отца в теле. Возжигаемся.</w:t>
      </w:r>
    </w:p>
    <w:p w:rsidR="00840B54" w:rsidRPr="000E0BB6" w:rsidRDefault="00840B54" w:rsidP="00840B54">
      <w:pPr>
        <w:ind w:firstLine="454"/>
      </w:pPr>
      <w:r w:rsidRPr="000E0BB6">
        <w:t>Не оцениваем, много-мало, просто вспыхиваем, ваша задача, вот наработать, насинтезировать процесс. Не получается в вашем восприятии, это у вас не получается, то есть вы сами себя останавливаете, не реагируйте на это, просто делайте.</w:t>
      </w:r>
    </w:p>
    <w:p w:rsidR="00840B54" w:rsidRPr="000E0BB6" w:rsidRDefault="00840B54" w:rsidP="00840B54">
      <w:pPr>
        <w:ind w:firstLine="454"/>
      </w:pPr>
      <w:r w:rsidRPr="000E0BB6">
        <w:t>И заполняемся теперь осознанно, допуская в активацию заполненности Синтеза Отцом всей степенью возожжённости, выстраивая второе явление столпа до физики, то было выражение Аватара Синтеза Кут Хуми, теперь в выражении Изначально Вышестоящего Отца собою. И горим двумя столпными выражениями Синтез Синтеза Аватара Синтеза Кут Хуми и всем Синтезом Изначально Вышестоящего Отца в каждом. Хорошо.</w:t>
      </w:r>
    </w:p>
    <w:p w:rsidR="00840B54" w:rsidRPr="000E0BB6" w:rsidRDefault="00840B54" w:rsidP="00840B54">
      <w:pPr>
        <w:ind w:firstLine="454"/>
      </w:pPr>
      <w:r w:rsidRPr="000E0BB6">
        <w:t xml:space="preserve">И просим Изначально Вышестоящего Отца в реализации единиц Поядающего Огня в Эталонных Частях каждого из нас развернуть </w:t>
      </w:r>
      <w:r w:rsidR="00FE35AE" w:rsidRPr="000E0BB6">
        <w:t>16 777 216</w:t>
      </w:r>
      <w:r w:rsidRPr="000E0BB6">
        <w:t xml:space="preserve">-рицу 20-рицы Посвящённого Синтеза Изначально Вышестоящего Отца Эталонными Частями в применении и реализации </w:t>
      </w:r>
      <w:r w:rsidR="00FE35AE" w:rsidRPr="000E0BB6">
        <w:t>16 777 216</w:t>
      </w:r>
      <w:r w:rsidRPr="000E0BB6">
        <w:t xml:space="preserve">-ти единиц Поядающего Огня в каждом из нас. И, возжигаясь </w:t>
      </w:r>
      <w:r w:rsidR="00FE35AE" w:rsidRPr="000E0BB6">
        <w:t>16 777 216</w:t>
      </w:r>
      <w:r w:rsidRPr="000E0BB6">
        <w:t xml:space="preserve"> единицами Поядающего Огня в каждом Эталонными Частями каждого из нас, прям возжигаемся сознательно. Не голос Ведущего возжигает вообще всё вокруг, а вы сами стоите и возжигаетесь пред Отцом в зале.</w:t>
      </w:r>
    </w:p>
    <w:p w:rsidR="00840B54" w:rsidRPr="000E0BB6" w:rsidRDefault="00840B54" w:rsidP="00840B54">
      <w:pPr>
        <w:ind w:firstLine="454"/>
      </w:pPr>
      <w:r w:rsidRPr="000E0BB6">
        <w:t xml:space="preserve">Синтезируемся с Изначально Вышестоящим Отцом, стяжаем </w:t>
      </w:r>
      <w:r w:rsidR="00FE35AE" w:rsidRPr="000E0BB6">
        <w:t>16 777 216</w:t>
      </w:r>
      <w:r w:rsidRPr="000E0BB6">
        <w:t xml:space="preserve"> явлений 20-рицы Эталонных Частей Посвящённого Синтеза Изначально Вышестоящего Отца Си-ИВДИВО Метагалактики каждым из нас. Хорошо.</w:t>
      </w:r>
    </w:p>
    <w:p w:rsidR="00840B54" w:rsidRPr="000E0BB6" w:rsidRDefault="00840B54" w:rsidP="00840B54">
      <w:pPr>
        <w:ind w:firstLine="454"/>
      </w:pPr>
      <w:r w:rsidRPr="000E0BB6">
        <w:t xml:space="preserve">И мы синтезируемся с Изначально Вышестоящим Отцом, продолжая синтезировать и возжигаться предыдущим стяжанием, но вновь синтезируемся, и проникаемся </w:t>
      </w:r>
      <w:r w:rsidR="00FE35AE" w:rsidRPr="000E0BB6">
        <w:t>16 777 216</w:t>
      </w:r>
      <w:r w:rsidRPr="000E0BB6">
        <w:t>-рицей Эталонных Частей, в синтезировании Эталонных Частей, и творения их в каждом из нас. И вот отдаёмся, такое слово интересное, в кавычках, «отдаёмся» процессу синтезирования Эталонных Частей в творении и, исполняя сотворённость, погружаясь в заполнение Отцом при сотворении Эталонных Частей в Посвящённом Синтеза каждым из нас.</w:t>
      </w:r>
    </w:p>
    <w:p w:rsidR="00840B54" w:rsidRPr="000E0BB6" w:rsidRDefault="00840B54" w:rsidP="00840B54">
      <w:pPr>
        <w:ind w:firstLine="454"/>
      </w:pPr>
      <w:r w:rsidRPr="000E0BB6">
        <w:t>Можете либо видеть этот процесс, либо наблюдать, либо просто стоять и быть вот в горении Синтеза и Огня, не отслеживая каких-то тонкостей. И так, и так, это всё корректно и возможно. Но фиксируясь в зале, рассматривайте, изучайте, отслеживайте, проникайтесь, впитывайте. Там сложно видеть, проживать, просите Отца, в процессе творения Эталонных Частей, зафиксировать вам хотя бы первичное единичное видение, проживание, восприятие слов Отца, действия, вот не только для вас, а то, что было бы полезно всему Подразделению и группе. Какие-то фрагменты, то есть не ущемляйтесь в прошении. Хорошо.</w:t>
      </w:r>
    </w:p>
    <w:p w:rsidR="00840B54" w:rsidRPr="000E0BB6" w:rsidRDefault="00840B54" w:rsidP="00840B54">
      <w:pPr>
        <w:ind w:firstLine="454"/>
      </w:pPr>
      <w:r w:rsidRPr="000E0BB6">
        <w:t xml:space="preserve">И возжигаемся </w:t>
      </w:r>
      <w:r w:rsidR="00FE35AE" w:rsidRPr="000E0BB6">
        <w:t>16 777 216</w:t>
      </w:r>
      <w:r w:rsidRPr="000E0BB6">
        <w:t xml:space="preserve">-рицей Эталонными Частями Посвящённого Синтеза Изначально Вышестоящего Отца Си-ИВДИВО Метагалактики каждого из нас. Мы возжигаемся </w:t>
      </w:r>
      <w:r w:rsidR="00FE35AE" w:rsidRPr="000E0BB6">
        <w:t>16 777 216</w:t>
      </w:r>
      <w:r w:rsidRPr="000E0BB6">
        <w:t xml:space="preserve"> Синтезами Изначально Вышестоящего Отца, стяжёнными ранее, преображаемся ими, развёртываясь итогами Творения </w:t>
      </w:r>
      <w:r w:rsidR="00FE35AE" w:rsidRPr="000E0BB6">
        <w:t>16 777 216</w:t>
      </w:r>
      <w:r w:rsidRPr="000E0BB6">
        <w:t>-рицей 20-рицей Посвящённого Синтеза Си-ИВДИВО Метагалактики каждым из нас. И возжигаясь, преображаемся.</w:t>
      </w:r>
    </w:p>
    <w:p w:rsidR="00840B54" w:rsidRPr="000E0BB6" w:rsidRDefault="00840B54" w:rsidP="00840B54">
      <w:pPr>
        <w:ind w:firstLine="454"/>
      </w:pPr>
      <w:r w:rsidRPr="000E0BB6">
        <w:t>Синтезируемся с Изначально Вышестоящим Отцом всем стяжённым, а главное, преображённым, то есть синтезируемся с Отцом тем явлением, которыми мы …, теми явлениями, которыми мы преобразились и были преображены. Прям вот действуем, накапливая, накручивая, концентрируя слиянностью с Отцом всем стяжённым и возожжённым. Совсем другой там, третий или четвёртый эффект обновляющего действия. Если уже сложно и там внутренне тяжеловато, просим Отца скомпактифицировать, включая процесс усвоения и адаптации. Возжигаемся Синтезом Изначально Вышестоящего Отца, обновляемся. Это все процессы, регулируемые в теле, в зале пред Отцом. И возжигаемся Столпом Эталонных Частей Посвящённого Синтеза в каждом из нас.</w:t>
      </w:r>
    </w:p>
    <w:p w:rsidR="00840B54" w:rsidRPr="000E0BB6" w:rsidRDefault="00840B54" w:rsidP="00840B54">
      <w:pPr>
        <w:ind w:firstLine="454"/>
      </w:pPr>
      <w:r w:rsidRPr="000E0BB6">
        <w:t xml:space="preserve">И синтезируемся с Хум Изначально Вышестоящего Отца, возжигаемся, и есть такое явление в Эталонных Частях, реакция Око Пассионарного. Попробуйте зарегистрировать, как Отец на вас смотрит Оком Эталонных Частей. Вот Столп 16-ти миллионов Частей – это одно большое Око, </w:t>
      </w:r>
      <w:r w:rsidRPr="000E0BB6">
        <w:lastRenderedPageBreak/>
        <w:t xml:space="preserve">просто визуально воспримите. И вы стоите заполненные Столпом </w:t>
      </w:r>
      <w:r w:rsidR="00FE35AE" w:rsidRPr="000E0BB6">
        <w:t>16 777 216</w:t>
      </w:r>
      <w:r w:rsidRPr="000E0BB6">
        <w:t xml:space="preserve"> Частями Эталонными Поядающим Огнём в единицах Огня Синтеза. И вы Отцом попробуйте сейчас по взаимо…, но даже не повзаимодействовать, пообщаться Оком, ваш взгляд на взгляд Отца, Эталонные Части по итогам Творения, реплицируются Взглядом, очень интересно. Интересно не в плане там, чего-то завораживающего, а вот сопряжение Эталонного взаимодействия. Эталон с Эталоном репликацией передачи концентрации Синтеза, как … вчерашнее, Ивдивость, как среда. И вот от Ока Отца Эталонными Частями в Око Синтеза Эталонных Частей идёт репликация Синтеза Изначально Вышестоящего Отца. Молодцы, держим.</w:t>
      </w:r>
    </w:p>
    <w:p w:rsidR="00840B54" w:rsidRPr="000E0BB6" w:rsidRDefault="00840B54" w:rsidP="00840B54">
      <w:pPr>
        <w:ind w:firstLine="454"/>
      </w:pPr>
      <w:r w:rsidRPr="000E0BB6">
        <w:t>И вот как раз этим обновляясь, преображаемся. И в этом, вот как раз держа эту концентрацию Око, синтезируемся с Изначально Вышестоящим Отцом, и в синтезе стяжённой 20-рицы, стяжаем Посвящённого Синтеза Си-ИВДИВО Метагалактики, вот уже итогами Посвящённого Синтеза Си-ИВДИВО Метагалактики, Ре-ИВДИВО реализация Эталонных частей, стяжанием Творением и развёртыванием Си-ИВДИВО в каждом из нас, синтезированием Эталонных Частей каждым и собою. И вот есть такое выражение: «Сделайте это». То есть с одной стороны, мы попросили, заявились, стяжали, прорвите своё непонимание, прям прорвите объёмом Огня и Синтеза, вырвитесь запредельность каких-то внутренних ступоров, и вырвитесь к Отцу, при всём при том, что вы при нём стоите, пред ним стоите и при нём, но не в нём. И возжигаясь, развёртываясь. Стяжаем Посвящённого Синтеза Изначально Вышестоящего Отца Си-ИВДИВО, Ре-ИВДИВО Метагалактики реализацией в каждом из нас.</w:t>
      </w:r>
    </w:p>
    <w:p w:rsidR="00840B54" w:rsidRPr="000E0BB6" w:rsidRDefault="00840B54" w:rsidP="00840B54">
      <w:pPr>
        <w:ind w:firstLine="454"/>
      </w:pPr>
      <w:r w:rsidRPr="000E0BB6">
        <w:t>И мы синтезируемся с Хум Изначально Вышестоящего Отца, стяжаем Синтез Изначально Вышестоящего Отца. Возжигаясь, преображаемся Синтезом стяжённого, развёртываясь Посвящённым Синтеза Изначально Вышестоящего Отца в каждом Си-ИВДИВО Метагалактики, адаптируясь, пристраиваемся.</w:t>
      </w:r>
    </w:p>
    <w:p w:rsidR="00840B54" w:rsidRPr="000E0BB6" w:rsidRDefault="00840B54" w:rsidP="00840B54">
      <w:pPr>
        <w:ind w:firstLine="454"/>
      </w:pPr>
      <w:r w:rsidRPr="000E0BB6">
        <w:t>Вот вы возожглись, теперь стоите Посвящённым Синтеза. Не знаю, там, поднимите руки на уровень взгляда, чтобы было видно, рассмотрите, посмотрите на плотность тела, прикоснитесь к телу, вот, чтобы у вас сработало состояние тактильного сопряжения, потому что репликация, она приводит, вот как раз, к насыщению эталонной активации тактильностью. И возжигаемся Эталонными Частями Посвящённым Синтеза в каждом из нас. Хорошо. Тело обновилось, вот посмотрите на него, на себя, друг на друга. Кстати, очень ярко горит лицо Огнём, как физически, так и в зале пред Отцом.</w:t>
      </w:r>
    </w:p>
    <w:p w:rsidR="00840B54" w:rsidRPr="000E0BB6" w:rsidRDefault="00840B54" w:rsidP="00840B54">
      <w:pPr>
        <w:ind w:firstLine="454"/>
      </w:pPr>
      <w:r w:rsidRPr="000E0BB6">
        <w:t>И далее, синтезируемся с Изначально Вышестоящим Отцом, стяжаем форму и 64 инструмента Посвящённого Синтеза Изначально Вышестоящего Отца Си-ИВДИВО Метагалактики каждому из нас и синтез нас.</w:t>
      </w:r>
    </w:p>
    <w:p w:rsidR="00840B54" w:rsidRPr="000E0BB6" w:rsidRDefault="00840B54" w:rsidP="00840B54">
      <w:pPr>
        <w:ind w:firstLine="454"/>
      </w:pPr>
      <w:r w:rsidRPr="000E0BB6">
        <w:t>Синтезируемся с Хум Изначально Вышестоящим Отца, стяжаем 64 Синтеза Изначально Вышестоящего Отца синтезом 64-х инструментов Посвящённого Синтеза каждому из нас. Возжигаясь, развёртываемся 64 инструментами, от Способности до Отцовскости, в каждом. Возжигаемся формой, Синтезом. Что делаем? Усиляемся, то есть вспыхиваем внутренним компактом силы Синтезом Посвящённого инструментами в каждом из нас.</w:t>
      </w:r>
    </w:p>
    <w:p w:rsidR="00840B54" w:rsidRPr="000E0BB6" w:rsidRDefault="00840B54" w:rsidP="00840B54">
      <w:pPr>
        <w:ind w:firstLine="454"/>
      </w:pPr>
      <w:r w:rsidRPr="000E0BB6">
        <w:t>Синтезируемся с Хум Изначально Вышестоящего Отца и, возжигаясь 64 Синтезами Изначально Вышестоящего Отца, преображаемся ими в явлении 64-х эталонных инструментов Посвящённого Синтеза, эталонные части, эталонные инструменты. Возжигаясь, выстраиваем внутреннюю активацию инструментов в каждом из нас. И возжигаемся 64 Синтезами Изначально Вышестоящего Отца, уплотняемся ими, то есть входим в активацию плотности, действенности, управления, владения телом Посвящённого Ре-ИВДИВО метагалактически каждым из нас эталонными частями, развёртываясь и офизичивая форму Посвящённого на теле каждым из нас.</w:t>
      </w:r>
    </w:p>
    <w:p w:rsidR="00840B54" w:rsidRPr="000E0BB6" w:rsidRDefault="00840B54" w:rsidP="00840B54">
      <w:pPr>
        <w:ind w:firstLine="454"/>
      </w:pPr>
      <w:r w:rsidRPr="000E0BB6">
        <w:t xml:space="preserve">И синтезируемся с Хум Изначально Вышестоящего Отца, стяжаем далее, здание Посвящённого Синтеза Изначально Вышестоящего Отца Си-ИВДИВО Метагалактики на первой физической высокой цельной ивдиво-цельности Ми-ИВДИВО Метагалактики в Экополисе Изначально Вышестоящего Отца Ре-ИВДИВО Метагалактики явлением эталонных частей </w:t>
      </w:r>
      <w:r w:rsidR="00FE35AE" w:rsidRPr="000E0BB6">
        <w:t>16 777 216</w:t>
      </w:r>
      <w:r w:rsidRPr="000E0BB6">
        <w:t>-рицы Изначально Вышестоящего выражения ИВДИВО-Цельности Ре-ИВДИВО метагалактически каждого из нас. И, возжигаясь, преображаясь, проникаемся правом здания Посвящённого Изначально Вышестоящего Отца собою. И, синтезируясь с Хум Изначально Вышестоящего Отца, стяжаем на физике Ми-ИВДИВО Метагалактики соответствующее архитектурное по Стандарту 17-</w:t>
      </w:r>
      <w:r w:rsidRPr="000E0BB6">
        <w:lastRenderedPageBreak/>
        <w:t>этажное здание, с 16 типовыми этажами и одним этажом в кабинете, или с кабинетом в мансарде, типовое явление Куба Синтеза 16-этажным выражением его.</w:t>
      </w:r>
    </w:p>
    <w:p w:rsidR="00840B54" w:rsidRPr="000E0BB6" w:rsidRDefault="00840B54" w:rsidP="00840B54">
      <w:pPr>
        <w:ind w:firstLine="454"/>
      </w:pPr>
      <w:r w:rsidRPr="000E0BB6">
        <w:t>И, синтезируясь с Хум Изначально Вышестоящего Отца, стяжаем Синтез Изначально Вышестоящего Отца, стяжаем типовое физическое здание высокой цельности ивдиво-цельности Ми-ИВДИВО Метагалактики каждому из нас. Преображаемся Посвящённым Синтеза Изначально Вышестоящего Отца физической реализации в каждом из нас.</w:t>
      </w:r>
    </w:p>
    <w:p w:rsidR="00840B54" w:rsidRPr="000E0BB6" w:rsidRDefault="00840B54" w:rsidP="00840B54">
      <w:pPr>
        <w:ind w:firstLine="454"/>
      </w:pPr>
      <w:r w:rsidRPr="000E0BB6">
        <w:t>И, возжигаясь, синтезируемся с Хум Изначально Вышестоящего Отца, стяжаем Синтез Изначально Вышестоящего Отца и стяжаем материализацию Изначально Вышестоящим Отцом здание каждому из нас на первой физической высокой цельной ивдиво-цельности Ми-ИВДИВО. И, возжигаясь Синтезом Изначально Вышестоящего Отца, преображаемся им.</w:t>
      </w:r>
    </w:p>
    <w:p w:rsidR="00840B54" w:rsidRPr="000E0BB6" w:rsidRDefault="00840B54" w:rsidP="00840B54">
      <w:pPr>
        <w:ind w:firstLine="454"/>
      </w:pPr>
      <w:r w:rsidRPr="000E0BB6">
        <w:t>С одной стороны – идёт материализация здания на первой физической высокой цельности ивдиво-цельности Ми-ИВДИВО, с другой стороны – этот процесс происходит и внутри вас, то есть выстраивания Огня внутри, как реплицируемая материализация внутреннего Синтеза и Огня цельностью условий. Это не банальные слова, они включают внутри этот процесс в сопряжённой связке.</w:t>
      </w:r>
    </w:p>
    <w:p w:rsidR="00840B54" w:rsidRPr="000E0BB6" w:rsidRDefault="00840B54" w:rsidP="00840B54">
      <w:pPr>
        <w:ind w:firstLine="454"/>
      </w:pPr>
      <w:r w:rsidRPr="000E0BB6">
        <w:t>И мы возжигаемся Изначально Вышестоящим Отцом, синтезируемся с Отцом Си-ИВДИВО Метагалактики, стяжаем концентрацию типового здания физической высокой цельности ивдиво-цельности Ми-ИВДИВО Метагалактики каждому Посвящённому Синтеза Изначально Вышестоящего Отца с её физической реализацией каждым из нас. И, возжигаясь Изначально Вышестоящим Отцом, синтезируемся с его Хум, стяжаем Синтез Изначально Вышестоящего Отца и развёртываем физическую материализацию здания собою, эманируя и держа этот Синтез в выражении Изначально Вышестоящего Отца.</w:t>
      </w:r>
    </w:p>
    <w:p w:rsidR="00840B54" w:rsidRPr="000E0BB6" w:rsidRDefault="00840B54" w:rsidP="00840B54">
      <w:pPr>
        <w:ind w:firstLine="454"/>
      </w:pPr>
      <w:r w:rsidRPr="000E0BB6">
        <w:t>И вот послушайте, у Отца развернулось? Материализовалось, зафиксировалось здание? Сейчас мы в него выйдем, просто, чтобы вы услышали из зала напрямую от Отца.</w:t>
      </w:r>
    </w:p>
    <w:p w:rsidR="00840B54" w:rsidRPr="000E0BB6" w:rsidRDefault="00840B54" w:rsidP="00840B54">
      <w:pPr>
        <w:ind w:firstLine="454"/>
      </w:pPr>
      <w:r w:rsidRPr="000E0BB6">
        <w:t>Мы возжигаемся Изначально Вышестоящим Отцом, благодарим Изначально Вышестоящего Отца Си-ИВДИВО Метагалактики. Благодарим Изначально Вышестоящих Аватаров Синтеза Кут Хуми Фаинь Си-ИВДИВО Метагалактики.</w:t>
      </w:r>
    </w:p>
    <w:p w:rsidR="00840B54" w:rsidRPr="000E0BB6" w:rsidRDefault="00840B54" w:rsidP="00840B54">
      <w:pPr>
        <w:ind w:firstLine="454"/>
      </w:pPr>
      <w:r w:rsidRPr="000E0BB6">
        <w:t>Переходим в частное здание, в частно-служебное здание Посвящённого Синтеза Изначально Вышестоящего Отца Си-ИВДИВО Метагалактики на первую физическую высокую цельную ивдиво-цельность Ми-ИВДИВО Метагалактики. Развёртываемся в собственном здании в преображении явлением тела Посвящённого Синтеза в собственном здании, всех других зданий, взаимосвязанных выражениях Посвящённого Синтеза в каждом из нас, фиксируемся телом в доме. Переходим из зала Изначально Вышестоящего Отца, все переходим, доходим и развёртываемся в частно-служебном здании на 17 этаже, естественно, в крыше, в кабинете, в мансарде. Адаптируясь, пристраиваемся, пробуем переключить взгляд, и переключаемся из присутствия зала Изначально Вышестоящего Отца в кабинет в частно-служебном здании.</w:t>
      </w:r>
    </w:p>
    <w:p w:rsidR="00840B54" w:rsidRPr="000E0BB6" w:rsidRDefault="00840B54" w:rsidP="00840B54">
      <w:pPr>
        <w:ind w:firstLine="454"/>
      </w:pPr>
      <w:r w:rsidRPr="000E0BB6">
        <w:t xml:space="preserve">Мы вас с Владыкой видим в здании, поэтому поверьте переходу, не стремитесь вернуться в зал к Отцу. Развёртываемся в доме, возжигаемся Правом Синтеза Изначально Вышестоящего Отца Посвящённого Синтеза владением жизнью служения в частно-служебном здании. Фиксируемся в этом здании для жизни и действия телесно Посвящённым Синтеза Си-ИВДИВО Метагалактики каждым из нас эталонными частями, и развёртываем, вот, возжигая собою, среду частно-служебного здания для жизни эталонными частями в нём. То есть возжигаемся </w:t>
      </w:r>
      <w:r w:rsidR="00FE35AE" w:rsidRPr="000E0BB6">
        <w:t>16 777 216</w:t>
      </w:r>
      <w:r w:rsidRPr="000E0BB6">
        <w:t>-рицей 20-рицы Посвящённого и концентрацией Синтеза в этом доме, явлением эталонными частями и эталонным явлением Посвящённого Синтеза синтезфизически. И вот на какое-то время зафиксируйтесь там. Нет, вы не переходите никуда, просто стоите в кабинете и фиксируете возожжённые виды Синтеза и Огня, стяжённые у Отца в данном здании, чтобы оно включилось на нас. Как Владыка сказал: «Для жизни эталонными частями, эталонным явлением Посвящённого вами», в соорганизации Ми-ИВДИВО и разработкой эталонными частями Ре-ИВДИВО жизнью на физике Ми-ИВДИВО высокой цельной ИВДИВО-Цельности.</w:t>
      </w:r>
    </w:p>
    <w:p w:rsidR="00840B54" w:rsidRPr="000E0BB6" w:rsidRDefault="00840B54" w:rsidP="00840B54">
      <w:pPr>
        <w:ind w:firstLine="454"/>
      </w:pPr>
      <w:r w:rsidRPr="000E0BB6">
        <w:t>И далее, возвращаемся в данный зал, в Физическое тело каждым из нас, выражением Посвящённого Синтеза Изначально Вышестоящего Отца Си-ИВДИВО каждым из нас. Возжигаемся всей глубиной эталонной Посвящённости Синтезом, возжигая Любовь эталонными частями, возжигая Пассионарность Ока и реализацию Научного Синтеза Посвящённым Синтеза Си-</w:t>
      </w:r>
      <w:r w:rsidRPr="000E0BB6">
        <w:lastRenderedPageBreak/>
        <w:t>ИВДИВО физически в каждом из нас, развёртываясь в форме Посвящённого действием Учителя Синтеза собою. И, возжигаясь, разгораемся, фиксируясь телами, синтезируя концентрацию в каждом из нас итогами стяжания. Эманируем физически всё стяжённое и возожжённое в Изначально Вышестоящий Дом Изначально Вышестоящего Отца, в ИВДИВО каждого из нас, и уже далее, в ИВДИВО Подразделения Санкт-Петербург, в ИВДИВО Подразделения Ладога, в ИВДИВО Подразделения Курск и Самара. И итогами внутренней и внешней эманации, распределения, фиксации выходим из практики. Аминь.</w:t>
      </w:r>
    </w:p>
    <w:p w:rsidR="00840B54" w:rsidRPr="000E0BB6" w:rsidRDefault="00840B54" w:rsidP="00840B54">
      <w:pPr>
        <w:ind w:firstLine="454"/>
      </w:pPr>
    </w:p>
    <w:p w:rsidR="00840B54" w:rsidRPr="000E0BB6" w:rsidRDefault="00840B54" w:rsidP="00840B54">
      <w:pPr>
        <w:ind w:firstLine="454"/>
      </w:pPr>
      <w:r w:rsidRPr="000E0BB6">
        <w:t>Ну, вот первый шаг сделали. Единственно, где нам с вами было сложно, это в здании, потому что был очень сложный процесс отрыва из зала Изначально Вышестоящего Отца в частное здание. То есть само здание материализовалось, развернулось, и вот нам с вами, вам нужно взять на вооружение отслеживать за собою чёткости перехода. Потому что есть такое выражение, что огонь настолько сплавляет состояние в теле, что сделать какие-то подвижки перехода из одного помещения в другое очень внутренне сложно. Ну, соответственно, какая-то разработка вот, ну, не подобной работы, но какими-то тренингами по частнослужебным зданиям должна быть. В общем-то какой-то предыдущий эффект работы вами был накоплен, если вы работали с трансвизорными телами в их частных зданиях трансвизорных тел. Вот, если до этого в Метагалактике ФА ракурсом Метагалактического мира ваши 4096-ричное трансвизорное явление телами в зданиях разработано, и, соответственно, потом были разработаны ваши действия в частно-служебных зданиях, которые стяжались ранее, то есть такой синтез работы в зданиях. То сейчас было сложно, вернее было свободно это делать. Если этого не было, то была некая сложность, которая отягощалась работой тем, что мы включались теперь в разработку ещё и эталонных инструментов, 64-х, это тоже такое первое явление, которое вам нужно подумать. И сложность в том, что, и в общем-то это было здорово, когда у Отца развернулось Око на все шестнадцать миллионов частей, и оно начало фиксироваться на нас Научным синтезом и Любовью. То есть мы вначале в зале стояли, я стояла, и так дёргалась, говорить не говорить вам, потому что это незапланированное какое-то действие не входит в стандарт классики стяжания, но вот Отец сказал, чтобы вы подействовали. И вот, если вы будете далее работать, как Посвящённые, то в принципе выходите на это явление, и попробуйте, может быть, как-то Частями эталонными становиться в Око Отца для того, чтобы нарабатывать посвящённость. Из этого, кстати, вытекает Научный синтез. Чтобы, ну, понятно, включиться в какую-то разработку, то можно подействовать любыми инструментами и скажем так, почему бы Посвященного Синтеза не задействовать в этом ракурсе для какой-то внутренней активации и действия. Соответственно, вот на этом всё.</w:t>
      </w:r>
    </w:p>
    <w:p w:rsidR="00840B54" w:rsidRPr="000E0BB6" w:rsidRDefault="00840B54" w:rsidP="00840B54">
      <w:pPr>
        <w:ind w:firstLine="454"/>
      </w:pPr>
      <w:r w:rsidRPr="000E0BB6">
        <w:t xml:space="preserve">У нас сейчас с вами будет следующая практика, поэтому не ждите каких-то объяснений между практиками. То есть вам необходимо какая-то цикличность Синтеза, чтобы вы научились включаться в продолжительность внутренней проработки. Мы сейчас с вами будем стяжать Учителя Синтеза уже Частями в </w:t>
      </w:r>
      <w:r w:rsidR="007C53A5" w:rsidRPr="000E0BB6">
        <w:t>Ми-ИВДИВО</w:t>
      </w:r>
      <w:r w:rsidRPr="000E0BB6">
        <w:t xml:space="preserve"> Физическим телом и зданием в </w:t>
      </w:r>
      <w:r w:rsidR="007C53A5" w:rsidRPr="000E0BB6">
        <w:t>Фа-ИВДИВО</w:t>
      </w:r>
      <w:r w:rsidRPr="000E0BB6">
        <w:t>. Соответственно, выйдем там на реализацию этих возможностей, и итогово закрепим ИВДИВО восьмерицей реализации: от Отца до Человека. То есть вот эти ещё две позиции вам необходимо будет пройти и внутренне реализоваться. Соответственно, помните, когда мы входим к Владыке и к Отцу, вот то, что мы вам говорили сейчас в комментариях в процессе стяжания, не застревайте на групповой работе. То есть попробуйте продолжаться действием индивидуальной включённости через состояние интересуйтесь всем, что происходит. Если вдруг у кого из вас есть какие-то физические сложности, мысли, которые вас тянут в другую сторону. Знаю, что здесь один такой товарищ присутствует, вы же напрямую стоите пред Отцом. Вы же можете у Отца попросить решение вопроса, который вас утруждает для того, чтобы эти мысли вас не оттягивали. Здесь есть такое явление, как деликатность или этика работы. Ну, просто представьте, вы вышли к Отцу, что-то стяжали, а стяжаете для внутреннего мира, внутреннего роста, и тут же начинаете убегать мыслями в какие-то свои там обывательские социальные проблемы. С одной стороны – как бы Отец уважает вас и милосерден, но с другой стороны – вы должны понимать, зачем вы вышли. Вот это, наверное, такой взгляд профессиональной компетенции, когда вы умеете абстрагироваться от каких-то проблем физических, и концентрироваться на главном.</w:t>
      </w:r>
    </w:p>
    <w:p w:rsidR="00840B54" w:rsidRPr="000E0BB6" w:rsidRDefault="00840B54" w:rsidP="00840B54">
      <w:pPr>
        <w:ind w:firstLine="454"/>
      </w:pPr>
      <w:r w:rsidRPr="000E0BB6">
        <w:lastRenderedPageBreak/>
        <w:t xml:space="preserve">Вот для многих из вас стоит такой вопрос. Насколько действия с Отцом для вас являются главными? Вот по итогам этой практики Посвященного, не могу сказать, что все, но какие-то вкрапления отчуждённости были. Вот этого не должно быть. Почему? Именно разработкой Посвящённого, где включаются Метагалактический Синтез и Репликация, сейчас начинают фиксироваться ещё эталонные части, у нас с вами </w:t>
      </w:r>
      <w:r w:rsidRPr="000E0BB6">
        <w:rPr>
          <w:bCs/>
        </w:rPr>
        <w:t>начинает нарабатываться как раз Синтез</w:t>
      </w:r>
      <w:r w:rsidRPr="000E0BB6">
        <w:rPr>
          <w:b/>
          <w:bCs/>
        </w:rPr>
        <w:t xml:space="preserve"> </w:t>
      </w:r>
      <w:r w:rsidRPr="000E0BB6">
        <w:rPr>
          <w:bCs/>
        </w:rPr>
        <w:t>Изначально Вышестоящего Отца эпохальностью Посвящённого эталонными частями.</w:t>
      </w:r>
      <w:r w:rsidRPr="000E0BB6">
        <w:t xml:space="preserve"> И от того, насколько мы сделаем с вами качественно первый шаг, ну и соответственно, наверное, будет зависеть какая-то перспектива. Поэтому подойдите к этому в следующей практике чуть более, ну, наверное, строже к самому себе.</w:t>
      </w:r>
    </w:p>
    <w:p w:rsidR="00840B54" w:rsidRPr="000E0BB6" w:rsidRDefault="00840B54" w:rsidP="00840B54">
      <w:pPr>
        <w:ind w:firstLine="454"/>
        <w:rPr>
          <w:b/>
          <w:bCs/>
        </w:rPr>
      </w:pPr>
      <w:r w:rsidRPr="000E0BB6">
        <w:t xml:space="preserve">Кстати, по поводу строгости, вот мы вчера стяжали с вами зрелость Воли, но, а любое состояние зрелости предполагает ещё внутреннюю взрослость. А внутренняя взрослость – это определённое состояние строгости. То есть, вот есть явление строгости, когда вы себя можете не ограничивать в чём-то, а конкретизировать цели. Если Отец с вами конкретно работает, он отключился, допустим, от всего, чтобы поработать с нашей физической группой. Попробуйте и вы, какой-то определённой строгостью, сложиться на то, чтобы не отвлекаться ни на, что постороннее в работе с Изначально Вышестоящим Отцом. Это не касается только лишь сегодняшней практики, это касается вообще ваших индивидуальных каких-то работ или проработок. Почему? Если мы выходим к Отцу, начинаем высоко что-то стяжать, потом отключаемся, начинаем бежать по каким-то своим мыслям. Ой, то забыла, то, не сделала. Что включается? А включается то, что вас Отец переводит куда-нибудь в залы пониже, чтобы вы его не отвлекали. Или обособляет вас в зале, чтобы ваша отчуждённость там на какие-то вопросы не отвлекала его от каких-то дел. Поэтому выверяйте время, времени вы можете поучиться у Иосифа Славии. Выверяйте день, имеется в виду период стяжания, и согласовывая это у Аватара Синтеза Кут Хуми, Иосифа, идите в стяжания к Отцу. То есть, попробуйте внутренне выработать какую-то такую профессиональную компетенцию подхода к любым стяжаниям. </w:t>
      </w:r>
      <w:r w:rsidRPr="000E0BB6">
        <w:rPr>
          <w:bCs/>
        </w:rPr>
        <w:t>Если вы Подразделение Воли, вы должны всему ИВДИВО дать тонус волевой отстройки к стяжаниям. Это очень важно.</w:t>
      </w:r>
      <w:r w:rsidRPr="000E0BB6">
        <w:rPr>
          <w:b/>
          <w:bCs/>
        </w:rPr>
        <w:t xml:space="preserve"> </w:t>
      </w:r>
      <w:r w:rsidRPr="000E0BB6">
        <w:rPr>
          <w:i/>
          <w:iCs/>
        </w:rPr>
        <w:t>(</w:t>
      </w:r>
      <w:r w:rsidR="008E5E9E" w:rsidRPr="000E0BB6">
        <w:rPr>
          <w:i/>
          <w:iCs/>
        </w:rPr>
        <w:t>П</w:t>
      </w:r>
      <w:r w:rsidRPr="000E0BB6">
        <w:rPr>
          <w:i/>
          <w:iCs/>
        </w:rPr>
        <w:t xml:space="preserve">ри открывании бутылки с </w:t>
      </w:r>
      <w:r w:rsidR="008E5E9E" w:rsidRPr="000E0BB6">
        <w:rPr>
          <w:i/>
          <w:iCs/>
        </w:rPr>
        <w:t>водой хлопок и</w:t>
      </w:r>
      <w:r w:rsidRPr="000E0BB6">
        <w:rPr>
          <w:i/>
          <w:iCs/>
        </w:rPr>
        <w:t xml:space="preserve"> крышка отлетает)</w:t>
      </w:r>
      <w:r w:rsidRPr="000E0BB6">
        <w:t xml:space="preserve"> Надо было ещё какое-то подтверждение? Не надо. А это просто всего лишь минеральная вода. Круто. Поднимите, пожалуйста. Главное, что не по голове и не в нос, и не в глаз. Всё. Всё нормально. Ну, наверное, на этой кульминационной ноте, уже когда всё подтверждают. Знаете, вот есть такое выражение, когда и предметы говорят. Никогда не сталкивались? Вот они. Они заговорили, среда говорит, вот это. Это, кстати, Ивдивность. Вот она. Среда заговорила, предметы говорят. Поэтому не доводите до греха ваши предметы, чтобы они кричали, вздрагивали, не знаю, там взрывались, и говорили с вами. Пусть они лучше тихо, мирно, благополучно живут. Хорошо.</w:t>
      </w:r>
    </w:p>
    <w:p w:rsidR="00840B54" w:rsidRPr="000E0BB6" w:rsidRDefault="00840B54" w:rsidP="00DB00D1">
      <w:pPr>
        <w:pStyle w:val="12"/>
      </w:pPr>
      <w:bookmarkStart w:id="31" w:name="_Toc86008253"/>
      <w:r w:rsidRPr="000E0BB6">
        <w:t>Практика</w:t>
      </w:r>
      <w:r w:rsidR="008E5E9E" w:rsidRPr="000E0BB6">
        <w:t>-Тренинг</w:t>
      </w:r>
      <w:r w:rsidRPr="000E0BB6">
        <w:t xml:space="preserve"> 4</w:t>
      </w:r>
      <w:bookmarkEnd w:id="31"/>
    </w:p>
    <w:p w:rsidR="009B0F6B" w:rsidRPr="000E0BB6" w:rsidRDefault="00840B54" w:rsidP="00840B54">
      <w:pPr>
        <w:ind w:firstLine="454"/>
        <w:rPr>
          <w:iCs/>
        </w:rPr>
      </w:pPr>
      <w:r w:rsidRPr="000E0BB6">
        <w:rPr>
          <w:iCs/>
        </w:rPr>
        <w:t>Ну, что же мы возжигаемся всем Синтезом в каждом из нас</w:t>
      </w:r>
      <w:r w:rsidR="009B0F6B" w:rsidRPr="000E0BB6">
        <w:rPr>
          <w:iCs/>
        </w:rPr>
        <w:t xml:space="preserve">. </w:t>
      </w:r>
    </w:p>
    <w:p w:rsidR="00840B54" w:rsidRPr="000E0BB6" w:rsidRDefault="009B0F6B" w:rsidP="00840B54">
      <w:pPr>
        <w:ind w:firstLine="454"/>
        <w:rPr>
          <w:iCs/>
        </w:rPr>
      </w:pPr>
      <w:r w:rsidRPr="000E0BB6">
        <w:rPr>
          <w:iCs/>
        </w:rPr>
        <w:t>К</w:t>
      </w:r>
      <w:r w:rsidR="00840B54" w:rsidRPr="000E0BB6">
        <w:rPr>
          <w:iCs/>
        </w:rPr>
        <w:t xml:space="preserve">расиво, только сейчас заметила, но в смысле, </w:t>
      </w:r>
      <w:r w:rsidRPr="000E0BB6">
        <w:rPr>
          <w:iCs/>
        </w:rPr>
        <w:t>там какой</w:t>
      </w:r>
      <w:r w:rsidR="00840B54" w:rsidRPr="000E0BB6">
        <w:rPr>
          <w:iCs/>
        </w:rPr>
        <w:t>-то у вас, да, Метагалактическая Империя.</w:t>
      </w:r>
    </w:p>
    <w:p w:rsidR="00840B54" w:rsidRPr="000E0BB6" w:rsidRDefault="00840B54" w:rsidP="00840B54">
      <w:pPr>
        <w:ind w:firstLine="454"/>
        <w:rPr>
          <w:iCs/>
        </w:rPr>
      </w:pPr>
      <w:r w:rsidRPr="000E0BB6">
        <w:rPr>
          <w:iCs/>
        </w:rPr>
        <w:t>Возжигаемся всем Синтезом</w:t>
      </w:r>
      <w:r w:rsidR="009B0F6B" w:rsidRPr="000E0BB6">
        <w:rPr>
          <w:iCs/>
        </w:rPr>
        <w:t xml:space="preserve"> в каждом</w:t>
      </w:r>
      <w:r w:rsidRPr="000E0BB6">
        <w:rPr>
          <w:iCs/>
        </w:rPr>
        <w:t xml:space="preserve"> из нас, концентрируемся, возжигая Посвящённого Синтеза Изначально Вышестоящего Отца Си-ИВДИВО ростом Ре-ИВДИВО Метагалактически в каждом эталонными Частями собою, просто вспыхиваем. Вспоминайте вот тот настрой, который был у Аватара Синтеза Кут Хуми перед предыдущей практикой.</w:t>
      </w:r>
    </w:p>
    <w:p w:rsidR="00840B54" w:rsidRPr="000E0BB6" w:rsidRDefault="00840B54" w:rsidP="00840B54">
      <w:pPr>
        <w:ind w:firstLine="454"/>
        <w:rPr>
          <w:iCs/>
        </w:rPr>
      </w:pPr>
      <w:r w:rsidRPr="000E0BB6">
        <w:rPr>
          <w:iCs/>
        </w:rPr>
        <w:t>Возжигаемся синтезфизичностью Синтез Синтеза Изначально Вышестоящего Отца в каждом. Развёртываем собою сразу же, средой Аватара Синтеза Кут Хуми, зал Аватара Синтеза Кут Хуми здесь физически по концентрации Синтеза и Огня, привлекая зал Си-ИВДИВО физически. Не дёргайтесь, не решайте, что это невозможно, это возможно вашей физической возожжённостью. Мы же не сказали развернуть, сказали привлечь, это разные вещи. То есть, привлекая, стягиваем среду Синтеза Си-ИВДИВО Метагалактики, вспоминая, что мы делали, когда Си-ИВДИВО включалось на внутреннее Синтез Синтеза, в стяжании Посвящённого, это было.</w:t>
      </w:r>
    </w:p>
    <w:p w:rsidR="00840B54" w:rsidRPr="000E0BB6" w:rsidRDefault="00840B54" w:rsidP="00840B54">
      <w:pPr>
        <w:ind w:firstLine="454"/>
        <w:rPr>
          <w:iCs/>
        </w:rPr>
      </w:pPr>
      <w:r w:rsidRPr="000E0BB6">
        <w:rPr>
          <w:iCs/>
        </w:rPr>
        <w:t>И возжигаясь, концентрируем собою, развёртывая среду Си-ИВДИВО здесь вокруг, между нами. Есть такое хорошее слово, посканируйте её. Сейчас вы пойдёте в зал к Аватарам Синтеза Кут Хуми Фаинь, но прежде вот физичность среды.</w:t>
      </w:r>
    </w:p>
    <w:p w:rsidR="00840B54" w:rsidRPr="000E0BB6" w:rsidRDefault="00840B54" w:rsidP="00840B54">
      <w:pPr>
        <w:ind w:firstLine="454"/>
        <w:rPr>
          <w:iCs/>
        </w:rPr>
      </w:pPr>
      <w:r w:rsidRPr="000E0BB6">
        <w:rPr>
          <w:iCs/>
        </w:rPr>
        <w:lastRenderedPageBreak/>
        <w:t>Чему вы сейчас обучаетесь? Уметь транслировать, выражать, развёртывать разные виды сред ИВДИВО разных синтез – архетипических выражений, в данном случае, Си-ИВДИВО собою. Это очень хорошо утирает ваши носики, когда когда-то Владыка Кут Хуми говорил, развёртывайте среду там архетипов, не помню там Октавной Метагалактики по территории физически Санкт-Петербурга, чтобы накрыть Санкт-Петербург Октавной Метагалактичностью, или там Истинной Метагалактикой, Высокой Цельной Метагалактикой. И вот ваша эта разработанность, такая первичная пристройка к ИВДИВО территории в этих видах Синтеза и Огня.</w:t>
      </w:r>
    </w:p>
    <w:p w:rsidR="00840B54" w:rsidRPr="000E0BB6" w:rsidRDefault="00840B54" w:rsidP="00840B54">
      <w:pPr>
        <w:ind w:firstLine="454"/>
        <w:rPr>
          <w:iCs/>
        </w:rPr>
      </w:pPr>
      <w:r w:rsidRPr="000E0BB6">
        <w:rPr>
          <w:iCs/>
        </w:rPr>
        <w:t>Но сейчас концентрация ИВДИВО территории не работает, это просто пояснялка. Для, чего? Это, кстати, будет полезно для Аватара МЦ, если он здесь присутствует, и для Аватара Метагалактической Империи тоже. Такое – Синтез Гражданской позиции Жизни архетипично в среде Подразделения концентрацией зала или концентрацией экополисов. Экополис, это будет внешнее выражение ИВДИВО, либо Экополис Отца, либо Экополис Аватаров Синтеза Кут Хуми Фаинь, либо же концентрация зала Изначально Вышестоящего Отца или Аватаров Синтеза, и так и так тренироваться на территории нужно и можно. И даже будет очень хорошо. Просто вы подумайте, насколько часто вы фиксируете территориально экополис Изначально Вышестоящего Отца? Насколько часто территориально вы фиксируете экополис Аватаров Синтеза Кут Хуми Фаинь в вашей специфике? А потом, как вы пересинтезируете среду и Огонь экополисов территориально на город?</w:t>
      </w:r>
    </w:p>
    <w:p w:rsidR="00840B54" w:rsidRPr="000E0BB6" w:rsidRDefault="00840B54" w:rsidP="00840B54">
      <w:pPr>
        <w:ind w:firstLine="454"/>
        <w:rPr>
          <w:iCs/>
        </w:rPr>
      </w:pPr>
      <w:r w:rsidRPr="000E0BB6">
        <w:rPr>
          <w:iCs/>
        </w:rPr>
        <w:t>И соответственно, развёртывается экополисная, там допустим, Имперскость, если это мы говорим про Аватара Империи в концентрации физически Подразделением Санкт-Петербург. Или Метагалактический Центр, как центровка, да? Могущества Метагалактического Центра Иерархии Изначально Вышестоящего Отца. Верно же сказала, ничего, не ошиблась? Вот.</w:t>
      </w:r>
    </w:p>
    <w:p w:rsidR="00840B54" w:rsidRPr="000E0BB6" w:rsidRDefault="00840B54" w:rsidP="00840B54">
      <w:pPr>
        <w:ind w:firstLine="454"/>
        <w:rPr>
          <w:iCs/>
        </w:rPr>
      </w:pPr>
      <w:r w:rsidRPr="000E0BB6">
        <w:rPr>
          <w:iCs/>
        </w:rPr>
        <w:t>Возжигаемся. И мы синтезируемся с Хум Аватаров Синтеза Кут Хуми Фаинь. Да, это надо практиковать. Синтезируемся с Хум Аватаров Синтеза Кут Хуми Фаинь Си-ИВДИВО Метагалактики. А теперь абстрагируемся от того, что было сказано, и опять фокус внимания на внутреннее действие с Кут Хуми Фаинь, полная абстрагированность от всех и вся, есть только вы и Аватары Синтеза Кут Хуми Фаинь. И вот простройтесь сейчас Синтезом и Огнём, путь действия с Аватарами Синтеза, в стяжании Учителя Синтеза Ми-ИВДИВО в Частях его Совершенных с Аватарами Синтеза Кут Хуми Фаинь и с Изначально Вышестоящим Отцом.</w:t>
      </w:r>
    </w:p>
    <w:p w:rsidR="00840B54" w:rsidRPr="000E0BB6" w:rsidRDefault="00840B54" w:rsidP="00840B54">
      <w:pPr>
        <w:ind w:firstLine="454"/>
        <w:rPr>
          <w:iCs/>
        </w:rPr>
      </w:pPr>
      <w:r w:rsidRPr="000E0BB6">
        <w:rPr>
          <w:iCs/>
        </w:rPr>
        <w:t>И погружаясь в концентрацию среды Синтез Синтеза Изначально Вышестоящего Отца, развёртывая её столпно в каждом из нас и синтезом нас нами физически, мы всей группой по принципу: один за всех и все за одного… А кто сейчас для вас – один за всех и все за одного? Аватар Кут Хуми за вас и все вы за Аватара Кут Хуми, вот сделайте так. А то вдруг сейчас за дружку потянитесь, это не то – один за всех и все за одного.</w:t>
      </w:r>
    </w:p>
    <w:p w:rsidR="00840B54" w:rsidRPr="000E0BB6" w:rsidRDefault="00840B54" w:rsidP="00840B54">
      <w:pPr>
        <w:ind w:firstLine="454"/>
        <w:rPr>
          <w:iCs/>
        </w:rPr>
      </w:pPr>
      <w:r w:rsidRPr="000E0BB6">
        <w:rPr>
          <w:iCs/>
        </w:rPr>
        <w:t>Синтезируемся с Аватаром Синтеза Кут Хуми, переходим в зал Изначально Вышестоящего Дома Изначально Вышестоящего Отца в Си-ИВДИВО 17 779 869 120 истинно-ивдиво-октавно, развёртываемся, сами доходим в зал по количественному утверждению выхода Синтезом и Огнём. Причём, попробуйте отследить, что вышло не только тело, но вы вышли Огнём и Синтезом, то есть некая плотность тела зафиксировалась самостоятельным выходом. Каждый сам идёт!</w:t>
      </w:r>
    </w:p>
    <w:p w:rsidR="00840B54" w:rsidRPr="000E0BB6" w:rsidRDefault="00840B54" w:rsidP="00840B54">
      <w:pPr>
        <w:ind w:firstLine="454"/>
        <w:rPr>
          <w:iCs/>
        </w:rPr>
      </w:pPr>
      <w:r w:rsidRPr="000E0BB6">
        <w:rPr>
          <w:iCs/>
        </w:rPr>
        <w:t xml:space="preserve">Развёртываемся в зале пред Аватарами Синтеза Кут Хуми Фаинь Си-ИВДИВО Метагалактики телесно синтезфизично Учителем 48-го Синтеза, встали. Можете разойтись по залу, чтобы свободно было фиксацией тела. Синтезируемся с Хум Аватаров Синтеза Кут Хуми Фаинь, стяжаем </w:t>
      </w:r>
      <w:r w:rsidR="008E5E9E" w:rsidRPr="000E0BB6">
        <w:rPr>
          <w:iCs/>
        </w:rPr>
        <w:t>67 108 864</w:t>
      </w:r>
      <w:r w:rsidRPr="000E0BB6">
        <w:rPr>
          <w:iCs/>
        </w:rPr>
        <w:t xml:space="preserve"> Синтез Синтеза Изначально Вышестоящего Отца, прося преобразить каждого из нас и синтез нас на явление </w:t>
      </w:r>
      <w:r w:rsidR="008E5E9E" w:rsidRPr="000E0BB6">
        <w:rPr>
          <w:iCs/>
        </w:rPr>
        <w:t>67 108 864</w:t>
      </w:r>
      <w:r w:rsidRPr="000E0BB6">
        <w:rPr>
          <w:iCs/>
        </w:rPr>
        <w:t>-рицы явления Совершенных Частей Учителя Синтеза Изначально Вышестоящего Отца каждым из нас.</w:t>
      </w:r>
    </w:p>
    <w:p w:rsidR="00840B54" w:rsidRPr="000E0BB6" w:rsidRDefault="00840B54" w:rsidP="00840B54">
      <w:pPr>
        <w:ind w:firstLine="454"/>
        <w:rPr>
          <w:iCs/>
        </w:rPr>
      </w:pPr>
      <w:r w:rsidRPr="000E0BB6">
        <w:rPr>
          <w:iCs/>
        </w:rPr>
        <w:t>А теперь, вот найдите момент, когда по итогам просьбы, начнёт фиксироваться концентрация прямого Синтеза на просьбу в стяжании, не всегда это происходит сразу. Вот сейчас вас Владыка Кут Хуми обучает, уже такое добавление тренинга Синтезом, когда по итогам мыслеобраза внутренний накал концентрации Синтеза приводит к тому, что ... И вот сознательно процесс стяжания в теле.</w:t>
      </w:r>
    </w:p>
    <w:p w:rsidR="00840B54" w:rsidRPr="000E0BB6" w:rsidRDefault="00840B54" w:rsidP="00840B54">
      <w:pPr>
        <w:ind w:firstLine="454"/>
        <w:rPr>
          <w:iCs/>
        </w:rPr>
      </w:pPr>
      <w:r w:rsidRPr="000E0BB6">
        <w:rPr>
          <w:iCs/>
        </w:rPr>
        <w:t xml:space="preserve">И мы синтезируемся с Хум Аватаров Синтеза Кут Хуми Фаинь, стяжаем </w:t>
      </w:r>
      <w:r w:rsidR="008E5E9E" w:rsidRPr="000E0BB6">
        <w:rPr>
          <w:iCs/>
        </w:rPr>
        <w:t>67 108 864</w:t>
      </w:r>
      <w:r w:rsidRPr="000E0BB6">
        <w:rPr>
          <w:iCs/>
        </w:rPr>
        <w:t xml:space="preserve"> Синтез Синтеза Изначально Вышестоящего Отца в каждом из нас. Возжигаемся, преображаемся ими.</w:t>
      </w:r>
    </w:p>
    <w:p w:rsidR="00840B54" w:rsidRPr="000E0BB6" w:rsidRDefault="00840B54" w:rsidP="00840B54">
      <w:pPr>
        <w:ind w:firstLine="454"/>
        <w:rPr>
          <w:iCs/>
        </w:rPr>
      </w:pPr>
      <w:r w:rsidRPr="000E0BB6">
        <w:rPr>
          <w:iCs/>
        </w:rPr>
        <w:lastRenderedPageBreak/>
        <w:t>Синтезируемся с Аватарами Синтеза Кут Хуми Фаинь, возжигаемся Синтез Синтезом Изначально Вышестоящего Отца. Вот здесь вот остановитесь, пожалуйста, и разгоритесь настолько, чтобы в зале вы стояли одним Столпом Синтез Синтеза Изначально Вышестоящего Отца и преобразились им. То есть поменяли трансвизирующее начало смены организации Синтеза внутреннего горения Огнём, Синтезом в каждом из нас каких-то начал, прав, условий, реализаций, обновления к следующему стяжанию. То есть регистрируйте в теле состояние переключения, но не просто изменения, а переключения перевода, начало следующего, уплотнённость в том, что имеется.</w:t>
      </w:r>
    </w:p>
    <w:p w:rsidR="00840B54" w:rsidRPr="000E0BB6" w:rsidRDefault="00840B54" w:rsidP="00840B54">
      <w:pPr>
        <w:ind w:firstLine="454"/>
        <w:rPr>
          <w:iCs/>
        </w:rPr>
      </w:pPr>
      <w:r w:rsidRPr="000E0BB6">
        <w:rPr>
          <w:iCs/>
        </w:rPr>
        <w:t xml:space="preserve">И чувствуйте Физическое тело, вот раскрепощайтесь и доводите физически, чувствуйте его, проживайте, выявляйте, являйте. Вот не смущайтесь явленности Синтез Синтеза физически, чтобы включённость была такая тотальная, всеобъемлющая, всецелая, всесинтез-творящая. Синтезирующая Синтез Синтезов в каждом из нас, чтобы включённость с таким опять же пробиванием оторванности от физики давала физике концентрацию углубления в этот объем, чтобы разгорелись Огненные центры, центры активации и поддержки Синтеза физически в усвоении </w:t>
      </w:r>
      <w:r w:rsidR="008E5E9E" w:rsidRPr="000E0BB6">
        <w:rPr>
          <w:iCs/>
        </w:rPr>
        <w:t>67 108 864</w:t>
      </w:r>
      <w:r w:rsidRPr="000E0BB6">
        <w:rPr>
          <w:iCs/>
        </w:rPr>
        <w:t>-х Синтез Синтезов Изначально Вышестоящего Отца. Потом будете научный доклад писать, как я входил в преображение Синтез Синтезом Изначально Вышестоящего Отца. Отлично. И возжигаясь этим, преображаемся.</w:t>
      </w:r>
    </w:p>
    <w:p w:rsidR="00840B54" w:rsidRPr="000E0BB6" w:rsidRDefault="00840B54" w:rsidP="00840B54">
      <w:pPr>
        <w:ind w:firstLine="454"/>
        <w:rPr>
          <w:iCs/>
        </w:rPr>
      </w:pPr>
      <w:r w:rsidRPr="000E0BB6">
        <w:rPr>
          <w:iCs/>
        </w:rPr>
        <w:t>Мы синтезируемся с Изначально Вышестоящим Отцом Си-ИВДИВО Метагалактики, к Отцу не выходим, стоп. В зале Аватара Синтеза Кут Хуми зарегистрируйте и отследите, достаточно ли вы возожжены Синтез Синтезом Аватара Синтеза Кут Хуми, чтобы этим Синтезом синтезироваться с Отцом, и подтянуться к явлению Синтеза Изначально Вышестоящего Отца, сопересекаясь Синтезом, возжигая его собою?</w:t>
      </w:r>
    </w:p>
    <w:p w:rsidR="00840B54" w:rsidRPr="000E0BB6" w:rsidRDefault="00840B54" w:rsidP="00840B54">
      <w:pPr>
        <w:ind w:firstLine="454"/>
        <w:rPr>
          <w:iCs/>
        </w:rPr>
      </w:pPr>
      <w:r w:rsidRPr="000E0BB6">
        <w:rPr>
          <w:iCs/>
        </w:rPr>
        <w:t>То есть, некоторым нужно повысить плотность разгорания Огнём, просто так, от головы, один раз утвердил, не получится. То есть необходима скрупулезная кропотливость обученности, вот обученности, не обучения, а обученности возжигания Синтез Синтезом в теле для слияния с Отцом. Молодцы. А теперь вот попсиходинамичьте этот Синтез. Мы, когда будем стяжать с вами Книгу Жизни и Книгу Учителя, 8-рицы Учителя, мы будем стяжать такое явление, как концентрацию Психодинамики. А потом пойдём ещё в стяжание Монады в Ми-ИВДИВО, Учительской, и там тоже будет психодинамическая монадичность Синтезом. Вот здесь сейчас сделайте не монадическую, а просто психодинамичность Синтезом в пристройке к Совершенным Частям. То есть Психодинамика Мудрости ростом Учителя в каждом. Отлично.</w:t>
      </w:r>
    </w:p>
    <w:p w:rsidR="00840B54" w:rsidRPr="000E0BB6" w:rsidRDefault="00840B54" w:rsidP="00840B54">
      <w:pPr>
        <w:ind w:firstLine="454"/>
        <w:rPr>
          <w:iCs/>
        </w:rPr>
      </w:pPr>
      <w:r w:rsidRPr="000E0BB6">
        <w:rPr>
          <w:iCs/>
        </w:rPr>
        <w:t>Вот прям</w:t>
      </w:r>
      <w:r w:rsidR="009B0F6B" w:rsidRPr="000E0BB6">
        <w:rPr>
          <w:iCs/>
        </w:rPr>
        <w:t>о</w:t>
      </w:r>
      <w:r w:rsidRPr="000E0BB6">
        <w:rPr>
          <w:iCs/>
        </w:rPr>
        <w:t xml:space="preserve"> почувствуйте, что вы начинаете отрываться и включаетесь в такую Отцовскую индивидуальность, индивидуализацию Синтеза пред Кут Хуми в слиянности с Изначально Вышестоящим Отцом. Ну и что, что вы только что были у Отца, у Отца прошло уже несколько дней до вашего физического выхода, всё поменялось. Отлично! И ещё раз, мы возжигаемся Синтез Синтеза Изначально Вышестоящего Отца, преображаемся им и синтезируемся с Изначально Вышестоящим Отцом. Сделайте синтез-переход из Синтез Синтеза в Синтез Изначально Вышестоящего Отца, как хотите, сделайте переход. Вы должны зарегистрировать смену Синтеза, и мы переходим теперь уже телом сменой Синтез Синтеза в Синтез Изначально Вышестоящего Отца в зал к Изначально Вышестоящему Отцу 17 179 869 185-ти истинную ивдиво-октавность, развёртываемся истинно ивдиво-октавно в каждом из нас. Да не скучайте, не отвлекайтесь. Вот сейчас, чем больше напитаетесь Огнём Отца, без обещаний, но тем не менее, тем углублённей будет процесс синтезирования Совершенных частей и включенность жизни Совершенными Эталонными частями.</w:t>
      </w:r>
    </w:p>
    <w:p w:rsidR="00840B54" w:rsidRPr="000E0BB6" w:rsidRDefault="00840B54" w:rsidP="00840B54">
      <w:pPr>
        <w:ind w:firstLine="454"/>
        <w:rPr>
          <w:iCs/>
        </w:rPr>
      </w:pPr>
      <w:r w:rsidRPr="000E0BB6">
        <w:rPr>
          <w:iCs/>
        </w:rPr>
        <w:t xml:space="preserve">Кстати, когда по итогам предыдущей практики вам было сказано, что Огонь играет на коже лица, мы не досказали, но там играл Огонь Жизни Эталонных частей физически по телу. То есть, вот надо учиться пока вы адаптируетесь в зале Отца, встраиваясь в активацию стяжания Совершенных частей Учителем, вот такая пояснялка, что надо учиться концентрировать Огонь Жизни и Синтез Жизни, как человек разными формами жизни, в данном случае, Учителем, до этого было Посвященным синтезтелесно, развивая её объём, жизнь Огнём и Синтезом собою физически. И возжигаясь этим, становимся пред Изначально Вышестоящим Отцом телесно Учителем 48-го Синтеза в форме. Синтезируемся с Хум Изначально Вышестоящего Отца, стяжаем </w:t>
      </w:r>
      <w:r w:rsidR="008E5E9E" w:rsidRPr="000E0BB6">
        <w:rPr>
          <w:iCs/>
        </w:rPr>
        <w:t>67 108 864</w:t>
      </w:r>
      <w:r w:rsidRPr="000E0BB6">
        <w:rPr>
          <w:iCs/>
        </w:rPr>
        <w:t xml:space="preserve"> Синтеза Изначально Вышестоящего Отца, проникаясь, вспыхивая Синтезом Изначально </w:t>
      </w:r>
      <w:r w:rsidRPr="000E0BB6">
        <w:rPr>
          <w:iCs/>
        </w:rPr>
        <w:lastRenderedPageBreak/>
        <w:t xml:space="preserve">Вышестоящего Отца в каждом из нас собою. Вот теперь отнеситесь к этой вот возожжённости </w:t>
      </w:r>
      <w:r w:rsidR="008E5E9E" w:rsidRPr="000E0BB6">
        <w:rPr>
          <w:iCs/>
        </w:rPr>
        <w:t>67 108 864</w:t>
      </w:r>
      <w:r w:rsidRPr="000E0BB6">
        <w:rPr>
          <w:iCs/>
        </w:rPr>
        <w:t xml:space="preserve"> Синтезами Изначально Вышестоящего Отца максимально серьёзно. То есть погрузитесь в объём стяжённого Синтеза в теле, чтобы взгляд был направлен не на зал вовне, а на внутреннее горение, проникновением, концентрации накоплением </w:t>
      </w:r>
      <w:r w:rsidR="008E5E9E" w:rsidRPr="000E0BB6">
        <w:rPr>
          <w:iCs/>
        </w:rPr>
        <w:t>67 108 864</w:t>
      </w:r>
      <w:r w:rsidRPr="000E0BB6">
        <w:rPr>
          <w:iCs/>
        </w:rPr>
        <w:t>-х Синтезов Изначально Вышестоящего Отца. Молодцы! Ещё глубже, прям внутрь, глубоко, чтоб каждое ядро, ядрышко Синтеза из 67 миллионов физично в теле было осознано воспринято вами, а значит возожжено.</w:t>
      </w:r>
    </w:p>
    <w:p w:rsidR="00840B54" w:rsidRPr="000E0BB6" w:rsidRDefault="00840B54" w:rsidP="00840B54">
      <w:pPr>
        <w:ind w:firstLine="454"/>
        <w:rPr>
          <w:iCs/>
        </w:rPr>
      </w:pPr>
      <w:r w:rsidRPr="000E0BB6">
        <w:rPr>
          <w:iCs/>
        </w:rPr>
        <w:t>Кстати, вот запомните, мы можем возжигать только то, что воспринимаем, всё остальное, огульное состояние, то есть внешнее, поверхностное. Значит, надо развивать позицию наблюдателя, и восприятие восприимчивости к Синтезу, чтоб его возжечь. Переведя из ментального состояния в синтез телесное проживание и перепроживание откликом тела в реакции на процессы Огня и Синтеза. Вот прям хочется сказать – Аминь! Вот войдите в это и не выскакивайте. Хорошо, молодцы! Тянитесь к Отцу. Молодцы. В Си-ИВДИВО встали, отлично, выпрямились. А теперь можем открыть глазки в зале пред Отцом, и вот это вот состояние внутренней наполненности 67 миллионами Синтеза Изначально Вышестоящего Отца из глаз в концентрации эманации в активации аппаратов проживания, сопереживания присутствия с Отцом, на Отца и Отца на вас. И вот между вами и Отцом такой плотный, однородный, специфически сливающийся Синтез между вами. Вот это же классно, между вами даже пройти и стать нельзя, вот это прямая связь, взаимосвязь с Отцом. Хорошо! Уплотняем, не реагируем на эмоции, действуем, встраиваемся, нарабатываем, пристраиваясь, обучаясь, напитываемся, выстраиваем поведение своё с Отцом настолько сейчас, чтобы по-другому было невозможно, то есть, обучаемся. Хорошо! Хорошо, головой не киваем. Держимся, не спим. Хорошо, отлично.</w:t>
      </w:r>
    </w:p>
    <w:p w:rsidR="00840B54" w:rsidRPr="000E0BB6" w:rsidRDefault="00840B54" w:rsidP="00840B54">
      <w:pPr>
        <w:ind w:firstLine="454"/>
        <w:rPr>
          <w:iCs/>
        </w:rPr>
      </w:pPr>
      <w:r w:rsidRPr="000E0BB6">
        <w:rPr>
          <w:iCs/>
        </w:rPr>
        <w:t xml:space="preserve">И мы синтезируемся с Хум Изначально Вышестоящего Отца, стяжаем у Изначально Вышестоящего Отца </w:t>
      </w:r>
      <w:r w:rsidR="008E5E9E" w:rsidRPr="000E0BB6">
        <w:rPr>
          <w:iCs/>
        </w:rPr>
        <w:t>67 108 864</w:t>
      </w:r>
      <w:r w:rsidRPr="000E0BB6">
        <w:rPr>
          <w:iCs/>
        </w:rPr>
        <w:t xml:space="preserve"> Синтеза Изначально Вышестоящего Отца в углублении внутренней возожжённостью Синтеза Изначально Вышестоящего Отца, обновляясь им. И синтезируясь с Хум Изначально Вышестоящего Отца, просим развернуть в среде Синтеза Изначально Вышестоящего Отца </w:t>
      </w:r>
      <w:r w:rsidR="008E5E9E" w:rsidRPr="000E0BB6">
        <w:rPr>
          <w:iCs/>
        </w:rPr>
        <w:t>67 108 864</w:t>
      </w:r>
      <w:r w:rsidRPr="000E0BB6">
        <w:rPr>
          <w:iCs/>
        </w:rPr>
        <w:t xml:space="preserve"> Совершенные части Учителя Синтеза Изначально Вышестоящего Отца ракурсом Ми-ИВДИВО Метагалактики с физической фиксацией Учителя Синтеза Изначально Вышестоящего Отца в физической ИВДИВО-цельности Фа-ИВДИВО Метагалактики явлением стяжённого Фа Фа-ИВДИВО Метагалактики.</w:t>
      </w:r>
    </w:p>
    <w:p w:rsidR="00840B54" w:rsidRPr="000E0BB6" w:rsidRDefault="00840B54" w:rsidP="00840B54">
      <w:pPr>
        <w:ind w:firstLine="454"/>
        <w:rPr>
          <w:iCs/>
        </w:rPr>
      </w:pPr>
      <w:r w:rsidRPr="000E0BB6">
        <w:rPr>
          <w:iCs/>
        </w:rPr>
        <w:t>Эту практику вы должны были проводить, или мы с вами её стяжали на предыдущем Синтезе разными видами сред видов Фа разных архетипов. И возжигаясь Изначально Вышестоящим Отцом, концентрируем фиксацию выражения Синтеза Изначально Вышестоящего Отца, прося перевести, стяжая перевод Учителя Синтеза Изначально Вышестоящего Отца из жизни в Ре-ИВДИВО на жизнь в Фа-ИВДИВО Метагалактики в физическом явлении Изначально Вышестоящего Отца каждым и собою. И, возжигаясь просьбой, вспыхивая Синтезом Изначально Вышестоящего Отца физически в зале, можете послушать, увидеть, отследить. Вот вы обратились с просьбой, Отец фиксирует какой-то отклик.</w:t>
      </w:r>
    </w:p>
    <w:p w:rsidR="00840B54" w:rsidRPr="000E0BB6" w:rsidRDefault="00840B54" w:rsidP="00840B54">
      <w:pPr>
        <w:ind w:firstLine="454"/>
        <w:rPr>
          <w:iCs/>
        </w:rPr>
      </w:pPr>
      <w:r w:rsidRPr="000E0BB6">
        <w:rPr>
          <w:iCs/>
        </w:rPr>
        <w:t xml:space="preserve">Синтезируемся с Хум Изначально Вышестоящего Отца, развёртываемся Учителем Синтеза телесно в просьбе пред Изначально Вышестоящим Отцом. Синтезируемся с Хум Изначально Вышестоящего Отца, проникаемся стяжённым Синтезом. Вот всё до этого, было просто насыщение Синтезом, не стяжания, просто насыщение. Проникаемся Синтезом Изначально Вышестоящего Отца, стяжаем </w:t>
      </w:r>
      <w:r w:rsidR="008E5E9E" w:rsidRPr="000E0BB6">
        <w:rPr>
          <w:iCs/>
        </w:rPr>
        <w:t>67 108 864</w:t>
      </w:r>
      <w:r w:rsidRPr="000E0BB6">
        <w:rPr>
          <w:iCs/>
        </w:rPr>
        <w:t xml:space="preserve">-рицу 20-рицы Совершенных частей Учителя Изначально Вышестоящего Отца, как таковую каждому из нас и синтезу нас. И синтезируемся с Хум Изначально Вышестоящего Отца, стяжаем </w:t>
      </w:r>
      <w:r w:rsidR="008E5E9E" w:rsidRPr="000E0BB6">
        <w:rPr>
          <w:iCs/>
        </w:rPr>
        <w:t>67 108 864</w:t>
      </w:r>
      <w:r w:rsidRPr="000E0BB6">
        <w:rPr>
          <w:iCs/>
        </w:rPr>
        <w:t xml:space="preserve">-рицу 20-рицы Учителя Синтеза Изначально Вышестоящего Отца синтезфизически собою. Возжигаемся, развёртывая </w:t>
      </w:r>
      <w:r w:rsidR="008E5E9E" w:rsidRPr="000E0BB6">
        <w:rPr>
          <w:iCs/>
        </w:rPr>
        <w:t>67 108 864</w:t>
      </w:r>
      <w:r w:rsidRPr="000E0BB6">
        <w:rPr>
          <w:iCs/>
        </w:rPr>
        <w:t xml:space="preserve"> Синтеза Изначально Вышестоящего Отца, и развёртываясь </w:t>
      </w:r>
      <w:r w:rsidR="008E5E9E" w:rsidRPr="000E0BB6">
        <w:rPr>
          <w:iCs/>
        </w:rPr>
        <w:t>67 108 864</w:t>
      </w:r>
      <w:r w:rsidRPr="000E0BB6">
        <w:rPr>
          <w:iCs/>
        </w:rPr>
        <w:t xml:space="preserve">-мя Синтезами Изначально Вышестоящего Отца в каждом из нас. Развёртываясь </w:t>
      </w:r>
      <w:r w:rsidR="008E5E9E" w:rsidRPr="000E0BB6">
        <w:rPr>
          <w:iCs/>
        </w:rPr>
        <w:t>67 108 864</w:t>
      </w:r>
      <w:r w:rsidRPr="000E0BB6">
        <w:rPr>
          <w:iCs/>
        </w:rPr>
        <w:t xml:space="preserve">-ричным явлением 20-рицы Учителя Синтеза в каждом из нас Си-ИВДИВО Метагалактически каждым. Прося Изначально Вышестоящего Отца развернуть </w:t>
      </w:r>
      <w:r w:rsidR="008E5E9E" w:rsidRPr="000E0BB6">
        <w:rPr>
          <w:iCs/>
        </w:rPr>
        <w:t>67 108 864</w:t>
      </w:r>
      <w:r w:rsidRPr="000E0BB6">
        <w:rPr>
          <w:iCs/>
        </w:rPr>
        <w:t xml:space="preserve"> единицы Поядающего Огня и Совершенные части в каждом из нас. Возжигаясь, адаптируясь, устаиваясь. Отец развёртывает их в нас, регистрируем включённость действия Отца с каждым. И возжигаясь развёрнутым, вот такое есть хорошее слово, применяем единицы Поядающего Огня, и собственно сам Поядающий Огонь применяем в </w:t>
      </w:r>
      <w:r w:rsidR="008E5E9E" w:rsidRPr="000E0BB6">
        <w:rPr>
          <w:iCs/>
        </w:rPr>
        <w:t>67 108 864</w:t>
      </w:r>
      <w:r w:rsidRPr="000E0BB6">
        <w:rPr>
          <w:iCs/>
        </w:rPr>
        <w:t xml:space="preserve">-х единицах в Физическом теле каждым из нас в теле Учителя Синтеза Изначально Вышестоящего Отца, </w:t>
      </w:r>
      <w:r w:rsidRPr="000E0BB6">
        <w:rPr>
          <w:iCs/>
        </w:rPr>
        <w:lastRenderedPageBreak/>
        <w:t xml:space="preserve">развёртывая Совершенные части в </w:t>
      </w:r>
      <w:r w:rsidR="008E5E9E" w:rsidRPr="000E0BB6">
        <w:rPr>
          <w:iCs/>
        </w:rPr>
        <w:t>67 108 864</w:t>
      </w:r>
      <w:r w:rsidRPr="000E0BB6">
        <w:rPr>
          <w:iCs/>
        </w:rPr>
        <w:t>-рицы 20-рицы Учителя Синтеза Поядающим Огнём собою в каждом из нас Учителем Синтеза Изначально Вышестоящего Отца Си-ИВДИВО и растворяемся, складываясь телесно, оформляясь спеканием Совершенных частей синтезфизичной телесностью единицами Поядающего Огня Учителем Синтеза Совершенными частями в каждом. И преображаемся, устаиваясь в стяжённом.</w:t>
      </w:r>
    </w:p>
    <w:p w:rsidR="00840B54" w:rsidRPr="000E0BB6" w:rsidRDefault="00840B54" w:rsidP="00840B54">
      <w:pPr>
        <w:ind w:firstLine="454"/>
        <w:rPr>
          <w:iCs/>
        </w:rPr>
      </w:pPr>
      <w:r w:rsidRPr="000E0BB6">
        <w:rPr>
          <w:iCs/>
        </w:rPr>
        <w:t xml:space="preserve">Мы возжигаемся Синтезом Изначально Вышестоящего Отца. Вот здесь возжигание Синтеза – это не, как что-то дополнительное к следующему, а попробуйте подействовать возжиганием Синтеза, как инструментом в возможности возжечься во всём том, что вы стяжали и одномоментно возжечь Синтез ракурсом того, что было стяжено ранее. Возжигая стандарты и законы, принципом всего во всём, </w:t>
      </w:r>
      <w:r w:rsidR="008E5E9E" w:rsidRPr="000E0BB6">
        <w:rPr>
          <w:iCs/>
        </w:rPr>
        <w:t>67 108 864</w:t>
      </w:r>
      <w:r w:rsidRPr="000E0BB6">
        <w:rPr>
          <w:iCs/>
        </w:rPr>
        <w:t xml:space="preserve">-мя видами Тез Изначально Вышестоящего Отца Си-ИВДИВО Метагалактики в явлении каждой Тезы в 20-рице Учителя Синтеза Изначально Вышестоящего Отца Совершенной Частью Изначально Вышестоящего Отца Си-ИВДИВО в насыщении каждой части из </w:t>
      </w:r>
      <w:r w:rsidR="008E5E9E" w:rsidRPr="000E0BB6">
        <w:rPr>
          <w:iCs/>
        </w:rPr>
        <w:t>67 108 864</w:t>
      </w:r>
      <w:r w:rsidRPr="000E0BB6">
        <w:rPr>
          <w:iCs/>
        </w:rPr>
        <w:t xml:space="preserve">-х Совершенных Частей, </w:t>
      </w:r>
      <w:r w:rsidR="008E5E9E" w:rsidRPr="000E0BB6">
        <w:rPr>
          <w:iCs/>
        </w:rPr>
        <w:t>67 108 864</w:t>
      </w:r>
      <w:r w:rsidRPr="000E0BB6">
        <w:rPr>
          <w:iCs/>
        </w:rPr>
        <w:t xml:space="preserve">-мя Тезами и разнообразием 64-х частностей их выражения в каждом из нас в явлении Мудрости Изначально Вышестоящего Отца Си-ИВДИВО Метагалактики собою. И возжигаясь, преображаемся. Выстраиваем стратегический путь Синтезом Тез, ростом Мудрости в каждой Совершенной Части нами Синтезом Изначально Вышестоящего Отца Изначально Вышестоящим Отцом. Вот сейчас включитесь в такое явление, не только вы этим Синтезом в пристройке усвоения стяжённого, а вот </w:t>
      </w:r>
      <w:r w:rsidRPr="000E0BB6">
        <w:rPr>
          <w:bCs/>
          <w:iCs/>
        </w:rPr>
        <w:t>эта Истинная Ипостасность, прямо Истинная Ипостасность, когда Отец в вас, вами, прям в такой последовательности с окончаниями.</w:t>
      </w:r>
      <w:r w:rsidRPr="000E0BB6">
        <w:rPr>
          <w:iCs/>
        </w:rPr>
        <w:t xml:space="preserve"> И возжигаясь. Хорошо.</w:t>
      </w:r>
    </w:p>
    <w:p w:rsidR="00840B54" w:rsidRPr="000E0BB6" w:rsidRDefault="00840B54" w:rsidP="00840B54">
      <w:pPr>
        <w:ind w:firstLine="454"/>
        <w:rPr>
          <w:iCs/>
        </w:rPr>
      </w:pPr>
      <w:r w:rsidRPr="000E0BB6">
        <w:rPr>
          <w:iCs/>
        </w:rPr>
        <w:t xml:space="preserve">Мы синтезируемся с Хум Изначально Вышестоящего Отца, стяжаем </w:t>
      </w:r>
      <w:r w:rsidR="008E5E9E" w:rsidRPr="000E0BB6">
        <w:rPr>
          <w:iCs/>
        </w:rPr>
        <w:t>67 108 864</w:t>
      </w:r>
      <w:r w:rsidRPr="000E0BB6">
        <w:rPr>
          <w:iCs/>
        </w:rPr>
        <w:t xml:space="preserve"> Синтеза Изначально Вышестоящего Отца. Возжигаясь Синтезами стяжёнными, преображаемся, насыщая Совершенные Части тезисами 64-рично разнообразием действия частностями в каждом из нас, в каждой тезе, в видах тез, в каждой из </w:t>
      </w:r>
      <w:r w:rsidR="008E5E9E" w:rsidRPr="000E0BB6">
        <w:rPr>
          <w:iCs/>
        </w:rPr>
        <w:t>67 108 864</w:t>
      </w:r>
      <w:r w:rsidRPr="000E0BB6">
        <w:rPr>
          <w:iCs/>
        </w:rPr>
        <w:t xml:space="preserve">-х Частей Учителя Синтеза Изначально Вышестоящего Отца. И возжигаясь плотностью стяжания действия Отца внутренне в нас, преображаемся. Синтезируемся с Хум Изначально Вышестоящего Отца и, возжигаясь </w:t>
      </w:r>
      <w:r w:rsidR="008E5E9E" w:rsidRPr="000E0BB6">
        <w:rPr>
          <w:iCs/>
        </w:rPr>
        <w:t>67 108 864</w:t>
      </w:r>
      <w:r w:rsidRPr="000E0BB6">
        <w:rPr>
          <w:iCs/>
        </w:rPr>
        <w:t xml:space="preserve">-мя Синтезами Изначально Вышестоящего Отца, просим Изначально Вышестоящего Отца применить необходимое количество единиц Поядающего Огня из каждой Совершенной Части для реализации Тез в Совершенных Частях Учителя Синтеза Изначально Вышестоящего Отца в </w:t>
      </w:r>
      <w:r w:rsidR="008E5E9E" w:rsidRPr="000E0BB6">
        <w:rPr>
          <w:iCs/>
        </w:rPr>
        <w:t>67 108 864</w:t>
      </w:r>
      <w:r w:rsidRPr="000E0BB6">
        <w:rPr>
          <w:iCs/>
        </w:rPr>
        <w:t>-рице и 20-рице Учителя Синтеза в каждом из нас. И возжигаясь, развёртываясь просьбой и явлением Синтеза Изначально Вышестоящего Отца, применяемся этим в реализации из Совершенных Частей в Тезы, в Совершенные Части Учителя Синтеза в каждом из нас. Здесь можно зарегистрировать, вот этот переход Тез из Совершенных Частей в Совершенные Части Учителя. А можно просто включиться в условия, когда есть такое тотальное насыщение, и нет идентификации каких-то порядковых значений, просто есть тотальная возожжённость. И возжигаясь этим.</w:t>
      </w:r>
    </w:p>
    <w:p w:rsidR="00840B54" w:rsidRPr="000E0BB6" w:rsidRDefault="00840B54" w:rsidP="00840B54">
      <w:pPr>
        <w:ind w:firstLine="454"/>
        <w:rPr>
          <w:iCs/>
        </w:rPr>
      </w:pPr>
      <w:r w:rsidRPr="000E0BB6">
        <w:rPr>
          <w:iCs/>
        </w:rPr>
        <w:t xml:space="preserve">Синтезируемся с Хум Изначально Вышестоящего Отца вновь. И каждый раз, синтезируясь с Хум с Отцом, пробуйте идти в слиянности с Отцом дальше и глубже. То есть выходя на следующий уровень синтезирования с Отцом, пересинтезируя что-то внутренне, двигаясь дальше, развивая свою степень ипостасной подготовки, Учительской реализации. И возжигаясь Синтезом Изначально Вышестоящего Отца, синтезируемся с Изначально Вышестоящим Отцом Си-ИВДИВО Метагалактики, просим преобразить каждого из нас и синтез нас на явление Учителя Синтеза Изначально Вышестоящего Отца телесно физически собою, развернув Физическое тело Учителя Синтеза Изначально Вышестоящего Отца в физическом ИВДИВО цельным явлении Фа-ИВДИВО Метагалактики с развёртыванием </w:t>
      </w:r>
      <w:r w:rsidR="008E5E9E" w:rsidRPr="000E0BB6">
        <w:rPr>
          <w:iCs/>
        </w:rPr>
        <w:t>67 108 864</w:t>
      </w:r>
      <w:r w:rsidRPr="000E0BB6">
        <w:rPr>
          <w:iCs/>
        </w:rPr>
        <w:t>-ричным выражением Синтеза Изначально Вышестоящего Отца Высокими Цельностями, ИВДИВО-Цельностями Ми-ИВДИВО Метагалактики в каждом из нас. И возжигаясь, преображаемся. Вот в зале Аватар Кут Хуми вам говорит: «Звучим!» Просьба к Отцу стяжанием концентрации тела Учителя на физике Фа-ИВДИВО, разгораясь Синтезом, звучим, заполняемся.</w:t>
      </w:r>
    </w:p>
    <w:p w:rsidR="00840B54" w:rsidRPr="000E0BB6" w:rsidRDefault="00840B54" w:rsidP="00840B54">
      <w:pPr>
        <w:ind w:firstLine="454"/>
        <w:rPr>
          <w:iCs/>
        </w:rPr>
      </w:pPr>
      <w:r w:rsidRPr="000E0BB6">
        <w:rPr>
          <w:iCs/>
        </w:rPr>
        <w:t xml:space="preserve">И синтезируемся с Хум Изначально Вышестоящего Отца в развёртывании должностной компетенции ИВДИВО каждым Учителем Синтеза минимально физически ИВДИВО- Цельностями Фа-ИВДИВО Метагалактики в каждом из нас и синтезфизически. Мы синтезируемся с Хум Изначально Вышестоящего Отца и стяжаем Синтез Изначально Вышестоящего Отца всеми видами развёртывания, преображаясь Изначально Вышестоящим Отцом. Возжигаемся. Синтезируемся с </w:t>
      </w:r>
      <w:r w:rsidRPr="000E0BB6">
        <w:rPr>
          <w:iCs/>
        </w:rPr>
        <w:lastRenderedPageBreak/>
        <w:t>Хум Изначально Вышестоящего Отца, стяжаем Синтез Изначально Вышестоящего Отца. И стяжаем, в Синтезе Изначально Вышестоящего Отца, здание Учителя Синтеза Изначально Вышестоящего Отца на 1-й физической ИВДИВО-Цельности Фа-ИВДИВО Метагалактики, прося преобразить существующее здание, у кого оно есть. И просим Изначально Вышестоящего Отца материализовать типовое 17-этажное здание 16-этажным выражением Куба Синтеза. 17-й этаж – мансарда кабинет в куполе. И возжигаясь с Изначально Вышестоящим Отцом, стяжаем материализацию 17-этажного здания Учителя Синтеза синтезфизически. Стяжаем Права Синтеза Изначально Вышестоящего Отца соответствующей регламентной матричностью, действия здания Куба Синтеза, согласно Указу Изначально Вышестоящего Отца и всем физическим распоряжениям.</w:t>
      </w:r>
    </w:p>
    <w:p w:rsidR="00840B54" w:rsidRPr="000E0BB6" w:rsidRDefault="00840B54" w:rsidP="00840B54">
      <w:pPr>
        <w:ind w:firstLine="454"/>
        <w:rPr>
          <w:iCs/>
        </w:rPr>
      </w:pPr>
      <w:r w:rsidRPr="000E0BB6">
        <w:rPr>
          <w:iCs/>
        </w:rPr>
        <w:t>И возжигаясь Изначально Вышестоящим Отцом, вбираем собой концентрацию Синтеза, как это делали до этого раньше. Синтезируемся с Хум Изначально Вышестоящего Отца, стяжаем Синтез Изначально Вышестоящего Отца в каждом из нас, преображаемся внутренними объёмами Синтеза в каждом. И синтезируемся с Хум Изначально Вышестоящего Отца, стяжаем поручения, разработку, фиксацию действия Учителя Синтеза в применённости и действий его в здании на 1-м физическом выражении Фа-ИВДИВО Изначально Вышестоящего Отца каждым из нас. И реализуя, стяжаем применение в здании частно-служебном Учителя Синтеза нами. Возжигаемся. И заполняясь Изначально Вышестоящим Отцом, развёртываемся концентрацией право владения зданием, выделенного каждому из нас в экополисе Изначально Вышестоящего Отца в физической ИВДИВО-Цельности Фа-ИВДИВО Метагалактики синтезфизически каждому из нас.</w:t>
      </w:r>
    </w:p>
    <w:p w:rsidR="00840B54" w:rsidRPr="000E0BB6" w:rsidRDefault="00840B54" w:rsidP="00840B54">
      <w:pPr>
        <w:ind w:firstLine="454"/>
        <w:rPr>
          <w:iCs/>
        </w:rPr>
      </w:pPr>
      <w:r w:rsidRPr="000E0BB6">
        <w:rPr>
          <w:iCs/>
        </w:rPr>
        <w:t>И возжигаясь, прежде чем мы перейдём в здание, мы ещё в здании Изначально Вышестоящего Отца, подходим к Изначально Вышестоящему Отцу чуть ближе телом. То есть отследите, отрываются ли ваши ноги от пола, сделайте пару шагов. Это не шутка была, а просто предположение, потому что иногда переполненные Синтезом и Огнём предполагают настолько встраивание в то место, которое вы стоите, то сложно уже двигаться, то есть требуется разработка психодинамическая движением, то есть, сделайте пару шагов. Кому-то легко, кому-то не очень, у всех по-разному. Тут вопрос не оценки, а констатации факта. Чтобы вы, что сделали? Обострили внимание на этот процесс. То есть то, на что вы обращаете внимание, это начинает включаться в действие и действовать. Если вы не внимательны к каким-то своим внутренним процессам, ну, вот, в данном случае, даже подойти к Отцу чуть ближе. Да? Оно произойдёт, но произойдёт минимально неосознанно для Физического тела. А наша задача – это физически научиться с этим действовать, быть и управляться, поэтому здесь вопрос вопросов.</w:t>
      </w:r>
    </w:p>
    <w:p w:rsidR="00840B54" w:rsidRPr="000E0BB6" w:rsidRDefault="00840B54" w:rsidP="00840B54">
      <w:pPr>
        <w:ind w:firstLine="454"/>
        <w:rPr>
          <w:iCs/>
        </w:rPr>
      </w:pPr>
      <w:r w:rsidRPr="000E0BB6">
        <w:rPr>
          <w:iCs/>
        </w:rPr>
        <w:t xml:space="preserve">Мы подходим к Изначально Вышестоящему Отцу, развёртываемся телесно Учителем Синтеза Изначально Вышестоящего Отца Си-ИВДИВО Метагалактики </w:t>
      </w:r>
      <w:r w:rsidR="008E5E9E" w:rsidRPr="000E0BB6">
        <w:rPr>
          <w:iCs/>
        </w:rPr>
        <w:t>67 108 864</w:t>
      </w:r>
      <w:r w:rsidRPr="000E0BB6">
        <w:rPr>
          <w:iCs/>
        </w:rPr>
        <w:t>-ричным явлением Совершенных Частей, возжигаем тезы Мудростью Изначально Вышестоящего Отца. И синтезируемся всем этим явлением синтезфизичностью выражением Изначально Вышестоящего Отца, стяжая физическую осуществлённость Истины Изначально Вышестоящего Отца поэтапной отстройкой и работой в периоде адаптации Учителя Синтеза Совершенными Частями нами. И насыщаясь, заполняемся Истиной Совершенными Частями Учителя Синтеза в каждом из нас.</w:t>
      </w:r>
    </w:p>
    <w:p w:rsidR="00840B54" w:rsidRPr="000E0BB6" w:rsidRDefault="00840B54" w:rsidP="00840B54">
      <w:pPr>
        <w:ind w:firstLine="454"/>
        <w:rPr>
          <w:iCs/>
        </w:rPr>
      </w:pPr>
      <w:r w:rsidRPr="000E0BB6">
        <w:rPr>
          <w:iCs/>
        </w:rPr>
        <w:t>Синтезируемся с Хум Изначально Вышестоящего Отца и стяжаем,</w:t>
      </w:r>
      <w:r w:rsidRPr="000E0BB6">
        <w:t xml:space="preserve"> вот здесь </w:t>
      </w:r>
      <w:r w:rsidRPr="000E0BB6">
        <w:rPr>
          <w:iCs/>
        </w:rPr>
        <w:t>будьте внимательны, Мудрость Изначально Вышестоящего Отца Волей Изначально Вышестоящего Отца во всей явленности Синтеза в каждом из нас. И здесь будет сейчас немножко сложно, но представьте: в объёме Мудрости, в объеме Воли в вашем теле, между ними рождается Синтез. Просто вообразите, потом расскажите, или представьте, ну, так и есть – объём Мудрости, Воли в теле Синтезом и Огнём телесностью Учителя Синтеза соответствующим количеством Совершенных Частей, чтобы не говорить, не проговаривать. И между, зафиксируйте рождение, становление Синтеза Мудрой Волей Совершенными Частями прямым явлением Синтеза в каждом из нас и нами. И возжигаясь Изначально Вышестоящим Отцом.</w:t>
      </w:r>
    </w:p>
    <w:p w:rsidR="00840B54" w:rsidRPr="000E0BB6" w:rsidRDefault="00840B54" w:rsidP="00840B54">
      <w:pPr>
        <w:ind w:firstLine="454"/>
        <w:rPr>
          <w:iCs/>
        </w:rPr>
      </w:pPr>
      <w:r w:rsidRPr="000E0BB6">
        <w:rPr>
          <w:iCs/>
        </w:rPr>
        <w:t xml:space="preserve">Вот помните, до этого мы стяжали поручения, разработку, развитие в частном здании, а теперь, попросите у Отца или запросите, что Отец в форме поручения фиксирует вам на исполнение разработки Учителя Синтеза Совершенными Частями. Ну, какое-то там малейшее дело, только попробуйте отградуировать, не только услышать что-то, что связано с коллективной включённостью там для коллектива, а индивидуальное дело. Почему? Мы иногда с вами включаемся настолько в коллективную работу, как вот те девочки-школьницы: и там собрали на то, </w:t>
      </w:r>
      <w:r w:rsidRPr="000E0BB6">
        <w:rPr>
          <w:iCs/>
        </w:rPr>
        <w:lastRenderedPageBreak/>
        <w:t>и там собрали на шторы, и там собрали на гардины, и всё для всех сделали, а для себя ничего. Вот это вот Совершенными Частями здесь не пойдёт для всех: здесь нужно для вас в самостоятельности. Простите, если не совсем корректный пример для вас привела, но, в принципе, что это вот желание для всех, но с забыванием отстройки индивидуальной самостоятельной, потом сказывается негативно в формировании Воли и Мудрости. Потому что Владыка Мудростью выбирает, здесь мы можем вот как раз услышать выбор, и Аватар, он применяет, то есть Воля – это применяющее начало. И вот в Совершенных Частях Учителем Синтеза на каком-то этапе, пока мы не пойдём в следующее выражение Частями Учителями Синтеза, наша задача – научиться решать и выбирать действием, применением.</w:t>
      </w:r>
    </w:p>
    <w:p w:rsidR="00840B54" w:rsidRPr="000E0BB6" w:rsidRDefault="00840B54" w:rsidP="00840B54">
      <w:pPr>
        <w:ind w:firstLine="454"/>
        <w:rPr>
          <w:iCs/>
        </w:rPr>
      </w:pPr>
      <w:r w:rsidRPr="000E0BB6">
        <w:rPr>
          <w:iCs/>
        </w:rPr>
        <w:t>И возжигаясь теми рекомендациями, тем, что вы услышали от Изначально Вышестоящего Отца или, если услышали, что Отец сказал, но физически не расшифровали, просим Отца зафиксировать расшифровкой любыми видами подготовок в каждом из нас. Преображаемся. И спросите у Отца, как Отец видит, эти две практики в вашем исполнении, только в вашем исполнении. Вот вы один на один в первой практике Посвящённым Синтеза, вы один на один во второй практике Посвящённым Синтеза, в вашем исполнении. Ответ: вижу, не вижу – невозможен. То есть, есть какая-то констатация факта индивидуального действия.</w:t>
      </w:r>
    </w:p>
    <w:p w:rsidR="00840B54" w:rsidRPr="000E0BB6" w:rsidRDefault="00840B54" w:rsidP="00840B54">
      <w:pPr>
        <w:ind w:firstLine="454"/>
        <w:rPr>
          <w:iCs/>
        </w:rPr>
      </w:pPr>
      <w:r w:rsidRPr="000E0BB6">
        <w:rPr>
          <w:iCs/>
        </w:rPr>
        <w:t>Есть несколько ответов в зале самых таких ярких, кому-то Отец сказал: «Прорвались» или «Прорвался». Ну, если вдруг услышали, это правильно. Кому-то сказал: «Исполнено», тоже был такой ответ. И был классический ответ: «Стяжали». Ну, и соответственно, все остальные формы это уже индивидуально. Но вот самое такое непривычное было слышать, это «прорвались», то есть кто-то прорывался через какие-то штурмовики внутреннего действия Частей. В принципе «прорвались», можно расценить, как действие внутренне Воина Синтеза. Мы с вами немножко подзабыли, а в принципе Подразделение Воли как раз любым стяжанием прорывается, тем более, если они первостяжания. Для того, чтобы пройти этот путь, достигнув, развернуться, реализовать, войти, стяжать, вызвать, зафиксировать, быть первыми. Кстати, вам вопрос. Ну, в общем, практика почти закончилась, но мы в зале у Отца. Подумайте, за последний период времени вы, как подразделение Санкт-Петербург, только не спите, а с закрытыми глазками слушайте, много ли во что прорывались в первостяжаниях инклюзивно вашим подразделением? Угу, укусили себя за локоть? Так, ну, даже брови не подымались. Можно просто увидеть, что есть шаблонное служение, да, вот: ты-ты-ты-ты, и пошли, а есть какая-то эксклюзивность состояния, когда именно вы подразделением что-то индивидуально достигаете в ИВДИВО с Отцом, с Аватарами Синтеза, а потом от вас это идёт по всему ИВДИВО. Понимаете? Вот то, что вы сейчас сделали, понятно, это было на 89-м Синтезе, но мы с вами добавили одно, другое, сконцентрировали сейчас состояние стяжания Мудрости, Воли, Синтеза, зафиксировали этот подход в ваше тело. И вот это вот, это то, что пойдёт теперь от вас, вспомнили про Воина Синтеза, где вы физически сидите на Синтезе, Учитель Синтеза, а внутри может быть возжигание, это, допустим, было корректно на 47-м Синтезе, это горизонт был Воли. Здесь уже Воин Синтеза самим Синтезом Учителем Синтеза 48-м Синтезом. Да? То есть уже можно как-то применять разные методы, например, договариваться между собой, с чем мы будем параллельно работать в подразделении на этом Синтезе. Вот это, кстати, тоже интересно, то есть само подразделение готовится общими целями к Синтезу. Ага. То есть Владыка готовит одно в стандарте для каждого, подразделение готовит и просит Кут Хуми общее для подразделения, чтобы Синтез был более слаженный, более персонализированный, более такой специализированный в ваших целях. И тогда уже не общее, а уже идёт состояние углублённости в какие-то темы, которые вам интересны и вам важны для Дома. Вот, если запомните, может быть, отстроитесь на следующие виды Синтеза, вот просто для разработанности, это будет очень полезно. Всё, усвоили.</w:t>
      </w:r>
    </w:p>
    <w:p w:rsidR="00840B54" w:rsidRPr="000E0BB6" w:rsidRDefault="00840B54" w:rsidP="00840B54">
      <w:pPr>
        <w:ind w:firstLine="454"/>
        <w:rPr>
          <w:iCs/>
        </w:rPr>
      </w:pPr>
      <w:r w:rsidRPr="000E0BB6">
        <w:rPr>
          <w:iCs/>
        </w:rPr>
        <w:t xml:space="preserve">Пока мы говорили, там внутри адаптировались перед Отцом. Благодарим Изначально Вышестоящего Отца. Спасибо большое. Благодарим Аватаров Синтеза Кут Хуми Фаинь. Спасибо. Возвращаемся синтезфизически, вернулись. Сейчас пойдём в здание, не переживайте, вернулись на физику. Возожглись телесно Учителем Синтеза в явлении Изначально Вышестоящего Отца Си-ИВДИВО Метагалактики. И из физики переходим в 17-этажное здание на физику экополиса Изначально Вышестоящего Отца Фа-ИВДИВО итогами практикования стяжания, развёртываемся на 17-м этаже в кабинете. Становимся. Можете подойти, стать в центре зала, можете к рабочему письменному столу подойти, как вам будет удобно, можете к окну подойти. И фиксируясь, </w:t>
      </w:r>
      <w:r w:rsidRPr="000E0BB6">
        <w:rPr>
          <w:iCs/>
        </w:rPr>
        <w:lastRenderedPageBreak/>
        <w:t>возжигаемся Совершенными Частями Учителем Синтеза внутренним разгоранием тезы, поручением Изначально Вышестоящего Отца, вот, что Отец зафиксировал каждому из вас. Возжигаясь, развёртывая, вспыхиваем, в здании Синтезом, развёртывая среду Синтеза Изначально Вышестоящего Отца вплоть до первого этажа.</w:t>
      </w:r>
    </w:p>
    <w:p w:rsidR="00840B54" w:rsidRPr="000E0BB6" w:rsidRDefault="00840B54" w:rsidP="00840B54">
      <w:pPr>
        <w:ind w:firstLine="454"/>
        <w:rPr>
          <w:iCs/>
        </w:rPr>
      </w:pPr>
      <w:r w:rsidRPr="000E0BB6">
        <w:rPr>
          <w:iCs/>
        </w:rPr>
        <w:t>И возжигаясь, усиляемся вот здесь вот в здании, вспомните вчерашнюю координацию с Аватар-Ипостасью Отец-творец синтезфизичности, Ивдивности Изначально Вышестоящего Отца. И вот, возжигаясь условиями Ивдивности, как средой внутреннего пространства здания частно-служебного Учителя Синтеза Совершенными Частями. Хорошо. Вот теперь не сдерживайтесь, такое хорошее состояние, не сдерживайтесь, не контролируйте, просто будьте в фиксации явления среды Синтеза условиями Ивдивности на все 17 этажей. И вот тотально, вплоть до первого этажа, идёт заполнение. Оно физически, ну, не то, чтобы даже чувствуется, а вы этим, вернее производите. Хорошо. Ну, что ж, отлично. Ну не знаю, как вам, а нам хорошо, здоровская такая, чистая, плотная эманация Синтеза и Огня, так что вы, повторно можно вас хвалить: и правда сделали это. Молодцы.</w:t>
      </w:r>
    </w:p>
    <w:p w:rsidR="009B0F6B" w:rsidRPr="000E0BB6" w:rsidRDefault="00840B54" w:rsidP="00840B54">
      <w:pPr>
        <w:ind w:firstLine="454"/>
        <w:rPr>
          <w:iCs/>
        </w:rPr>
      </w:pPr>
      <w:r w:rsidRPr="000E0BB6">
        <w:rPr>
          <w:iCs/>
        </w:rPr>
        <w:t xml:space="preserve">Возвращаемся из здания в данное физическое тело, развёртываясь концентрацией Совершенных Частей Учителем Синтеза телесно Фа-ИВДИВно в каждом из нас. Выходим из здания. И то же самое проживается, как это было и вчера, и в предыдущей практике, развёртываясь телом физически, сконцентрируйте плотность физического выхода телом собою. Вот вы вышли, развернулись. А теперь уже сознательно, распределяя, фиксируем, выражаем всё стяжённое, возожжённое в Изначально Вышестоящий Дом Изначально Вышестоящего Отца, в ИВДИВО каждого. И вот здесь вот попробуйте продолжиться явлением Ивдивности, как умением нести ИВДИВО каждого в Изначально Вышестоящий Дом, даже выражая, эманируя Синтез, то есть, как бы закрепите Ивдивость, Ивдивность эманацией распределением Синтеза. И проживите, или получите какую-то обменную связь, обменный процесс, обратное выражение Синтеза от ИВДИВО, от ИВДИВО каждого на тело физически. Хорошо. </w:t>
      </w:r>
    </w:p>
    <w:p w:rsidR="00840B54" w:rsidRPr="000E0BB6" w:rsidRDefault="00840B54" w:rsidP="00840B54">
      <w:pPr>
        <w:ind w:firstLine="454"/>
        <w:rPr>
          <w:iCs/>
        </w:rPr>
      </w:pPr>
      <w:r w:rsidRPr="000E0BB6">
        <w:rPr>
          <w:iCs/>
        </w:rPr>
        <w:t>И следующим шагом эманируем в Подразделение Санкт-Петербург, Ладога и в Подразделения участников данной практики. Аминь.</w:t>
      </w:r>
    </w:p>
    <w:p w:rsidR="009B0F6B" w:rsidRPr="000E0BB6" w:rsidRDefault="00840B54" w:rsidP="00840B54">
      <w:pPr>
        <w:ind w:firstLine="454"/>
      </w:pPr>
      <w:r w:rsidRPr="000E0BB6">
        <w:t xml:space="preserve">Ух! И выходим из Практики. </w:t>
      </w:r>
    </w:p>
    <w:p w:rsidR="009B0F6B" w:rsidRPr="000E0BB6" w:rsidRDefault="009B0F6B" w:rsidP="00840B54">
      <w:pPr>
        <w:ind w:firstLine="454"/>
      </w:pPr>
    </w:p>
    <w:p w:rsidR="00840B54" w:rsidRPr="000E0BB6" w:rsidRDefault="00840B54" w:rsidP="00840B54">
      <w:pPr>
        <w:ind w:firstLine="454"/>
      </w:pPr>
      <w:r w:rsidRPr="000E0BB6">
        <w:t xml:space="preserve">Ура! Мы вас поздравляем. </w:t>
      </w:r>
      <w:r w:rsidRPr="000E0BB6">
        <w:rPr>
          <w:i/>
        </w:rPr>
        <w:t>Если вам дует, пересядьте, пожалуйста (обращение в зал), вот здесь вот не дует, впереди и сбоку</w:t>
      </w:r>
      <w:r w:rsidRPr="000E0BB6">
        <w:t>. Мы это сделали. Мы сейчас с вами попробуем вернуться к такой практике, как обсуждение</w:t>
      </w:r>
      <w:r w:rsidR="009B0F6B" w:rsidRPr="000E0BB6">
        <w:t>. Х</w:t>
      </w:r>
      <w:r w:rsidRPr="000E0BB6">
        <w:t>отя бы пару слов из того, что у вас получилось, для чего? Чтобы закрепить физическим словом то дело, которое мы осуществляли. Потому что мы как-то с вами расхолодились и больше ушли в классику эти последние Синтезы. Нам бы с вами напоследок войти в такую кульминацию, когда вы высказываете свои мнения, в общем, как бы закрепляя какие-то процессы Синтеза. Моментов ярких было достаточно, которые, фактически, и вы могли зарегистрировать. Вот хотелось бы услышать ваши выводы и ваше мнение? Понятно, что народ не компетентный судорожно начинает выходить, но, тем не менее, надеюсь, мы услышим от вас какие-то точки зрения, что получилось, что произвело впечатление, какой вывод можете сделать в работе и стяжаниях? Кстати, вот, допустим, если вы уже проходили эту практику сами, там прослушивали или прочитывали, прорабатывали и сейчас сделали её повторно, то это как раз в пользу усиления вам, потому что вы усиляли то, что заранее стяжали. То есть, фактически, не стяжали первый раз, а разрабатывали.</w:t>
      </w:r>
    </w:p>
    <w:p w:rsidR="00840B54" w:rsidRPr="000E0BB6" w:rsidRDefault="00840B54" w:rsidP="009B0F6B">
      <w:pPr>
        <w:pStyle w:val="12"/>
      </w:pPr>
      <w:bookmarkStart w:id="32" w:name="_Toc86008254"/>
      <w:r w:rsidRPr="000E0BB6">
        <w:t>Рекомендация</w:t>
      </w:r>
      <w:bookmarkEnd w:id="32"/>
    </w:p>
    <w:p w:rsidR="00840B54" w:rsidRPr="000E0BB6" w:rsidRDefault="00840B54" w:rsidP="00840B54">
      <w:pPr>
        <w:ind w:firstLine="454"/>
      </w:pPr>
      <w:r w:rsidRPr="000E0BB6">
        <w:t xml:space="preserve">Вот из этого можно сделать такую рекомендацию, она не стандартная, но, в общем-то, если вы один раз что-то стяжали – Первостяжание, то через какой-то период времени можно провести повторную практику не ракурсом стяжания, а ракурсом углубления и разработки того, что вы стяжали. То есть что-то убрать, например, не стяжаем у Изначально Вышестоящего Отца, а входим в активацию разработки там Совершенных Частей, развёртывая тезисы. Просим Отца или Аватаров показать, какие Части, Частностями, тезисами начали собою генерировать концентрацию Мудрости? Выработалась ли Истина? Была ли проведена работа с Аватарами Синтеза соответствующих выражений по активации этих Частей? То есть как-то углубить процесс, чтобы </w:t>
      </w:r>
      <w:r w:rsidRPr="000E0BB6">
        <w:lastRenderedPageBreak/>
        <w:t>действие пошло немного в другом режиме? Это как раз про процесс: настяжаться, набыться, надействовать через практикование. То есть к этому нужно подходить не просто с разумной какой-то там логикой в действии, а ещё и с целеполаганием. Отсутствие цели и отсутствие настяжания у вас внутри, приводит к тому, что вы просто останавливаетесь на Первостяжании, и дальше работа не идёт. Потом вы переживаете, мучаетесь, почему ничего не получается? Ответ в простом, потому что вы не вовремя остановились, остановились на полпути. А вы знаете прекрасно, что как Посвящённый, так и Учитель – это единицы, которые никогда не останавливаются. Всё! Соответственно, мы замолкаем.</w:t>
      </w:r>
    </w:p>
    <w:p w:rsidR="00840B54" w:rsidRPr="000E0BB6" w:rsidRDefault="00840B54" w:rsidP="009B0F6B">
      <w:pPr>
        <w:pStyle w:val="12"/>
      </w:pPr>
      <w:bookmarkStart w:id="33" w:name="_Toc86008255"/>
      <w:r w:rsidRPr="000E0BB6">
        <w:t>Выводы из практики</w:t>
      </w:r>
      <w:bookmarkEnd w:id="33"/>
    </w:p>
    <w:p w:rsidR="00840B54" w:rsidRPr="000E0BB6" w:rsidRDefault="00840B54" w:rsidP="00840B54">
      <w:pPr>
        <w:ind w:firstLine="454"/>
      </w:pPr>
      <w:r w:rsidRPr="000E0BB6">
        <w:t xml:space="preserve">Какие-то выводы от вас, просто фрагменты, то-то, то-то было, впечатлило вот это? Концентрация с Отцом была такая-то, такое-то выражение, почему? Потому что я по вашей мимике, по телу видела, что вас это брало, брало хорошо, брало ярко. Вы на это включались. Будет здорово, если вы обсудите между собой или хотя бы пару фрагментов, чтобы другие, кого не добрало́, услышали в команде, что это не только там ведущий вещает, что должно быть? А ещё и «однодумцы», однофамильцы Иосифа и Славии, они ещё могут…. А что вы так смеётесь? Вы и вправду носите фиксацию концентрации Иосифа. Здесь все Иосифовны сидят – Иосифы, да. Итак, мы рады вас слышать, будьте любезны. </w:t>
      </w:r>
      <w:r w:rsidRPr="000E0BB6">
        <w:rPr>
          <w:i/>
        </w:rPr>
        <w:t>(Входящим</w:t>
      </w:r>
      <w:r w:rsidRPr="000E0BB6">
        <w:t>) А мы уже заждались вас, думали, где вы? …, а вы на подходе, мы вас чувствовали, … Не смотрим на входящих.</w:t>
      </w:r>
    </w:p>
    <w:p w:rsidR="00840B54" w:rsidRPr="000E0BB6" w:rsidRDefault="00840B54" w:rsidP="00840B54">
      <w:pPr>
        <w:ind w:firstLine="454"/>
      </w:pPr>
      <w:r w:rsidRPr="000E0BB6">
        <w:t>Давайте Валентина, только громко.</w:t>
      </w:r>
    </w:p>
    <w:p w:rsidR="00840B54" w:rsidRPr="000E0BB6" w:rsidRDefault="00840B54" w:rsidP="00840B54">
      <w:pPr>
        <w:ind w:firstLine="454"/>
        <w:rPr>
          <w:i/>
        </w:rPr>
      </w:pPr>
      <w:r w:rsidRPr="000E0BB6">
        <w:rPr>
          <w:i/>
        </w:rPr>
        <w:t>Из зала: – Много, очень много было таких ярких моментов,</w:t>
      </w:r>
      <w:r w:rsidRPr="000E0BB6">
        <w:t xml:space="preserve"> </w:t>
      </w:r>
      <w:r w:rsidRPr="000E0BB6">
        <w:rPr>
          <w:i/>
        </w:rPr>
        <w:t>но в конце, когда</w:t>
      </w:r>
      <w:r w:rsidRPr="000E0BB6">
        <w:t xml:space="preserve"> </w:t>
      </w:r>
      <w:r w:rsidRPr="000E0BB6">
        <w:rPr>
          <w:i/>
        </w:rPr>
        <w:t>мы вышли из здания и развернули концентрацию Синтеза, здание среагировало. А Куб Синтеза стал включаться в какое-то движение, тезы начали некое такое истечение, тезы начали двигаться по всему зданию и включаться во что-то. То есть пошло такое движение здания в Синтезе с Телом…</w:t>
      </w:r>
    </w:p>
    <w:p w:rsidR="00840B54" w:rsidRPr="000E0BB6" w:rsidRDefault="00840B54" w:rsidP="00840B54">
      <w:pPr>
        <w:ind w:firstLine="454"/>
      </w:pPr>
      <w:r w:rsidRPr="000E0BB6">
        <w:t>Хорошо, спасибо. По зданию уже сказали. По работе: приятно, слейся с Отцом, с Аватарами Синтеза Кут Хуми Фаинь. Какие были яркие фрагменты? Просыпаемся, разговариваем, открываемся. Говорите, да! Очередь будет, находчивость … жизнь</w:t>
      </w:r>
    </w:p>
    <w:p w:rsidR="00840B54" w:rsidRPr="000E0BB6" w:rsidRDefault="00840B54" w:rsidP="00840B54">
      <w:pPr>
        <w:ind w:firstLine="454"/>
        <w:rPr>
          <w:i/>
        </w:rPr>
      </w:pPr>
      <w:r w:rsidRPr="000E0BB6">
        <w:rPr>
          <w:i/>
        </w:rPr>
        <w:t>Из зала: – Было два таких очень проживания, так и не сложившиеся в голове у меня, Эталонных Частей Образ Посвящённого Синтеза, но были проживания Тела. То есть само тело Посвящённого Синтеза, оно просто текло Огнём. Видела по-разному, не сказала бы, чтобы оно просто стояло, и помните там – прикасаясь к телу, я решила прикоснуться не только спереди, но и сзади, но это просто текучесть огня движения, ожила задняя часть тела, хотя она и не была такой заструктуренной, но вот именно касание, оно вот… И второе проживание, когда тело с Совершенными Частями Учителя Синтеза. Вот это прорывание эталонных…. Вот этот прорыв, мне кажется, он был в частях Посвящённого Синтеза, ну., может быть…</w:t>
      </w:r>
    </w:p>
    <w:p w:rsidR="00840B54" w:rsidRPr="000E0BB6" w:rsidRDefault="00840B54" w:rsidP="00840B54">
      <w:pPr>
        <w:ind w:firstLine="454"/>
      </w:pPr>
      <w:r w:rsidRPr="000E0BB6">
        <w:t>Да, …, на эталонные Части было.</w:t>
      </w:r>
    </w:p>
    <w:p w:rsidR="00840B54" w:rsidRPr="000E0BB6" w:rsidRDefault="00840B54" w:rsidP="00840B54">
      <w:pPr>
        <w:ind w:firstLine="454"/>
        <w:rPr>
          <w:i/>
        </w:rPr>
      </w:pPr>
      <w:r w:rsidRPr="000E0BB6">
        <w:rPr>
          <w:i/>
        </w:rPr>
        <w:t>Из зал: – Это было знаете, как? Это было углубление каждой Части, каждой системы, …, и устремлялось к Отцу. Вот этот контакт с Отцом, он шёл, что интересно, на Поядающий мой Огонь, накопленный. Вот этот контакт и слиянность с Отцом, именно, вот то, что изливалось из меня Поядающим Огнём, на это Отец давал усиление, ещё и очень впечатляющее, в тело Учителя Синтеза Совершенными Частями, … Вот, когда он наполнился таким совершенно иным Огнём, и Аппараты начали, даже не могу сказать, они не то, чтобы там зашевелились, но было проживание, что Огонь, который был между мной и Отцом, он стал излучать объектом Света, как Синтез Света. Вот такая плотная среда, совершенно иная, эталонная, такое, наверно, сверкающее, это не то слово…</w:t>
      </w:r>
    </w:p>
    <w:p w:rsidR="00840B54" w:rsidRPr="000E0BB6" w:rsidRDefault="00840B54" w:rsidP="00840B54">
      <w:pPr>
        <w:ind w:firstLine="454"/>
      </w:pPr>
      <w:r w:rsidRPr="000E0BB6">
        <w:t>Ну, так можно сказать, что Свет Синтеза или Свет Огня. То есть, вот не просто Света среда, а Свет Синтеза и Свет Огня средою Совершенных Частей Учителем Синтеза. Вот тогда, может быть, проще будет восприятие. Хорошо. Спасибо за такой подробный ответ. Катюша?</w:t>
      </w:r>
    </w:p>
    <w:p w:rsidR="00840B54" w:rsidRPr="000E0BB6" w:rsidRDefault="00840B54" w:rsidP="00840B54">
      <w:pPr>
        <w:ind w:firstLine="454"/>
        <w:rPr>
          <w:i/>
        </w:rPr>
      </w:pPr>
      <w:r w:rsidRPr="000E0BB6">
        <w:rPr>
          <w:i/>
        </w:rPr>
        <w:t>Из зала: – Меня впечатлило, когда мы проходили Свет Синтеза Изначально Вышестоящего Отца Синтезом Изначально Вышестоящего Отца. Я прожила, что Синтез Синтеза, это Огонь не для меня. А Синтез Изначально Вышестоящего Отца, это цельный Огонь внутри и вокруг меня.</w:t>
      </w:r>
    </w:p>
    <w:p w:rsidR="00840B54" w:rsidRPr="000E0BB6" w:rsidRDefault="00840B54" w:rsidP="00840B54">
      <w:pPr>
        <w:ind w:firstLine="454"/>
      </w:pPr>
      <w:r w:rsidRPr="000E0BB6">
        <w:t>Можно и так увидеть. И, как?</w:t>
      </w:r>
    </w:p>
    <w:p w:rsidR="00840B54" w:rsidRPr="000E0BB6" w:rsidRDefault="00840B54" w:rsidP="00840B54">
      <w:pPr>
        <w:ind w:firstLine="454"/>
        <w:rPr>
          <w:i/>
        </w:rPr>
      </w:pPr>
      <w:r w:rsidRPr="000E0BB6">
        <w:rPr>
          <w:i/>
        </w:rPr>
        <w:lastRenderedPageBreak/>
        <w:t>Из зала</w:t>
      </w:r>
      <w:r w:rsidRPr="000E0BB6">
        <w:t xml:space="preserve">: – </w:t>
      </w:r>
      <w:r w:rsidRPr="000E0BB6">
        <w:rPr>
          <w:i/>
        </w:rPr>
        <w:t>Я просто этим Огнём развернулась пред Отцом, и прожила какую-то разницу.</w:t>
      </w:r>
    </w:p>
    <w:p w:rsidR="00840B54" w:rsidRPr="000E0BB6" w:rsidRDefault="00840B54" w:rsidP="00840B54">
      <w:pPr>
        <w:ind w:firstLine="454"/>
      </w:pPr>
      <w:r w:rsidRPr="000E0BB6">
        <w:t>Хорошо, хорошо. Спасибо большое. Да.</w:t>
      </w:r>
    </w:p>
    <w:p w:rsidR="00840B54" w:rsidRPr="000E0BB6" w:rsidRDefault="00840B54" w:rsidP="00840B54">
      <w:pPr>
        <w:ind w:firstLine="454"/>
        <w:rPr>
          <w:i/>
        </w:rPr>
      </w:pPr>
      <w:r w:rsidRPr="000E0BB6">
        <w:rPr>
          <w:i/>
        </w:rPr>
        <w:t>Из зала: – Когда мы сказали насчёт прорыва Подразделению Санкт-Петербурга. Я вот недавно в Санкт-Петербурге.</w:t>
      </w:r>
    </w:p>
    <w:p w:rsidR="00840B54" w:rsidRPr="000E0BB6" w:rsidRDefault="00840B54" w:rsidP="00840B54">
      <w:pPr>
        <w:ind w:firstLine="454"/>
        <w:rPr>
          <w:i/>
        </w:rPr>
      </w:pPr>
      <w:r w:rsidRPr="000E0BB6">
        <w:t>Да все недавно</w:t>
      </w:r>
      <w:r w:rsidRPr="000E0BB6">
        <w:rPr>
          <w:i/>
        </w:rPr>
        <w:t>.</w:t>
      </w:r>
    </w:p>
    <w:p w:rsidR="00840B54" w:rsidRPr="000E0BB6" w:rsidRDefault="00840B54" w:rsidP="00840B54">
      <w:pPr>
        <w:ind w:firstLine="454"/>
        <w:rPr>
          <w:i/>
        </w:rPr>
      </w:pPr>
      <w:r w:rsidRPr="000E0BB6">
        <w:rPr>
          <w:i/>
        </w:rPr>
        <w:t>Из зала: – И так вдохновенно было, что Санкт-Петербург прорывается….</w:t>
      </w:r>
    </w:p>
    <w:p w:rsidR="00840B54" w:rsidRPr="000E0BB6" w:rsidRDefault="00840B54" w:rsidP="00840B54">
      <w:pPr>
        <w:ind w:firstLine="454"/>
      </w:pPr>
      <w:r w:rsidRPr="000E0BB6">
        <w:t>…, как у собственных мыслей. То есть перспектива у Питера есть, хорошо. Спасибо большое. Нет, да, другое? Следующий, кто желает?</w:t>
      </w:r>
    </w:p>
    <w:p w:rsidR="00840B54" w:rsidRPr="000E0BB6" w:rsidRDefault="00840B54" w:rsidP="00840B54">
      <w:pPr>
        <w:ind w:firstLine="454"/>
        <w:rPr>
          <w:i/>
        </w:rPr>
      </w:pPr>
      <w:r w:rsidRPr="000E0BB6">
        <w:rPr>
          <w:i/>
        </w:rPr>
        <w:t>Из зала: – У меня такое было, когда ставили в кабинете Отца и подчёркивали, что можно сделать шаг. Сначала было тяжеловато сдвинуть ногу, а потом, было, как такое преодоление, сразу – раз, концентрация, и получилось. Очень яркое такое впечатление было.</w:t>
      </w:r>
    </w:p>
    <w:p w:rsidR="00840B54" w:rsidRPr="000E0BB6" w:rsidRDefault="00840B54" w:rsidP="00840B54">
      <w:pPr>
        <w:ind w:firstLine="454"/>
      </w:pPr>
      <w:r w:rsidRPr="000E0BB6">
        <w:t>Вот, когда вы делаете подобное действие, вы учитесь синхронизироваться с Вышестоящим телом. То есть зачастую мы как бы немного опосредованно, чуть запоздавшим действием, можем воспринять лично, что происходит? Как только вы физически сознательно начинаете встраиваться, то слово прорваться за физичность, не в плане её окончательно преодолеть. А тут смотрите, у нас ряд с вами Синтеза, минимум, четырёх физичностей: физичность Октавной Метагалактики Человека, физичность Ре-ИВДИВО, физичность Ми-ИВДИВО, физичность Фа-ИВДИВО. И вот вы этой физичностью двумя телами, человеческое сейчас не в счёт, которое фиксирует Октавную метагалактически и Ре-ИВДИВО. А ракурсом-Ми и Фа-ИВДИВО физичностью Учителя и Посвящённого, начинаете концентрироваться, выводя физичность из Октавно-метагалактических, только лишь свойств возможностей тела на пристройку, адаптацию, встраивание. Не слышите, даже прорвалось такое слово, как природное состояние, но природное, не природно, там, не знаю: стихийно-царственное, а природно-биологической Человеком, где Человек, Посвящённый, Учителем Синтеза Си-ИВДИВО начинает встраиваться в Физичность Изначально Вышестоящего Отца.</w:t>
      </w:r>
    </w:p>
    <w:p w:rsidR="00840B54" w:rsidRPr="000E0BB6" w:rsidRDefault="00840B54" w:rsidP="002C2551">
      <w:pPr>
        <w:tabs>
          <w:tab w:val="left" w:pos="3645"/>
        </w:tabs>
        <w:ind w:firstLine="454"/>
      </w:pPr>
      <w:r w:rsidRPr="000E0BB6">
        <w:t>Если вы возьмёте для себя на постоянную практику осуществления выхода к Отцу разработанностью разных физичностей</w:t>
      </w:r>
      <w:r w:rsidR="00790DBC" w:rsidRPr="000E0BB6">
        <w:t xml:space="preserve"> </w:t>
      </w:r>
      <w:r w:rsidRPr="000E0BB6">
        <w:t>Отца в вас и разных физичностей Аватаров Синтеза в вас, и будете ходить не только к Аватарам Кут Хуми Фаинь, а походите к Аватарам Синтеза мировых тел. И просто зафиксируете: Аватары Синтеза Физического миротела помогают отстраивать физичностью прорыва физику Октавной Метагалактики, Тонкого мирового тела – физичность прорыва к активации Ре-ИВДИВО Метагалактики. То есть включать будете применение, дальше не буду продолжать, чтоб вы сами это сделали. То есть вам не хватает самостоятельности на подумать, что можно сделать Синтезом и в синтезе, да? И вот на Синтезе Владыка не всегда это даёт только лишь потому что, помните: «готов ученик, готов ему учитель». То есть у вас в голове уже заранее должна быть выверена какая-то схематичность действия применённостью Синтеза, чтобы мы могли пойти дальше. Поэтому вам Владыка Кут Хуми первые Синтезы говорил: – «Ребята, готовьтесь к каждому Синтезу, чтоб вы уже пришли подготовленные».</w:t>
      </w:r>
    </w:p>
    <w:p w:rsidR="00840B54" w:rsidRPr="000E0BB6" w:rsidRDefault="00840B54" w:rsidP="00840B54">
      <w:pPr>
        <w:pStyle w:val="ad"/>
        <w:ind w:firstLine="454"/>
        <w:rPr>
          <w:rFonts w:ascii="Times New Roman" w:hAnsi="Times New Roman" w:cs="Times New Roman"/>
          <w:sz w:val="24"/>
          <w:szCs w:val="24"/>
        </w:rPr>
      </w:pPr>
      <w:r w:rsidRPr="000E0BB6">
        <w:rPr>
          <w:rFonts w:ascii="Times New Roman" w:hAnsi="Times New Roman" w:cs="Times New Roman"/>
          <w:sz w:val="24"/>
          <w:szCs w:val="24"/>
        </w:rPr>
        <w:t>Я вот очень радуюсь за курс в Ставрополе, который Глава ИВДИВО закончил. И сейчас начинает 17-й Синтез, почему? Вот ребята там воспитались, первокурснички, всего лишь. Они самостоятельно готовились к каждому Синтезу. И вот Виталий рассказывал, насколько ему было комфортно работать в среде подготовленных первокурсников, которые желают познать Синтез. То есть, они приходили уже с начитанными какими-то знаниями, с выученными стандартами, нет, вы Стандарты знаете. Но ваш стандарт выученный, он сидит настолько чётко внутри, не показываясь вовне, что его даже сложно считать. Это надо столько применить Силы Синтеза в считывании в вас стандарта, я не шучу! Это характеристика некоего такой, знаете, отклонённости у тех, кто, как бы корректно сказать, долго уже восходит Синтезом, и настолько включается во что-то всегда глубоко внутреннее, что сложно выражает это на поверхность вовне, чтоб это можно считать с полей Физического тела. Вы себе не представляете, насколько не всегда просто работать с Владыками Синтеза 64-мя Синтезами. Вот здесь такие не сидят, ну, в отличие от стоящих, стоящие работают с сидящими. Это очень сложно в отличие от Владык с 64-мя, 32-мя Синтезами и 16-ю, почему? Потому что масса Синтеза настолько велика в стандарте исполнения, что вызвать её на физическое действие вовне, чтобы это пошло через прорыв каких-то физичностей, очень сложно!</w:t>
      </w:r>
    </w:p>
    <w:p w:rsidR="00840B54" w:rsidRPr="000E0BB6" w:rsidRDefault="00840B54" w:rsidP="00840B54">
      <w:pPr>
        <w:pStyle w:val="ad"/>
        <w:ind w:firstLine="454"/>
        <w:rPr>
          <w:rFonts w:ascii="Times New Roman" w:hAnsi="Times New Roman" w:cs="Times New Roman"/>
          <w:sz w:val="24"/>
          <w:szCs w:val="24"/>
        </w:rPr>
      </w:pPr>
      <w:r w:rsidRPr="000E0BB6">
        <w:rPr>
          <w:rFonts w:ascii="Times New Roman" w:hAnsi="Times New Roman" w:cs="Times New Roman"/>
          <w:sz w:val="24"/>
          <w:szCs w:val="24"/>
        </w:rPr>
        <w:lastRenderedPageBreak/>
        <w:t>Это надо так изголиться, вывернуться, развернуться таким состоянием Синтеза, чтобы, чуть-чуть так, а! Марина сидит. Простите, я вас и не. Раз, два, три состояния. Вот даже и не видать было, понимаешь, настолько нивелировалась 48-м Синтезом, что запартизанила. Прости Мариша мне. Владыка сейчас не проверял тебя на 64 Синтеза, а может, и проверял, не знаю. Всё-таки экзамен! И вот это состояние у вас тоже должно быть, когда вы учитесь не держать Синтез внутри себя, а выражать его вовне. Ну, вот примените разные методы и поразрабатывайтесь.</w:t>
      </w:r>
    </w:p>
    <w:p w:rsidR="00840B54" w:rsidRPr="000E0BB6" w:rsidRDefault="00840B54" w:rsidP="00840B54">
      <w:pPr>
        <w:pStyle w:val="ad"/>
        <w:ind w:firstLine="454"/>
        <w:rPr>
          <w:rFonts w:ascii="Times New Roman" w:hAnsi="Times New Roman" w:cs="Times New Roman"/>
          <w:sz w:val="24"/>
          <w:szCs w:val="24"/>
        </w:rPr>
      </w:pPr>
      <w:r w:rsidRPr="000E0BB6">
        <w:rPr>
          <w:rFonts w:ascii="Times New Roman" w:hAnsi="Times New Roman" w:cs="Times New Roman"/>
          <w:sz w:val="24"/>
          <w:szCs w:val="24"/>
        </w:rPr>
        <w:t>Итак, продолжим! Марина Геннадьевна! Раз на вас закончили, с вас и начнём. Ваша форма выводов по итогам. А ну, сверкани 64 на 48! Марина Геннадьевна училась на предыдущем Академическом, это делать. Да?</w:t>
      </w:r>
    </w:p>
    <w:p w:rsidR="00840B54" w:rsidRPr="000E0BB6" w:rsidRDefault="00840B54" w:rsidP="00840B54">
      <w:pPr>
        <w:pStyle w:val="ad"/>
        <w:ind w:firstLine="454"/>
        <w:rPr>
          <w:rFonts w:ascii="Times New Roman" w:hAnsi="Times New Roman" w:cs="Times New Roman"/>
          <w:i/>
          <w:sz w:val="24"/>
          <w:szCs w:val="24"/>
        </w:rPr>
      </w:pPr>
      <w:r w:rsidRPr="000E0BB6">
        <w:rPr>
          <w:rFonts w:ascii="Times New Roman" w:hAnsi="Times New Roman" w:cs="Times New Roman"/>
          <w:i/>
          <w:sz w:val="24"/>
          <w:szCs w:val="24"/>
        </w:rPr>
        <w:t>Из зала: – Мне сложно сказать что-либо сейчас.</w:t>
      </w:r>
    </w:p>
    <w:p w:rsidR="00840B54" w:rsidRPr="000E0BB6" w:rsidRDefault="00840B54" w:rsidP="00840B54">
      <w:pPr>
        <w:pStyle w:val="ad"/>
        <w:ind w:firstLine="454"/>
        <w:rPr>
          <w:rFonts w:ascii="Times New Roman" w:hAnsi="Times New Roman" w:cs="Times New Roman"/>
          <w:sz w:val="24"/>
          <w:szCs w:val="24"/>
        </w:rPr>
      </w:pPr>
      <w:r w:rsidRPr="000E0BB6">
        <w:rPr>
          <w:rFonts w:ascii="Times New Roman" w:hAnsi="Times New Roman" w:cs="Times New Roman"/>
          <w:sz w:val="24"/>
          <w:szCs w:val="24"/>
        </w:rPr>
        <w:t>Что, это?</w:t>
      </w:r>
    </w:p>
    <w:p w:rsidR="00840B54" w:rsidRPr="000E0BB6" w:rsidRDefault="00840B54" w:rsidP="00840B54">
      <w:pPr>
        <w:pStyle w:val="ad"/>
        <w:ind w:firstLine="454"/>
        <w:rPr>
          <w:rFonts w:ascii="Times New Roman" w:hAnsi="Times New Roman" w:cs="Times New Roman"/>
          <w:sz w:val="24"/>
          <w:szCs w:val="24"/>
        </w:rPr>
      </w:pPr>
      <w:r w:rsidRPr="000E0BB6">
        <w:rPr>
          <w:rFonts w:ascii="Times New Roman" w:hAnsi="Times New Roman" w:cs="Times New Roman"/>
          <w:i/>
          <w:sz w:val="24"/>
          <w:szCs w:val="24"/>
        </w:rPr>
        <w:t xml:space="preserve">Из зала: – А вот не знаю. У меня была какая-то фиксация каждый раз на какие-то разные аспекты Времени. Причём, если вчера был больше ракурс, когда Отец…, сложно было воспринимать, когда раскручивалось в обратную сторону. Для того, чтобы исполнить какое-то новое дело, он, практически снимал какие-то старые ракурсы записей Времени, находя какую-то отправную точку, чтобы там что-то раскрылось, и можно было двигаться дальше уже совершенно по-новому. А сегодня какая-то специфика Синтеза </w:t>
      </w:r>
      <w:r w:rsidRPr="000E0BB6">
        <w:rPr>
          <w:rFonts w:ascii="Times New Roman" w:hAnsi="Times New Roman" w:cs="Times New Roman"/>
          <w:b/>
          <w:i/>
          <w:sz w:val="24"/>
          <w:szCs w:val="24"/>
        </w:rPr>
        <w:t xml:space="preserve">… </w:t>
      </w:r>
      <w:r w:rsidRPr="000E0BB6">
        <w:rPr>
          <w:rFonts w:ascii="Times New Roman" w:hAnsi="Times New Roman" w:cs="Times New Roman"/>
          <w:i/>
          <w:sz w:val="24"/>
          <w:szCs w:val="24"/>
        </w:rPr>
        <w:t>новую</w:t>
      </w:r>
      <w:r w:rsidRPr="000E0BB6">
        <w:rPr>
          <w:rFonts w:ascii="Times New Roman" w:hAnsi="Times New Roman" w:cs="Times New Roman"/>
          <w:b/>
          <w:i/>
          <w:sz w:val="24"/>
          <w:szCs w:val="24"/>
        </w:rPr>
        <w:t xml:space="preserve"> </w:t>
      </w:r>
      <w:r w:rsidRPr="000E0BB6">
        <w:rPr>
          <w:rFonts w:ascii="Times New Roman" w:hAnsi="Times New Roman" w:cs="Times New Roman"/>
          <w:i/>
          <w:sz w:val="24"/>
          <w:szCs w:val="24"/>
        </w:rPr>
        <w:t>точку сингулярности переходом в какое-то следующее</w:t>
      </w:r>
      <w:r w:rsidRPr="000E0BB6">
        <w:rPr>
          <w:rFonts w:ascii="Times New Roman" w:hAnsi="Times New Roman" w:cs="Times New Roman"/>
          <w:sz w:val="24"/>
          <w:szCs w:val="24"/>
        </w:rPr>
        <w:t>.</w:t>
      </w:r>
    </w:p>
    <w:p w:rsidR="00840B54" w:rsidRPr="000E0BB6" w:rsidRDefault="00840B54" w:rsidP="00840B54">
      <w:pPr>
        <w:pStyle w:val="ad"/>
        <w:ind w:firstLine="454"/>
        <w:rPr>
          <w:rFonts w:ascii="Times New Roman" w:hAnsi="Times New Roman" w:cs="Times New Roman"/>
          <w:sz w:val="24"/>
          <w:szCs w:val="24"/>
        </w:rPr>
      </w:pPr>
      <w:r w:rsidRPr="000E0BB6">
        <w:rPr>
          <w:rFonts w:ascii="Times New Roman" w:hAnsi="Times New Roman" w:cs="Times New Roman"/>
          <w:sz w:val="24"/>
          <w:szCs w:val="24"/>
        </w:rPr>
        <w:t>Хорошо. Спасибо. Лена. Нет? Давай!</w:t>
      </w:r>
    </w:p>
    <w:p w:rsidR="00840B54" w:rsidRPr="000E0BB6" w:rsidRDefault="00840B54" w:rsidP="00840B54">
      <w:pPr>
        <w:pStyle w:val="ad"/>
        <w:ind w:firstLine="454"/>
        <w:rPr>
          <w:rFonts w:ascii="Times New Roman" w:hAnsi="Times New Roman" w:cs="Times New Roman"/>
          <w:i/>
          <w:sz w:val="24"/>
          <w:szCs w:val="24"/>
        </w:rPr>
      </w:pPr>
      <w:r w:rsidRPr="000E0BB6">
        <w:rPr>
          <w:rFonts w:ascii="Times New Roman" w:hAnsi="Times New Roman" w:cs="Times New Roman"/>
          <w:i/>
          <w:sz w:val="24"/>
          <w:szCs w:val="24"/>
        </w:rPr>
        <w:t>Из зала: – У меня тоже, хочу сказать, что было много ярких моментов, как вспышки, прямо вот, один за другим следовали. И тоже было очень ярко, телесное проживание, как Посвящённого, так и Учителя. Каждое своею яркостью, очень интересное проживание Ока, оно было действительно на всё тело Оболочками. Их так было много, по вот этим Частям Посвящённого, и они так срабатывали интересно: каждая оболочка, как сингулярная точка. Быстро, быстро, и друг за другом.</w:t>
      </w:r>
    </w:p>
    <w:p w:rsidR="00840B54" w:rsidRPr="000E0BB6" w:rsidRDefault="00840B54" w:rsidP="00840B54">
      <w:pPr>
        <w:pStyle w:val="ad"/>
        <w:ind w:firstLine="454"/>
        <w:rPr>
          <w:rFonts w:ascii="Times New Roman" w:hAnsi="Times New Roman" w:cs="Times New Roman"/>
          <w:sz w:val="24"/>
          <w:szCs w:val="24"/>
        </w:rPr>
      </w:pPr>
      <w:r w:rsidRPr="000E0BB6">
        <w:rPr>
          <w:rFonts w:ascii="Times New Roman" w:hAnsi="Times New Roman" w:cs="Times New Roman"/>
          <w:sz w:val="24"/>
          <w:szCs w:val="24"/>
        </w:rPr>
        <w:t>Да.</w:t>
      </w:r>
    </w:p>
    <w:p w:rsidR="00840B54" w:rsidRPr="000E0BB6" w:rsidRDefault="00840B54" w:rsidP="00840B54">
      <w:pPr>
        <w:pStyle w:val="ad"/>
        <w:ind w:firstLine="454"/>
        <w:rPr>
          <w:rFonts w:ascii="Times New Roman" w:hAnsi="Times New Roman" w:cs="Times New Roman"/>
          <w:i/>
          <w:sz w:val="24"/>
          <w:szCs w:val="24"/>
        </w:rPr>
      </w:pPr>
      <w:r w:rsidRPr="000E0BB6">
        <w:rPr>
          <w:rFonts w:ascii="Times New Roman" w:hAnsi="Times New Roman" w:cs="Times New Roman"/>
          <w:i/>
          <w:sz w:val="24"/>
          <w:szCs w:val="24"/>
        </w:rPr>
        <w:t>Из зала: – И тело оно всё просто было действительно … А вот у Учителя Синтеза там была другая яркость. Там ещё Отец пошутил, когда мы…, делал какие-то выводы, что, как прописная истина, что всё тело было просто этими тезами, ткань этого тела состояло, всё! Химия этого тела состояла, буквально оно расписано, причём, не буквами, а всем.</w:t>
      </w:r>
    </w:p>
    <w:p w:rsidR="00840B54" w:rsidRPr="000E0BB6" w:rsidRDefault="00840B54" w:rsidP="00840B54">
      <w:pPr>
        <w:pStyle w:val="ad"/>
        <w:ind w:firstLine="454"/>
        <w:rPr>
          <w:rFonts w:ascii="Times New Roman" w:hAnsi="Times New Roman" w:cs="Times New Roman"/>
          <w:sz w:val="24"/>
          <w:szCs w:val="24"/>
        </w:rPr>
      </w:pPr>
      <w:r w:rsidRPr="000E0BB6">
        <w:rPr>
          <w:rFonts w:ascii="Times New Roman" w:hAnsi="Times New Roman" w:cs="Times New Roman"/>
          <w:sz w:val="24"/>
          <w:szCs w:val="24"/>
        </w:rPr>
        <w:t>Класс!</w:t>
      </w:r>
    </w:p>
    <w:p w:rsidR="00840B54" w:rsidRPr="000E0BB6" w:rsidRDefault="00840B54" w:rsidP="00840B54">
      <w:pPr>
        <w:pStyle w:val="ad"/>
        <w:ind w:firstLine="454"/>
        <w:rPr>
          <w:rFonts w:ascii="Times New Roman" w:hAnsi="Times New Roman" w:cs="Times New Roman"/>
          <w:i/>
          <w:sz w:val="24"/>
          <w:szCs w:val="24"/>
        </w:rPr>
      </w:pPr>
      <w:r w:rsidRPr="000E0BB6">
        <w:rPr>
          <w:rFonts w:ascii="Times New Roman" w:hAnsi="Times New Roman" w:cs="Times New Roman"/>
          <w:i/>
          <w:sz w:val="24"/>
          <w:szCs w:val="24"/>
        </w:rPr>
        <w:t>Из зала: – Вот. И очень ярко было вот эта физичность здания. А Учитель на ФА был очень физичен. И такое впечатление, что я, здание – вот здесь вот. И больше никого нет.</w:t>
      </w:r>
    </w:p>
    <w:p w:rsidR="00840B54" w:rsidRPr="000E0BB6" w:rsidRDefault="00840B54" w:rsidP="00840B54">
      <w:pPr>
        <w:pStyle w:val="ad"/>
        <w:ind w:firstLine="454"/>
        <w:rPr>
          <w:rFonts w:ascii="Times New Roman" w:hAnsi="Times New Roman" w:cs="Times New Roman"/>
          <w:sz w:val="24"/>
          <w:szCs w:val="24"/>
        </w:rPr>
      </w:pPr>
      <w:r w:rsidRPr="000E0BB6">
        <w:rPr>
          <w:rFonts w:ascii="Times New Roman" w:hAnsi="Times New Roman" w:cs="Times New Roman"/>
          <w:sz w:val="24"/>
          <w:szCs w:val="24"/>
        </w:rPr>
        <w:t xml:space="preserve">А знаете, почему? Мы вернулись на физику, и с физики пошли в то здание. Тот есть, мы синтезировали две физики: Октавную, вот она, и физику </w:t>
      </w:r>
      <w:r w:rsidR="007C53A5" w:rsidRPr="000E0BB6">
        <w:rPr>
          <w:rFonts w:ascii="Times New Roman" w:hAnsi="Times New Roman" w:cs="Times New Roman"/>
          <w:sz w:val="24"/>
          <w:szCs w:val="24"/>
        </w:rPr>
        <w:t>Фа-ИВДИВО</w:t>
      </w:r>
      <w:r w:rsidRPr="000E0BB6">
        <w:rPr>
          <w:rFonts w:ascii="Times New Roman" w:hAnsi="Times New Roman" w:cs="Times New Roman"/>
          <w:sz w:val="24"/>
          <w:szCs w:val="24"/>
        </w:rPr>
        <w:t xml:space="preserve"> в экополисе Изначально Вышестоящего Отца. Фактически, сопрягли две Октавы собою ракурсом, где Октавная Метагалактика внутри, а </w:t>
      </w:r>
      <w:r w:rsidR="007C53A5" w:rsidRPr="000E0BB6">
        <w:rPr>
          <w:rFonts w:ascii="Times New Roman" w:hAnsi="Times New Roman" w:cs="Times New Roman"/>
          <w:sz w:val="24"/>
          <w:szCs w:val="24"/>
        </w:rPr>
        <w:t>Фа-ИВДИВО</w:t>
      </w:r>
      <w:r w:rsidRPr="000E0BB6">
        <w:rPr>
          <w:rFonts w:ascii="Times New Roman" w:hAnsi="Times New Roman" w:cs="Times New Roman"/>
          <w:sz w:val="24"/>
          <w:szCs w:val="24"/>
        </w:rPr>
        <w:t xml:space="preserve"> экополисом Изначально Вышестоящего Отца вовне, и мы в здании. И вот это вот умение спекать эти физичности должна у вас пролонгироваться явлением длительности пребывания в Отце этим Синтезом. Поэтому вот нам же с импонировало то, что вы сказали, вот молодой человек, когда какой-то период, и Марина это говорила, какой-то период Времени были с Отцом. Попробуйте регистрировать, и с каждым разом присутствие в действии непрерывного восприятия увеличивать хотя бы по физической одной, двумя минутами, ну до пяти минут. И чтобы каждый раз ваши действия в минутах с Отцом физически удлинялось. Вас, на самом деле, скорее всего, всех, вопрос Времени будоражит. Но вопрос Времени – это будоражение Огня и некая внутренняя цивилизованность с Владомиром Стефаной в активации 24-го явления. А 24-я Частность у нас какая?</w:t>
      </w:r>
    </w:p>
    <w:p w:rsidR="00840B54" w:rsidRPr="000E0BB6" w:rsidRDefault="00840B54" w:rsidP="00840B54">
      <w:pPr>
        <w:pStyle w:val="ad"/>
        <w:ind w:firstLine="454"/>
        <w:rPr>
          <w:rFonts w:ascii="Times New Roman" w:hAnsi="Times New Roman" w:cs="Times New Roman"/>
          <w:i/>
          <w:sz w:val="24"/>
          <w:szCs w:val="24"/>
        </w:rPr>
      </w:pPr>
      <w:r w:rsidRPr="000E0BB6">
        <w:rPr>
          <w:rFonts w:ascii="Times New Roman" w:hAnsi="Times New Roman" w:cs="Times New Roman"/>
          <w:i/>
          <w:sz w:val="24"/>
          <w:szCs w:val="24"/>
        </w:rPr>
        <w:t>Из зала: – Время.</w:t>
      </w:r>
    </w:p>
    <w:p w:rsidR="00840B54" w:rsidRPr="000E0BB6" w:rsidRDefault="00840B54" w:rsidP="00840B54">
      <w:pPr>
        <w:pStyle w:val="ad"/>
        <w:ind w:firstLine="454"/>
        <w:rPr>
          <w:rFonts w:ascii="Times New Roman" w:hAnsi="Times New Roman" w:cs="Times New Roman"/>
          <w:sz w:val="24"/>
          <w:szCs w:val="24"/>
        </w:rPr>
      </w:pPr>
      <w:r w:rsidRPr="000E0BB6">
        <w:rPr>
          <w:rFonts w:ascii="Times New Roman" w:hAnsi="Times New Roman" w:cs="Times New Roman"/>
          <w:sz w:val="24"/>
          <w:szCs w:val="24"/>
        </w:rPr>
        <w:t>Время. И вот получается, что усиление Частностью Время, нам не хватает его в введении в Огонь. Огонь вне Времени, как состояние Вечность Отца, а нам необходимо физику включать Временными рамками в Огонь Изначально Вышестоящего Отца. Иначе у нас физика, не включённая во</w:t>
      </w:r>
      <w:r w:rsidR="002C2551" w:rsidRPr="000E0BB6">
        <w:rPr>
          <w:rFonts w:ascii="Times New Roman" w:hAnsi="Times New Roman" w:cs="Times New Roman"/>
          <w:sz w:val="24"/>
          <w:szCs w:val="24"/>
        </w:rPr>
        <w:t xml:space="preserve"> </w:t>
      </w:r>
      <w:r w:rsidRPr="000E0BB6">
        <w:rPr>
          <w:rFonts w:ascii="Times New Roman" w:hAnsi="Times New Roman" w:cs="Times New Roman"/>
          <w:sz w:val="24"/>
          <w:szCs w:val="24"/>
        </w:rPr>
        <w:t xml:space="preserve">Время, иногда может теряться. Вот, например, бывает, не знаю, как там у вас, прошли два дня Синтеза, возвращаетесь домой, и даже в подходе в Условия среды вашей там квартиры или дома, полное ощущение, что какой-то длительный период времени вы не были дома. </w:t>
      </w:r>
      <w:r w:rsidRPr="000E0BB6">
        <w:rPr>
          <w:rFonts w:ascii="Times New Roman" w:hAnsi="Times New Roman" w:cs="Times New Roman"/>
          <w:sz w:val="24"/>
          <w:szCs w:val="24"/>
        </w:rPr>
        <w:lastRenderedPageBreak/>
        <w:t>Вот по себе могу сказать, что в зависимости от курса Синтеза, от группы, от Синтеза самог</w:t>
      </w:r>
      <w:r w:rsidRPr="000E0BB6">
        <w:rPr>
          <w:rFonts w:ascii="Times New Roman" w:hAnsi="Times New Roman" w:cs="Times New Roman"/>
          <w:b/>
          <w:sz w:val="24"/>
          <w:szCs w:val="24"/>
        </w:rPr>
        <w:t>о</w:t>
      </w:r>
      <w:r w:rsidRPr="000E0BB6">
        <w:rPr>
          <w:rFonts w:ascii="Times New Roman" w:hAnsi="Times New Roman" w:cs="Times New Roman"/>
          <w:sz w:val="24"/>
          <w:szCs w:val="24"/>
        </w:rPr>
        <w:t xml:space="preserve"> иногда бывает проживание до месяца отсутствия. Всего лишь 2-3 дня. Месяц отсутствия! То есть, я знаю, что такое быть в течение 30 дней в отсутствии дома, и полное физическое проживание этого количества времени по итогам 3-х дней, в пятницу улетела, в воскресенье прилетела. Вот это вот состояние Времени требует поддержки Огня. То есть, на Синтезе мы копим Огонь и надо уметь перекладывать Огонь во Время, чтобы продолжительность пролонгированностью условий была, какая? Выровненная между вышестоящим и физическим выражением. Это выравнивается, как ни странно, чем? Столпом синтеза действий физик. Вот то, что сейчас говорила Лена, Марина и молодой человек. Понимаете, вот в этом контексте просто займитесь этим. Хорошо. А нам ещё очень понравилось. Спасибо, или ещё что-то будет? Да? Когда Отец вам в зале сказал: «Много ли вы чего, с точки зрения Воли, с Питером исполняли первый раз?» Помните? Вот вы так раньше никогда не думали. То есть вот сколько вела у вас семинары, не было раньше такой мысли. Как-то мы подходили в целом, а сейчас нам сказали конкретно. Я думаю, что надо этой рекомендацией воспользоваться, как это экзаменационный Синтез, и учесть, и учитывать её, потому что иногда многое, давайте так: мы стяжаем у Отца, просим, но абсолютно не учитывая. И у нас тогда эти условия, что? Не разыгрываются. Не разыгрываются в форме игры, а не разыгрываются, как не раскрываются между нами. Мы можем стяжать всё, что угодно. Но если в нашей стратегии подразделения на год там жизни, на 5 лет жизни, на 10 лет жизни подразделения или на какие-то тактические действия квартально в каком-то объёме Времени, не выстроено это в планах и не обмозговано на Советах, мы внутренне теряем это состояние. Идём какими-то урывками, скачками или какими-то кусками. Вот поотслеживайте, как вы двигаетесь в служении и в стяжании. Если это идёт скачкообразно, кусками, урывками, и нет продолжительности действия, то есть плавного перехода, это говорит об отсутствии такого плавного синтеза в Доме наработанного между вами в Столпе. Это есть отражение внутреннего потенциала группы, в том числе. Вот просто задумайтесь в это и проработайте. Хорошо. Буд</w:t>
      </w:r>
      <w:r w:rsidR="00790DBC" w:rsidRPr="000E0BB6">
        <w:rPr>
          <w:rFonts w:ascii="Times New Roman" w:hAnsi="Times New Roman" w:cs="Times New Roman"/>
          <w:sz w:val="24"/>
          <w:szCs w:val="24"/>
        </w:rPr>
        <w:t>е</w:t>
      </w:r>
      <w:r w:rsidRPr="000E0BB6">
        <w:rPr>
          <w:rFonts w:ascii="Times New Roman" w:hAnsi="Times New Roman" w:cs="Times New Roman"/>
          <w:sz w:val="24"/>
          <w:szCs w:val="24"/>
        </w:rPr>
        <w:t>т ли ещё</w:t>
      </w:r>
      <w:r w:rsidR="00790DBC" w:rsidRPr="000E0BB6">
        <w:rPr>
          <w:rFonts w:ascii="Times New Roman" w:hAnsi="Times New Roman" w:cs="Times New Roman"/>
          <w:sz w:val="24"/>
          <w:szCs w:val="24"/>
        </w:rPr>
        <w:t xml:space="preserve"> –</w:t>
      </w:r>
      <w:r w:rsidRPr="000E0BB6">
        <w:rPr>
          <w:rFonts w:ascii="Times New Roman" w:hAnsi="Times New Roman" w:cs="Times New Roman"/>
          <w:sz w:val="24"/>
          <w:szCs w:val="24"/>
        </w:rPr>
        <w:t xml:space="preserve"> какие-то выводы, предложения, мнения ваши? Да-да, нет-нет? Нет, да? Ну и хорошо.</w:t>
      </w:r>
    </w:p>
    <w:p w:rsidR="00840B54" w:rsidRPr="000E0BB6" w:rsidRDefault="00840B54" w:rsidP="00790DBC">
      <w:pPr>
        <w:pStyle w:val="12"/>
      </w:pPr>
      <w:bookmarkStart w:id="34" w:name="_Toc86008256"/>
      <w:r w:rsidRPr="000E0BB6">
        <w:t>Практика 5</w:t>
      </w:r>
      <w:r w:rsidR="00790DBC" w:rsidRPr="000E0BB6">
        <w:t>. ИВДИВО 8-рицы Реализации от Отца до Человека</w:t>
      </w:r>
      <w:bookmarkEnd w:id="34"/>
    </w:p>
    <w:p w:rsidR="00840B54" w:rsidRPr="000E0BB6" w:rsidRDefault="00840B54" w:rsidP="00840B54">
      <w:pPr>
        <w:ind w:firstLine="454"/>
      </w:pPr>
      <w:r w:rsidRPr="000E0BB6">
        <w:t>Идём в третью практику, мы стяжаем ИВДИВО 8-рицы Реализации от Отца до Человека, сконцентрируем собой внутреннее преображение Синтеза и закрепим предыдущие две практики этим явлением с Изначально Вышестоящим Отцом, укрепим Ивдивность, ИВДИВО каждого из нас и ИВДИВО Изначально Вышестоящего Отца.</w:t>
      </w:r>
    </w:p>
    <w:p w:rsidR="00840B54" w:rsidRPr="000E0BB6" w:rsidRDefault="00840B54" w:rsidP="00840B54">
      <w:pPr>
        <w:ind w:firstLine="454"/>
      </w:pPr>
      <w:r w:rsidRPr="000E0BB6">
        <w:t>Для этого мы возжигаемся всем накопленным Синтезом и Огнём предыдущих двух практик. То есть попробуйте идентифицировать и конкретно вспыхнуть, или возжечься объёмами предыдущих двух стяжаний. Возжигаясь Синтезом и Огнём Посвящённого Синтеза Изначально Вышестоящего Отца и Учителя Синтеза Изначально Вышестоящего Отца в каждом из нас. Физически концентрируясь возожжённым Синтезом, протестируйте себя внутри. Вот есть такой вопрос, насколько вы усвоили, или пристроились к стяжённому ранее. Вот сами для себя ответьте или найдите этот вопрос, и дальше продолжите следующим внутренне, вот, что требуется или необходимо, чтобы этот процесс усилился и перетёк, или там развернулся в продолжающем эффекте дальше следования Синтеза.</w:t>
      </w:r>
    </w:p>
    <w:p w:rsidR="00840B54" w:rsidRPr="000E0BB6" w:rsidRDefault="00840B54" w:rsidP="00840B54">
      <w:pPr>
        <w:ind w:firstLine="454"/>
      </w:pPr>
      <w:r w:rsidRPr="000E0BB6">
        <w:t xml:space="preserve">Может быть, услышите мысль Аватара Кут Хуми, или сами внутренне сосканируете, что необходимо. И в этой возожжённости мы синтезируемся с Хум Аватаров Синтеза Кут Хуми Фаинь, развёртываемся, переходим к Аватарам Синтеза Кут Хуми Фаинь в зал Изначально Вышестоящего Дома Изначально Вышестоящего Отца Си-ИВДИВО Метагалактики 17 179 869 120-ти истинно ивдиво-октавно, развёртываемся пред Аватарами Синтеза Кут Хуми Фаинь в зале. Вспыхиваем экзаменационным 48 Синтезом, накопленным Синтезом и Огнём, практиками, тренингами, индивидуальными и коллективными, командными включённостями во все темы и глубины Синтеза Аватара Синтеза Кут Хуми, зафиксированного на каждого из нас, развёртываемся синтезтелесно телесно в форме Учителя 48-го Синтеза в каждом из нас, возжигаемся прямой концентрацией в фиксации Аватаров Синтеза Кут Хуми Фаинь. И стяжаем Синтез Изначально Вышестоящего Отца, Синтез Синтезом Изначально Вышестоящего Отца ростом, стяжая Ипостасность Синтез Синтеза </w:t>
      </w:r>
      <w:r w:rsidRPr="000E0BB6">
        <w:lastRenderedPageBreak/>
        <w:t>Изначально Вышестоящих Аватарам Синтеза Кут Хуми Фаинь, Учителем Синтеза Изначально Вышестоящего Отца третьего курса подготовки базовыми Синтезами Изначально Вышестоящего Отца в каждом из нас, стяжая Творящий Синтез явлению Ипостасности Аватара Синтеза Кут Хуми, Ипостасный и Творящий Синтез ипостасности явления Изначально Вышестоящей Аватарессе Синтеза Фаинь.</w:t>
      </w:r>
    </w:p>
    <w:p w:rsidR="00840B54" w:rsidRPr="000E0BB6" w:rsidRDefault="00840B54" w:rsidP="00840B54">
      <w:pPr>
        <w:ind w:firstLine="454"/>
      </w:pPr>
      <w:r w:rsidRPr="000E0BB6">
        <w:t>Проникаясь, впитывая, концентрируем всей телесностью Учителя Синтеза двойное явление Ипостасности и цельность Ипостасности пары Аватаров Синтеза Кут Хуми Фаинь и Изначально Вышестоящему Дому Изначально Вышестоящего Отца, стяжая Ипостасность Творящего Синтеза Творением Изначально Вышестоящего Дома Изначально Вышестоящего Отца в каждом из нас Си-Ивдивно цельно. И итогами этого мыслеобраза, возжигаясь, развёртываясь, складываемся, развёртывая, реализуясь, стяжённое видами Ипостасности Кут Хуми Фаинь Синтез Синтезом Изначально Вышестоящего Отца, Творящим Синтезом в каждом из нас. И продолжаемся Аватарами Синтеза Кут Хуми Фаинь в зале собою, третий вид Ипостасности Изначально Вышестоящему Дому Изначально Вышестоящего Отца Си-Ивдивно цельно каждым из нас внутренне Учителем Синтеза, развёртывая ИВДИВО каждого Учителя Синтеза нами в зале.</w:t>
      </w:r>
    </w:p>
    <w:p w:rsidR="00840B54" w:rsidRPr="000E0BB6" w:rsidRDefault="00840B54" w:rsidP="00840B54">
      <w:pPr>
        <w:ind w:firstLine="454"/>
      </w:pPr>
      <w:r w:rsidRPr="000E0BB6">
        <w:t>И возжигаясь этим, синтезируемся с Хум Аватаров Синтеза Кут Хуми Фаинь, стяжаем восемь Синтез Синтезов Изначально Вышестоящего Отца, прося преобразить каждого из нас и синтез нас, прося преобразить ИВДИВО каждого из нас на явление 8-рицы постоянной реализации от Отца до Человека включительно синтезфизически собою. Возжигаемся.</w:t>
      </w:r>
    </w:p>
    <w:p w:rsidR="00840B54" w:rsidRPr="000E0BB6" w:rsidRDefault="00840B54" w:rsidP="00840B54">
      <w:pPr>
        <w:ind w:firstLine="454"/>
      </w:pPr>
      <w:r w:rsidRPr="000E0BB6">
        <w:t>И возжигаясь восемью Синтез Синтезами Изначально Вышестоящего Отца, преображаясь им, синтезируемся с Изначально Вышестоящими Аватарами Синтеза Кут Хуми Фаинь Си-ИВДИВО и просим преобразить каждого из нас и синтез нас, начинаем с Человека, на Человека Изначально Вышестоящего Отца в реализации 4 194 304-рицы 20-рицы Человека Изначально Вышестоящего Отца синтезфизически собою, в передаче, там прав, концентраций на частное здание в физичности, в физической Изначально Вышестоящей ИВДИВО-цельности Ре-ИВДИВО каждому из нас для явления в человеческом выражении Изначально Вышестоящего Отца Си-ИВДИВО каждым и в каждом. И возжигаясь, преображаемся, развёртываемся, концентрируя Синтез прав ипостасности ИВДИВО каждого зданием, ростом Человека Изначально Вышестоящего Отца Ре-Ивдивно в каждом. Отстраиваемся на этот Синтез, погружаемся, вмещаем, возжигаясь, развёртываясь, концентрируем собою.</w:t>
      </w:r>
    </w:p>
    <w:p w:rsidR="00840B54" w:rsidRPr="000E0BB6" w:rsidRDefault="00840B54" w:rsidP="00840B54">
      <w:pPr>
        <w:ind w:firstLine="454"/>
      </w:pPr>
      <w:r w:rsidRPr="000E0BB6">
        <w:t>Синтезируясь с Хум Аватаров Синтеза Кут Хуми Фаинь, и стяжаем, и просим оставшиеся здания, после перехода в Фа-ИВДИВО Учителя Синтеза Изначально Вышестоящего Отца каждого из нас в Ре-ИВДИВО, передать каждому из нас в человеческое изначально вышестоящее выражение Изначально Вышестоящего Отца в каждом из нас в развитии Октавной Метагалактики синтезфизически каждому из нас, в фиксации развития Октавной Метагалактики нами, Человеком.</w:t>
      </w:r>
    </w:p>
    <w:p w:rsidR="00840B54" w:rsidRPr="000E0BB6" w:rsidRDefault="00840B54" w:rsidP="00840B54">
      <w:pPr>
        <w:ind w:firstLine="454"/>
      </w:pPr>
      <w:r w:rsidRPr="000E0BB6">
        <w:t>И возжигаясь, переключаясь, меняем специфику подхода работы со зданием. Вот этой просьбой завершая и входя в осуществление концентрации работы человеком, ростом Октавной Метагалактики в здании. Возжигаясь, и в этом Огне мы вспыхиваем Синтез Синтезом Изначально Вышестоящего Отца.</w:t>
      </w:r>
    </w:p>
    <w:p w:rsidR="00840B54" w:rsidRPr="000E0BB6" w:rsidRDefault="00840B54" w:rsidP="00840B54">
      <w:pPr>
        <w:ind w:firstLine="454"/>
      </w:pPr>
      <w:r w:rsidRPr="000E0BB6">
        <w:t>Синтезируемся с Изначально Вышестоящим Отцом Си-ИВДИВО, переходим, развёртываемся в зале Изначально Вышестоящего Отца 17 179 869 185-ти истинно ивдиво-октавно пред Изначально Вышестоящим Отцом.</w:t>
      </w:r>
    </w:p>
    <w:p w:rsidR="00840B54" w:rsidRPr="000E0BB6" w:rsidRDefault="00840B54" w:rsidP="00840B54">
      <w:pPr>
        <w:ind w:firstLine="454"/>
      </w:pPr>
      <w:r w:rsidRPr="000E0BB6">
        <w:t>Синтезируемся с Хум Изначально Вышестоящего Отца, стяжаем восемь Синтезов Изначально Вышестоящего Отца, прося преобразить каждого из нас и синтез нас на явление 8-рицы ИВДИВО-развитием ИВДИВО каждого 8-рицей развития от Человека до Отца восемью видами Синтеза Изначально Вышестоящего Отца.</w:t>
      </w:r>
    </w:p>
    <w:p w:rsidR="00840B54" w:rsidRPr="000E0BB6" w:rsidRDefault="00840B54" w:rsidP="00840B54">
      <w:pPr>
        <w:ind w:firstLine="454"/>
      </w:pPr>
      <w:r w:rsidRPr="000E0BB6">
        <w:t>И синтезируясь с Хум Изначально Вышестоящего Отца, заполняемся, и постепенностью или поэтапностью заполнением 8-рицей развития Изначально Вышестоящего Отца в каждом из нас, развёртываем ИВДИВО каждого вокруг собою.</w:t>
      </w:r>
    </w:p>
    <w:p w:rsidR="00840B54" w:rsidRPr="000E0BB6" w:rsidRDefault="00840B54" w:rsidP="00840B54">
      <w:pPr>
        <w:ind w:firstLine="454"/>
      </w:pPr>
      <w:r w:rsidRPr="000E0BB6">
        <w:t xml:space="preserve">Синтезируемся с ИВДИВО каждого Изначально Вышестоящего Отца Си-ИВДИВО, стяжаем Синтез Синтеза Изначально Вышестоящего Отца, Синтезом Изначально Вышестоящего Отца, прося синтезировать, стяжая Ивдивность Изначально Вышестоящего Отца условиями движения перехода и синтезирования ИВДИВО каждого с ИВДИВО Изначально Вышестоящего Отца в </w:t>
      </w:r>
      <w:r w:rsidRPr="000E0BB6">
        <w:lastRenderedPageBreak/>
        <w:t>целом, интеграции в Изначально Вышестоящий Дом Изначально Вышестоящего Отца 8-рицей реализации и развития в каждом.</w:t>
      </w:r>
    </w:p>
    <w:p w:rsidR="00840B54" w:rsidRPr="000E0BB6" w:rsidRDefault="00840B54" w:rsidP="00840B54">
      <w:pPr>
        <w:ind w:firstLine="454"/>
      </w:pPr>
      <w:r w:rsidRPr="000E0BB6">
        <w:t>И возжигаясь Изначально Вышестоящим Отцом, преображаемся и заполняемся восемью Синтезами Изначально Вышестоящего Отца в каждом из нас.</w:t>
      </w:r>
    </w:p>
    <w:p w:rsidR="00840B54" w:rsidRPr="000E0BB6" w:rsidRDefault="00840B54" w:rsidP="00840B54">
      <w:pPr>
        <w:ind w:firstLine="454"/>
      </w:pPr>
      <w:r w:rsidRPr="000E0BB6">
        <w:t>Если вы внимательны, то в восприятии, или в проживании, или взгляда, можете увидеть, как ИВДИВО каждого заполняется Огнём. В целом среда Огня и Синтеза, но есть такое явление, как пресыщенность, или пресыщение 8-рицей Синтезов Изначально Вышестоящего Отца. Вот пока Огонь и Синтез не дойдёт до Северного полюса, и вот не развернёт все оболочки ИВДИВО каждого, мы с вами стоим, и вот погружаясь в этот объём, ждём концентрацию Синтеза.</w:t>
      </w:r>
    </w:p>
    <w:p w:rsidR="00840B54" w:rsidRPr="000E0BB6" w:rsidRDefault="00840B54" w:rsidP="00840B54">
      <w:pPr>
        <w:ind w:firstLine="454"/>
      </w:pPr>
      <w:r w:rsidRPr="000E0BB6">
        <w:t>Открываясь Изначально Вышестоящему Отцу, развёртываясь всеми видами Синтеза от Человека до Отца накопленными, стяжёнными ранее в каждом из нас с учётом переходов действия Частей в нас.</w:t>
      </w:r>
    </w:p>
    <w:p w:rsidR="00790DBC" w:rsidRPr="000E0BB6" w:rsidRDefault="00840B54" w:rsidP="00840B54">
      <w:pPr>
        <w:ind w:firstLine="454"/>
      </w:pPr>
      <w:r w:rsidRPr="000E0BB6">
        <w:t xml:space="preserve">И мы синтезируемся с Изначально Вышестоящим Отцом, абстрагируемся от любых отключений и отвлечений физически на Синтез с Отцом. Попросите Отца, чтобы любое время вовне замерло, и начало включаться время с Изначально Вышестоящим Отцом в Си-ИВДИВО. Вот просто просьба, чтобы начался процесс. То есть физически время идёт, но оно как бы для вас замирает, и вы включаетесь на время Си-Ивдивное в действии с Изначально Вышестоящим Отцом. </w:t>
      </w:r>
    </w:p>
    <w:p w:rsidR="00840B54" w:rsidRPr="000E0BB6" w:rsidRDefault="00840B54" w:rsidP="00840B54">
      <w:pPr>
        <w:ind w:firstLine="454"/>
      </w:pPr>
      <w:r w:rsidRPr="000E0BB6">
        <w:t>Мы синтезируемся с Хум Изначально Вышестоящего Отца и просим стяжённой 8-рицей ИВДИВО каждого развернуть 8-рицу в каждом из нас физически Человеком Изначально Вышестоящего Отца Си-ИВДИВО метагалактически синтезфизически в ИВДИВО-цельности Октавной Метагалактики телесно в каждом из нас. Возжигаясь, встраиваемся в этот процесс, там смотрим, отслеживаем, погружаемся.</w:t>
      </w:r>
    </w:p>
    <w:p w:rsidR="00840B54" w:rsidRPr="000E0BB6" w:rsidRDefault="00840B54" w:rsidP="00840B54">
      <w:pPr>
        <w:ind w:firstLine="454"/>
      </w:pPr>
      <w:r w:rsidRPr="000E0BB6">
        <w:t>Синтезируемся с Хум Изначально Вышестоящего Отца, стяжаем в каждом из нас Отца Изначально Вышестоящего Отца Си-ИВДИВО метагалактически.</w:t>
      </w:r>
    </w:p>
    <w:p w:rsidR="00840B54" w:rsidRPr="000E0BB6" w:rsidRDefault="00840B54" w:rsidP="00840B54">
      <w:pPr>
        <w:ind w:firstLine="454"/>
      </w:pPr>
      <w:r w:rsidRPr="000E0BB6">
        <w:t>Синтезируемся с Хум Изначально Вышестоящего Отца, стяжаем Аватара Изначально Вышестоящего Отца Си-ИВДИВО метагалактически.</w:t>
      </w:r>
    </w:p>
    <w:p w:rsidR="00840B54" w:rsidRPr="000E0BB6" w:rsidRDefault="00840B54" w:rsidP="00840B54">
      <w:pPr>
        <w:ind w:firstLine="454"/>
      </w:pPr>
      <w:r w:rsidRPr="000E0BB6">
        <w:t>Синтезируемся с Хум Изначально Вышестоящего Отца, стяжаем Владыку Изначально Вышестоящего Отца Си-ИВДИВО метагалактически.</w:t>
      </w:r>
    </w:p>
    <w:p w:rsidR="00840B54" w:rsidRPr="000E0BB6" w:rsidRDefault="00840B54" w:rsidP="00840B54">
      <w:pPr>
        <w:ind w:firstLine="454"/>
      </w:pPr>
      <w:r w:rsidRPr="000E0BB6">
        <w:t>Синтезируемся с Хум Изначально Вышестоящего Отца, стяжаем Учителя Изначально Вышестоящего Отца Си-ИВДИВО метагалактически.</w:t>
      </w:r>
    </w:p>
    <w:p w:rsidR="00840B54" w:rsidRPr="000E0BB6" w:rsidRDefault="00840B54" w:rsidP="00840B54">
      <w:pPr>
        <w:ind w:firstLine="454"/>
      </w:pPr>
      <w:r w:rsidRPr="000E0BB6">
        <w:t>Синтезируемся с Хум Изначально Вышестоящего Отца, стяжаем Ипостась Изначально Вышестоящего Отца Си-ИВДИВО метагалактически.</w:t>
      </w:r>
    </w:p>
    <w:p w:rsidR="00840B54" w:rsidRPr="000E0BB6" w:rsidRDefault="00840B54" w:rsidP="00840B54">
      <w:pPr>
        <w:ind w:firstLine="454"/>
      </w:pPr>
      <w:r w:rsidRPr="000E0BB6">
        <w:t>Синтезируемся с Хум Изначально Вышестоящего Отца, стяжаем Служащего Изначально Вышестоящего Отца Си-ИВДИВО метагалактически.</w:t>
      </w:r>
    </w:p>
    <w:p w:rsidR="00840B54" w:rsidRPr="000E0BB6" w:rsidRDefault="00840B54" w:rsidP="00840B54">
      <w:pPr>
        <w:ind w:firstLine="454"/>
      </w:pPr>
      <w:r w:rsidRPr="000E0BB6">
        <w:t>Синтезируемся с Хум Изначально Вышестоящего Отца, стяжаем Посвящённого Изначально Вышестоящего Отца Си-ИВДИВО метагалактически.</w:t>
      </w:r>
    </w:p>
    <w:p w:rsidR="00840B54" w:rsidRPr="000E0BB6" w:rsidRDefault="00840B54" w:rsidP="00840B54">
      <w:pPr>
        <w:ind w:firstLine="454"/>
      </w:pPr>
      <w:r w:rsidRPr="000E0BB6">
        <w:t>И синтезируясь с Хум Изначально Вышестоящего Отца, стяжаем Человека Изначально Вышестоящего Отца Си-ИВДИВО метагалактически в синтезе 8-рицы реализующих Человека Изначально Вышестоящего Отца в каждом из нас синтезфизически телесно собою.</w:t>
      </w:r>
    </w:p>
    <w:p w:rsidR="00840B54" w:rsidRPr="000E0BB6" w:rsidRDefault="00840B54" w:rsidP="00840B54">
      <w:pPr>
        <w:ind w:firstLine="454"/>
      </w:pPr>
      <w:r w:rsidRPr="000E0BB6">
        <w:t>И синтезируясь с Хум Изначально Вышестоящего Отца, стяжаем девять Синтезов Изначально Вышестоящего Отца. Возжигаясь девятью Синтезами Изначально Вышестоящего Отца, преображаясь, развёртываясь ими в ИВДИВО каждого всей 8-рицей развития и реализации в каждом из нас.</w:t>
      </w:r>
    </w:p>
    <w:p w:rsidR="00840B54" w:rsidRPr="000E0BB6" w:rsidRDefault="00840B54" w:rsidP="00840B54">
      <w:pPr>
        <w:ind w:firstLine="454"/>
      </w:pPr>
      <w:r w:rsidRPr="000E0BB6">
        <w:t>И в этом огне, проникаясь ИВДИВО Изначально Вышестоящего Отца в каждом из нас, стяжаем Синтез репликацию опыта базовых навыков, действий, умений, выражений каждой позиции 8-рицы и в целом, девятым принципом Человек Изначально Вышестоящего Отца в нас, специфику роста Синтеза собою. Вот здесь, такое состояние замирания через «не дышать», но физически дышите внутренне, имеется в виду для того, чтобы отследить, как Синтез Отца каждой из восьми позиций Синтеза, действуя, раскрывается в ИВДИВО каждого.</w:t>
      </w:r>
    </w:p>
    <w:p w:rsidR="00840B54" w:rsidRPr="000E0BB6" w:rsidRDefault="00840B54" w:rsidP="00840B54">
      <w:pPr>
        <w:ind w:firstLine="454"/>
      </w:pPr>
      <w:r w:rsidRPr="000E0BB6">
        <w:t>Мы благодарим Изначально Вышестоящего Отца, Аватаров Синтеза Кут Хуми Фаинь. Переходим в частнослужебное здание Ре-ИВДИВО Метагалактики Человека Изначально Вышестоящего Отца на 17-й этаж. Развёртываемся в физической изначально вышестоящей ИВДИВО-цельности, в экополисе Ре-Ивдивном, на 17-м этаже. Фиксируем, возжигаем собою 8-</w:t>
      </w:r>
      <w:r w:rsidRPr="000E0BB6">
        <w:lastRenderedPageBreak/>
        <w:t>рицу Синтеза Изначально Вышестоящего Отца синтезом реализации внутренней подготовки Человека Изначально Вышестоящего Отца в каждом из нас.</w:t>
      </w:r>
    </w:p>
    <w:p w:rsidR="00840B54" w:rsidRPr="000E0BB6" w:rsidRDefault="00840B54" w:rsidP="00840B54">
      <w:pPr>
        <w:ind w:firstLine="454"/>
      </w:pPr>
      <w:r w:rsidRPr="000E0BB6">
        <w:t>И развёртываем собою явление Ивдивности средою ИВДИВО каждого в выражении ИВДИВО каждого Изначально Вышестоящего Отца, возжигаем здание в целом. Здесь вы можете прожить такой сложный процесс, в общем-то, на это надо длительно тренироваться, когда не по одному этажу идёт включённость развёртки, там реакция, а идёт возжигание всего здания 17-этажного и не по внутренним стенам, а по внешним. То есть вы в центровке, но эта центровка на 17-м этаже, в центровке Огня на 17-м этаже. И здание горит Синтезом условий, Синтез Синтезом реплицированности действия в нас Человека Изначально Вышестоящего Отца в 8-рице реализаций от Человека до Отца в каждом из нас внешне, тем самым перестраивая физичность условий Дома Отца.</w:t>
      </w:r>
    </w:p>
    <w:p w:rsidR="00840B54" w:rsidRPr="000E0BB6" w:rsidRDefault="00840B54" w:rsidP="00840B54">
      <w:pPr>
        <w:ind w:firstLine="454"/>
      </w:pPr>
      <w:r w:rsidRPr="000E0BB6">
        <w:t>То есть, вот запомните, что работа с условиями, о которых мы вчера говорили, она в большинстве своём складывается разработанностью частнослужебных зданий, то есть именно они такие конгломераты фиксации условий на тело. Разработаны здания, разработаны условия, Синтез и Огонь – разработаны физические условия в том числе. Поэтому страдаем реализацией каких-то действий в Ивдивости Изначально Вышестоящим Синтезом, в каких-то возможностях, страдать не надо. Идём в здания, работаем там или с инструментами, которые развёрнуты на каждом этаже, это всё известно, можете подействовать, или с какими-то условиями, или с подготовками, или начинаем там сознательно жить.</w:t>
      </w:r>
    </w:p>
    <w:p w:rsidR="00840B54" w:rsidRPr="000E0BB6" w:rsidRDefault="00840B54" w:rsidP="00840B54">
      <w:pPr>
        <w:ind w:firstLine="454"/>
      </w:pPr>
      <w:r w:rsidRPr="000E0BB6">
        <w:t>Вот это, кстати, самый важный момент или какой-то такой процесс действия: сознательно включиться в поэтапность жизни и нажиться в частных зданиях, вот, чтобы включилась даже биология. Поэтому Владыка там предусмотрел и кухню, и какие-то места вашего индивидуального пользования и служебного пользования, и разработку, то есть, есть хорошее слово «нажиться», напрактиковать состояние. Вот не минуйте этого предложения, не игнорируйте. Игнорируете работу в зданиях, потом здания игнорируют действия с вами.</w:t>
      </w:r>
    </w:p>
    <w:p w:rsidR="00840B54" w:rsidRPr="000E0BB6" w:rsidRDefault="00840B54" w:rsidP="00840B54">
      <w:pPr>
        <w:ind w:firstLine="454"/>
      </w:pPr>
      <w:r w:rsidRPr="000E0BB6">
        <w:t>А сейчас, когда вы разгорелись, вот мы в предыдущих двух зданиях разгорались по внутреннему контуру, теперь разгорелись по внешнему. Вот у вас сейчас есть опыт работы с разными видами сред, и вот, кстати, вы должны увидеть, что сами стены здания, они материализованы. Но они материализованы, чем? Как раз принципом действия Творения. То есть концентрация Синтеза творящего действия материализованностью синтезфизичностью огнеобразной среды, вот субъядерностью, то есть синтеза огнеобразов, то есть разрабатываясь в доме или в здании, мы разрабатываемся ещё, в том числе, и в Ипостасности. То есть, как одно из осознаний итогами курса. Хорошо.</w:t>
      </w:r>
    </w:p>
    <w:p w:rsidR="00840B54" w:rsidRPr="000E0BB6" w:rsidRDefault="00840B54" w:rsidP="00840B54">
      <w:pPr>
        <w:ind w:firstLine="454"/>
      </w:pPr>
      <w:r w:rsidRPr="000E0BB6">
        <w:t>Возвращаемся из здания, синтезфизически переходим. Концентрируем собою 8-рицу Синтеза ИВДИВО-развития Изначально Вышестоящим Отцом. И эманируем, вот тут попробуйте эманировать не просто накопленный Синтез и Огонь, а подействовать разновариативно, когда фиксируется эманация, распределение всей 8-рицы Синтеза и Огня, стяжённых в применении, начиная от Человека Изначально Вышестоящего Отца Си-ИВДИВО, заканчивая применением Синтеза и Огня Отца Изначально Вышестоящего Отца Си-ИВДИВО метагалактически. Эту всю 8-рицу фиксируем, распределяя в ИВДИВО в целом, в ИВДИВО каждого, в ИВДИВО Подразделения Санкт-Петербург, в ИВДИВО Подразделения Ладога и в ИВДИВО участников практики синтезфизически каждым.</w:t>
      </w:r>
    </w:p>
    <w:p w:rsidR="00840B54" w:rsidRPr="000E0BB6" w:rsidRDefault="00840B54" w:rsidP="00840B54">
      <w:pPr>
        <w:ind w:firstLine="454"/>
      </w:pPr>
      <w:r w:rsidRPr="000E0BB6">
        <w:t>И в этом Огне итогами распределения, выявления Синтеза, возвращаемся на физику и выходим из практики.</w:t>
      </w:r>
    </w:p>
    <w:p w:rsidR="00840B54" w:rsidRPr="000E0BB6" w:rsidRDefault="00840B54" w:rsidP="00840B54">
      <w:pPr>
        <w:ind w:firstLine="454"/>
      </w:pPr>
    </w:p>
    <w:p w:rsidR="00840B54" w:rsidRPr="000E0BB6" w:rsidRDefault="00840B54" w:rsidP="00840B54">
      <w:pPr>
        <w:ind w:firstLine="454"/>
      </w:pPr>
      <w:r w:rsidRPr="000E0BB6">
        <w:t>Здесь единственное есть, что сказать, это, вернувшись вот к пояснению до этого, вам нужно нажиться в зданиях. То есть поговорить с Владыкой Кут Хуми, поговорить, может быть, с Аватарессой Фаинь и отстроить какую-то систематику своей жизни на практикование жизненности и служения в зданиях частных. Они будут раскрываться и включатся в процесс организации жизни только тогда, когда вас станет в них больше. Пока вас в них набегами, как татаро-монгольское иго, на Синтезе, так же вам и здания отвечают – набегом состояния. Ну, как-то всё. Научитесь владеть средой внутри, соответственно, организуете среду вовне.</w:t>
      </w:r>
    </w:p>
    <w:p w:rsidR="008D0925" w:rsidRPr="000E0BB6" w:rsidRDefault="008D0925" w:rsidP="00840B54">
      <w:pPr>
        <w:ind w:firstLine="454"/>
      </w:pPr>
    </w:p>
    <w:p w:rsidR="008D0925" w:rsidRPr="000E0BB6" w:rsidRDefault="00840B54" w:rsidP="00840B54">
      <w:pPr>
        <w:ind w:firstLine="454"/>
      </w:pPr>
      <w:r w:rsidRPr="000E0BB6">
        <w:lastRenderedPageBreak/>
        <w:t xml:space="preserve">Вот мы бы на этом сделали перерыв по итогам первой части. У нас сейчас с вами без пятнадцати двенадцать, и минут 25 перерыв, чтобы уже потом включиться в итоговую часть. Поэтому на этой ноте торжественной мы объявляем перерыв. </w:t>
      </w:r>
    </w:p>
    <w:p w:rsidR="00790DBC" w:rsidRPr="000E0BB6" w:rsidRDefault="00790DBC" w:rsidP="00840B54">
      <w:pPr>
        <w:ind w:firstLine="454"/>
      </w:pPr>
    </w:p>
    <w:p w:rsidR="00840B54" w:rsidRPr="000E0BB6" w:rsidRDefault="00840B54" w:rsidP="00840B54">
      <w:pPr>
        <w:ind w:firstLine="454"/>
      </w:pPr>
      <w:r w:rsidRPr="000E0BB6">
        <w:t>Спасибо большое. До встречи.</w:t>
      </w:r>
    </w:p>
    <w:p w:rsidR="00840B54" w:rsidRPr="000E0BB6" w:rsidRDefault="00840B54" w:rsidP="00840B54">
      <w:pPr>
        <w:ind w:firstLine="454"/>
      </w:pPr>
    </w:p>
    <w:p w:rsidR="00840B54" w:rsidRPr="000E0BB6" w:rsidRDefault="00840B54" w:rsidP="00840B54">
      <w:pPr>
        <w:rPr>
          <w:b/>
        </w:rPr>
      </w:pPr>
      <w:r w:rsidRPr="000E0BB6">
        <w:rPr>
          <w:b/>
        </w:rPr>
        <w:br w:type="page"/>
      </w:r>
    </w:p>
    <w:p w:rsidR="00840B54" w:rsidRPr="000E0BB6" w:rsidRDefault="00840B54" w:rsidP="006A6BBC">
      <w:pPr>
        <w:pStyle w:val="0"/>
      </w:pPr>
      <w:bookmarkStart w:id="35" w:name="_Toc86008257"/>
      <w:r w:rsidRPr="000E0BB6">
        <w:lastRenderedPageBreak/>
        <w:t>2 день 2 часть</w:t>
      </w:r>
      <w:bookmarkEnd w:id="35"/>
    </w:p>
    <w:p w:rsidR="00840B54" w:rsidRPr="000E0BB6" w:rsidRDefault="00840B54" w:rsidP="00790DBC">
      <w:pPr>
        <w:pStyle w:val="12"/>
      </w:pPr>
      <w:bookmarkStart w:id="36" w:name="_Toc86008258"/>
      <w:r w:rsidRPr="000E0BB6">
        <w:t>Работа с телами и выявление 48 инструментом – что мы можем собою</w:t>
      </w:r>
      <w:bookmarkEnd w:id="36"/>
    </w:p>
    <w:p w:rsidR="00840B54" w:rsidRPr="000E0BB6" w:rsidRDefault="00840B54" w:rsidP="00840B54">
      <w:pPr>
        <w:ind w:firstLine="454"/>
      </w:pPr>
      <w:r w:rsidRPr="000E0BB6">
        <w:t>Наверное, время перерыва уже подошло к концу, даже больше, 30 минут</w:t>
      </w:r>
      <w:r w:rsidR="00790DBC" w:rsidRPr="000E0BB6">
        <w:t>. М</w:t>
      </w:r>
      <w:r w:rsidRPr="000E0BB6">
        <w:t>ы с вами переключались, отдыхали. Давайте соберёмся и последний марш-бросок сделаем. Кстати, вот слово последний марш-бросок, с одной стороны – да, последний, но с другой стороны – вы продолжаете развиваться Синтезом. Здесь, наверно</w:t>
      </w:r>
      <w:r w:rsidR="00790DBC" w:rsidRPr="000E0BB6">
        <w:t>е</w:t>
      </w:r>
      <w:r w:rsidRPr="000E0BB6">
        <w:t>, будет зависеть, наверное, работы совершенное явление части, где через ивдивность каждого вы начинаете копить условия, которые продолжаются. То есть мы сейчас немножко поговорим о Совершенной части, чтобы потом стяжать Монаду Учителя в Ми-ИВДИВО. Когда мы говорим о Совершенной части Ивдивное каждого, так же называется Совершенная часть, то это пакет условий, который продолжается. То есть вот запомните! Когда вы с чем-то сталкиваетесь по жизни, например, с какими-то ситуациями, которые называются, дежа-вю: вот оно опять! Это пакет условий, который складывает как раз 48 инструмент, включая внутренние условия.</w:t>
      </w:r>
      <w:r w:rsidRPr="000E0BB6">
        <w:rPr>
          <w:b/>
        </w:rPr>
        <w:t xml:space="preserve"> </w:t>
      </w:r>
      <w:r w:rsidRPr="000E0BB6">
        <w:t>То есть с одной стороны – приводит к тому, чтобы вы это доработали, с другой стороны – этот пакет условий специфичен тем, что</w:t>
      </w:r>
      <w:r w:rsidR="00790DBC" w:rsidRPr="000E0BB6">
        <w:t>,</w:t>
      </w:r>
      <w:r w:rsidRPr="000E0BB6">
        <w:t xml:space="preserve"> сталкиваясь, вы можете наработать следующее новое. Когда мы с вами паримся с какими-то не реализованными проектами, не организованной какой-то деятельностью, не можем сложиться на следующее действие Синтезом. Вот как раз данная Совершенная часть помогает нам научиться действовать по-иному в следующем. Вот чаще всего мы автоматизируемся или замыливаемся в каких-то действиях, даже вот сейчас, вы, если отслеживаете своё стяжание в этих 3-х видах практик, то вам Владыка периодически говорил, особенно в первой практике, переключаемся на иной вид опыта, как-бы выходим из предыдущего, включаемся в следующий, в общем-то, это нелинейное действие 48 инструмента. Когда Ивдивное каждого включает у нас условия, и мы можем на основании того, что уже имеем во внутреннем опыте, пойти дальше. То есть, ведь опыт работает на нас, как некий внутренний потенциал, который даёт возможность выйти за пределы своего объёма. То есть из ИВДИВО каждого перейти в ИВДИВО, например, Изначально Вышестоящего Отца, или сопрячь Части каждого из нас с Частями Изначально Вышестоящего Отца. И здесь Совершенное Ивдивное каждого пойдёт через внутреннее-внешнее действие. И, фактически, те условия, которыми живёт Отец ракурсом этой Совершенной Части будут включаться в наше внутреннее действие.</w:t>
      </w:r>
    </w:p>
    <w:p w:rsidR="00840B54" w:rsidRPr="000E0BB6" w:rsidRDefault="00840B54" w:rsidP="00840B54">
      <w:pPr>
        <w:ind w:firstLine="454"/>
      </w:pPr>
      <w:r w:rsidRPr="000E0BB6">
        <w:t>Вот это тоже вроде бы у нас у всех на слуху, и мы каждому из нас закроем рот этой формулировкой. Что, кстати, нам нужно с вами начать исключать. Мы с вами очень милые на Синтезе друг перед другом, но, когда ты начинаешь замечать служащих во внешней окружающей жизни, так скажем, в бытовых условиях, ты удивляешься, где же пропадает эта милота. Вот эта как раз милота пропадает прободением не разработанностью 48 части Совершенное Ивдивное каждого. Когда мы умеем быть одними в одних условиях, вот вы научились, вот есть какие-то условия встроенные, и, попадая уже в иные условия привычной жизни, опять включается пластинка – эта песня хороша, начинай сначала. И вот как раз здесь с одной стороны – будет такое социальное возмущение, а почему так, а с другой стороны – мы понимаем, что это вопрос двух всего лишь характеристик: воспитание и образование, которое откликом или отголоском идут на наши реализации. То есть, например, вот по поводу</w:t>
      </w:r>
      <w:r w:rsidR="00EA3256" w:rsidRPr="000E0BB6">
        <w:t xml:space="preserve"> внутреннего-внешнего действия Ч</w:t>
      </w:r>
      <w:r w:rsidRPr="000E0BB6">
        <w:t xml:space="preserve">астей, чтобы просто доработать и увидеть, что мы перенимаем через этот вид инструмента Синтез Изначально Вышестоящего Отца и его условия в наши Части. </w:t>
      </w:r>
      <w:r w:rsidR="00EA3256" w:rsidRPr="000E0BB6">
        <w:t>К</w:t>
      </w:r>
      <w:r w:rsidRPr="000E0BB6">
        <w:t xml:space="preserve"> примеру, у нас есть с вами вышестоящие тела, много раз говорили</w:t>
      </w:r>
      <w:r w:rsidR="00EA3256" w:rsidRPr="000E0BB6">
        <w:t>,</w:t>
      </w:r>
      <w:r w:rsidRPr="000E0BB6">
        <w:t xml:space="preserve"> какими им быть</w:t>
      </w:r>
      <w:r w:rsidR="00EA3256" w:rsidRPr="000E0BB6">
        <w:t xml:space="preserve"> в</w:t>
      </w:r>
      <w:r w:rsidRPr="000E0BB6">
        <w:t xml:space="preserve"> таком явлени</w:t>
      </w:r>
      <w:r w:rsidR="00EA3256" w:rsidRPr="000E0BB6">
        <w:t>и, как</w:t>
      </w:r>
      <w:r w:rsidRPr="000E0BB6">
        <w:t xml:space="preserve"> – займитесь их воспитанием. Мы б вам предложили, чтобы вы разные свои виды Тел, начиная там от Трансвизорных, Ипостасного, Учителя, Мировых тел, Синтезтела, направили их к Аватарессам Синтеза, например, к Аватарессе Синтеза Фаинь или к Аватарессе Синтеза Свет в их организации, чтобы они пообучались той специфике действия, той реализации, которой достигли вы на физике. Потом, когда накопили состояние реализации в вышестоящем теле, в любых телах – эту реализацию развернули в Физическом теле. То есть, фактически, это действие реализации условия через инструмент. А Совершенное Ивдивное каждого мы внутренне стимулируем, что? Разработку разновариативности условий, почему? Потому что чаще всего мы привыкли к условиям одного порядка, и чаще всего эти условия физические, стяжённые нашим Физическим телом в кабинете у Кут Хуми или в зале у </w:t>
      </w:r>
      <w:r w:rsidRPr="000E0BB6">
        <w:lastRenderedPageBreak/>
        <w:t>Отца, то есть, это условие одного порядка. И это говорит о том, можно даже посмеяться, что редко, когда мы доходим до такого совершенства разработанности тел, когда мы можем действовать условиями вышестоящих тел. Вот услышьте это. Это должно пробить вас на какое-то внутреннее откровение внутри условий Изначально Вышестоящего Отца, чтобы выйти из условностей. Если мы думаем, что стяжая условия только физически ракурсом этой Совершенной части, мы имеющиеся условия сможем распространить на вышестоящие тела. Да, это будет или это возможно, если тело разработано, оно имеет сильный или большой потенциал. Если этого не наблюдается, и мы с вами развиваемся с каких-то формо, допустим, восстановления каких-то условий, то нам нужно идти разными фронтами. Например, каждое из тел приучить входить в условие ИВДИВО, усиляясь разновариативно. Эту ситуацию можно ещё нагрузить или там усложнить процессом, когда вы учитесь фиксировать или стяжать условия разных архетипов у Аватаров Синтеза Кут Хуми и Фаинь, у Изначально Вышестоящего Отца. Вы увидите, и это не будет за горами, как насколько быстро, или в перспективе развёртывания, эти условия начнут действовать. Поскольку вы Подразделение Воли, попробуйте специализироваться на Воле условий Синтеза, это тоже интересно. Вопрос не о каких-то качествах необычных, которые развернуться вами, а вопрос в применение Воли через этот инструмент в условиях Дома Отца. И тогда сама по себе Ивдивность, как несение внутренних условий, начнёт, что? Применяться, то, о чём Отец говорил до этого в практике или там Владыка Кут Хуми, когда сказал, что Санкт Петербург достигает Служения для всего ИВДИВО. Вот она, специфика каких-то условий.</w:t>
      </w:r>
    </w:p>
    <w:p w:rsidR="00840B54" w:rsidRPr="000E0BB6" w:rsidRDefault="00840B54" w:rsidP="00840B54">
      <w:pPr>
        <w:ind w:firstLine="454"/>
      </w:pPr>
      <w:r w:rsidRPr="000E0BB6">
        <w:t>По поводу состояния, вот там достижения возможностей внутренних и внешних, и работы с потенциалом? Вопрос знаете, наверно, в какой-то такой погружённости во внутренний мир и его разработку. Потому что Совершенное Ивдивное каждого, оно работает над тем, что вы накопили в особенностях своих условий из Дома Отца. Вот, если Ивдивность – это умение ИВДИВО каждым входить в Изначально Вышестоящий Дом. То именно инструмент Ивдивное каждое не просто входит, а он выявляет из ИВДИВО то, что мы можем собою, не знаю, там понести, развернуть, передать, концентрировать, стяжать, подействовать этим, то есть какие-то процессуальности действия физически. И вот здесь, наверно, надо уделить внимание каждому отдельному инструменту, чтобы, допустим, Совершенное Ивдивное каждого могло развернуться всеми нижестоящими инструментами. То есть, это такая корреляция сопряжения одного инструмента ракурсом всех 64-х. И будет тогда двойное Совершенное Ивдивное каждого внутренне-внешне через призму 63-ричного выражения Совершенных инструментов.</w:t>
      </w:r>
    </w:p>
    <w:p w:rsidR="00840B54" w:rsidRPr="000E0BB6" w:rsidRDefault="00840B54" w:rsidP="00840B54">
      <w:pPr>
        <w:ind w:firstLine="454"/>
      </w:pPr>
      <w:r w:rsidRPr="000E0BB6">
        <w:t>Вот как бы больше здесь нечего сказать, потому что по большому счёту инструмент не развит. Да, там у нас есть школы, мы на Синтезах – редко, когда какой Владыка Синтеза прорабатывает детально Совершенный инструмент, почему? Здесь требуется, наверное, ещё индивидуальная какая-то специфика наработанных материалов, но вот какая-то первичная база, которую Владыка показал для вас сейчас, она возможно и верна, чтобы вы просто этим занимались. То есть, если вы озабочены, забыла это слово, озабочены инструментом Меч. Вы можете ракурсом Меча проработать все 64 инструмента или 63 инструмента. И тоже будет какая-то своя палитра информации, как реагирует Меч разными видами инструмента, да? И вот это состояние, например, сопряжения Совершенного Меча с Совершенным Ивдивно каждым выражением, тоже будет играть большую роль. Потому что Меч фиксирует собою Синтез, Огонь, там Волю и выявляет достижение каких-то целей, но не только это, развёртывая это условие, а Ивдивное каждого несёт собою условие, которое вы разработали. Но, если вы приступаете к какому-то делу, которое вам недоступно, невозможно, и в ваших полях не было, ни этого творчества, ни этого навыка, ни этого умения, само стяжание даже Огня этого инструмента, и действие, предполагает, что вы начинаете двигаться в этом направлении. Но, эти слова могут просто лишь физически озвучены. Вопрос заключается всегда в малом. То есть по принципу увидеть малое в великом, великое увидеть в малом? И как раз этот инструмент даёт возможность разглядеть какие-то метафизические внутренне-внешние действия в Изначально Вышестоящем Доме Изначально Вышестоящего Отца. С этим всё.</w:t>
      </w:r>
    </w:p>
    <w:p w:rsidR="00840B54" w:rsidRPr="000E0BB6" w:rsidRDefault="00840B54" w:rsidP="00840B54">
      <w:pPr>
        <w:ind w:firstLine="454"/>
      </w:pPr>
      <w:r w:rsidRPr="000E0BB6">
        <w:t>Мы сейчас с вами идём стяжать Монаду Учителя вне ИВДИВО, сконцентрируемся на этот Синтез и после пойдём в активации за двумя книгами: Книгой Человека – Книга Жизни и Книгой Учителя. Так же просьба, чтобы</w:t>
      </w:r>
      <w:r w:rsidR="006A6319" w:rsidRPr="000E0BB6">
        <w:t>,</w:t>
      </w:r>
      <w:r w:rsidRPr="000E0BB6">
        <w:t xml:space="preserve"> включаясь там в каждую практику, вы не просто её проходили, а </w:t>
      </w:r>
      <w:r w:rsidRPr="000E0BB6">
        <w:lastRenderedPageBreak/>
        <w:t>нарабатывали или сдавали какой-то Владыке внутренний экзамен на самостоятельность действия в практике. Вы очень хорошо себя показали в предыдущих 60-ти, ой 64-х практиках в предыдущих, значит, будет, в предыдущих трёх практиках, 60 остались за кадром, для того, чтобы мы как-то подходили к итоговому какому-то стяжанию в накоплении Синтеза. И можно сказать достойно завершили Синтез тем, с чего начинали, внутренней разработкой, что вы что-то можете во внутреннем мире. Ну, вот на этом закончим и пойдём в практику.</w:t>
      </w:r>
    </w:p>
    <w:p w:rsidR="00840B54" w:rsidRPr="000E0BB6" w:rsidRDefault="00840B54" w:rsidP="00C36C53">
      <w:pPr>
        <w:pStyle w:val="12"/>
      </w:pPr>
      <w:bookmarkStart w:id="37" w:name="_Toc86008259"/>
      <w:r w:rsidRPr="000E0BB6">
        <w:t>Практика 6</w:t>
      </w:r>
      <w:r w:rsidR="00EC1788" w:rsidRPr="000E0BB6">
        <w:t>.</w:t>
      </w:r>
      <w:r w:rsidR="00C36C53" w:rsidRPr="000E0BB6">
        <w:t xml:space="preserve"> Монада Учителя Синтеза в Ми-ИВДИВО</w:t>
      </w:r>
      <w:bookmarkEnd w:id="37"/>
    </w:p>
    <w:p w:rsidR="00840B54" w:rsidRPr="000E0BB6" w:rsidRDefault="00840B54" w:rsidP="00840B54">
      <w:pPr>
        <w:ind w:firstLine="454"/>
      </w:pPr>
      <w:r w:rsidRPr="000E0BB6">
        <w:t xml:space="preserve">Мы возжигаемся всем Синтезом </w:t>
      </w:r>
      <w:r w:rsidR="00EC1788" w:rsidRPr="000E0BB6">
        <w:t xml:space="preserve">в </w:t>
      </w:r>
      <w:r w:rsidRPr="000E0BB6">
        <w:t>каждом из нас. Возжигаемся всеми психодинамическими активациями Монады, любыми объёмами Синтеза Жизни, накопленными Отцом, в Отце, в Аватарах Синтеза Кут Хуми Фаинь в каждом из нас и в синтезе нас. Попробуйте соотнести данную формулировку возжигания в предметность физического действия, то есть сконцентрировать конкретику действия Психодинамического Синтеза Монадой в каждом.</w:t>
      </w:r>
    </w:p>
    <w:p w:rsidR="00840B54" w:rsidRPr="000E0BB6" w:rsidRDefault="00840B54" w:rsidP="00840B54">
      <w:pPr>
        <w:ind w:firstLine="454"/>
      </w:pPr>
      <w:r w:rsidRPr="000E0BB6">
        <w:t>Развёртываемся физически в этой активации Синтеза и Огня Учителем 48-го Синтеза. Возжигаемся концентрацией Совершенное Ивдивное каждого, Совершенное Ивдивное каждого. Вот насколько это развито, этот инструмент ракурсом предыдущих Синтезов.</w:t>
      </w:r>
    </w:p>
    <w:p w:rsidR="00840B54" w:rsidRPr="000E0BB6" w:rsidRDefault="00840B54" w:rsidP="00840B54">
      <w:pPr>
        <w:ind w:firstLine="454"/>
      </w:pPr>
      <w:r w:rsidRPr="000E0BB6">
        <w:t>Синтезируемся с Аватарами Синтеза Кут Хуми Фаинь Си-ИВДИВО 17 179 869 120-ти истинно ивдиво-октавно. Развёртываемся телесно формой Учителя Синтеза пред Аватарами Синтеза Кут Хуми Фаинь 48-ми синтезно-цельно телом Учителя.</w:t>
      </w:r>
    </w:p>
    <w:p w:rsidR="00840B54" w:rsidRPr="000E0BB6" w:rsidRDefault="00840B54" w:rsidP="00840B54">
      <w:pPr>
        <w:ind w:firstLine="454"/>
      </w:pPr>
      <w:r w:rsidRPr="000E0BB6">
        <w:t>Синтезируемся с Хум Аватара Синтеза Кут Хуми в Изначально Вышестоящем Доме Изначально Вышестоящего Отца, возжигаемся горящим внутренним явлением Си-ИВДИВО Изначально Вышестоящего Отца, стяжённого ранее каждым из нас. Возжигаемся имеющимися специфическими видами действия 48-го инструмента Совершенное Ивдивное каждого.</w:t>
      </w:r>
    </w:p>
    <w:p w:rsidR="00840B54" w:rsidRPr="000E0BB6" w:rsidRDefault="00840B54" w:rsidP="00840B54">
      <w:pPr>
        <w:ind w:firstLine="454"/>
      </w:pPr>
      <w:r w:rsidRPr="000E0BB6">
        <w:t>И синтезируясь с Хум Аватара Синтеза Кут Хуми, стяжаем, преображаясь Синтез Синтезом Изначально Вышестоящего Отца, стяжая обновление 48-го инструмента ракурсом действия Учи</w:t>
      </w:r>
      <w:r w:rsidR="008D0925" w:rsidRPr="000E0BB6">
        <w:t xml:space="preserve">теля </w:t>
      </w:r>
      <w:r w:rsidRPr="000E0BB6">
        <w:t>Синтеза Совершенным Ивдивным каждого. Стяжая набор или пакет Условий наработанной реализацией, то есть какого-то мастерства повторяющихся действий. Стяжая расширение и перспективу на наработку повторяющихся действий, разработанных с Аватарами Синтеза. И возжигаясь, сейчас будет дальше интересно, просто возожгитесь этим.</w:t>
      </w:r>
    </w:p>
    <w:p w:rsidR="00840B54" w:rsidRPr="000E0BB6" w:rsidRDefault="00840B54" w:rsidP="00840B54">
      <w:pPr>
        <w:ind w:firstLine="454"/>
      </w:pPr>
      <w:r w:rsidRPr="000E0BB6">
        <w:t>Синтезируемся с Хум Аватара Синтеза Кут Хуми, вспыхиваем имеющимися разработками любых видов: Ипостасностью, Учительства, Владычества, Аватарскости, Отцовскости в каждом из нас, как тем явлением, которое вы носите собою, являясь физически Учителем Аватара Синтеза Кут Хуми, Учителем Синтеза явлением Аватара Синтеза Кут Хуми собою. Вот всеми пакетами Условий возжигайтесь, которые вы носите в явлении Аватара Синтеза Кут Хуми. Кстати, как раз, заодно и посмотрите, много ли Условий Аватара Синтеза Кут Хуми данным инструментом вы носите собой? Вот, кстати, очень полезное возжигание, такая периодически ротация каких-то внутренних возможностей осмысления, а держим ли мы условия Кут Хуми собою в применение. Вспыхиваем!</w:t>
      </w:r>
    </w:p>
    <w:p w:rsidR="00840B54" w:rsidRPr="000E0BB6" w:rsidRDefault="00840B54" w:rsidP="00840B54">
      <w:pPr>
        <w:ind w:firstLine="454"/>
      </w:pPr>
      <w:r w:rsidRPr="000E0BB6">
        <w:t>И синтезируясь с Хум Изначально Вышестоящего Отца, стяжаем развёртывание там, не знаю, распаковку, раскрытие, наработки Условий, которые есть по факту уже у нас, действующие, стяжённые когда-либо, ну, допустим, мало применённые или мало использованные, именно по факту, то, чем мы действуем в условиях. Стяжая у Аватара Синтеза Кут Хуми обновление условий Ивдивностью внутреннего служения наработанными явлениями. Стяжая 192 Синтез Синтеза Изначально Вышестоящего Отца, координацией с каждой парой Аватаров Синтеза Изначально Вышестоящего Отца Изначально Вышестоящего Дома Изначально Вышестоящего Отца, 48-м инструментом наработанностью условий Аватаров Синтеза и, вспыхивая, погружаемся. Вот сейчас в этом объёме, не то, чтобы вы потерялись, но есть такое явление, как нагромождённость среды условий. Такое впечатление, как будто завалили условиями, они компактами различных форм фиксируются на теле вокруг вас, не физически, физически можете даже не искать. То есть, вот погрузитесь во внутреннее действие с Кут Хуми в зале, и пока идёт вот пристройка к Монаде, Совершенное Ивдивное каждого включается на то, что вы умеете по факту, действием 192 Аватарами Синтеза.</w:t>
      </w:r>
    </w:p>
    <w:p w:rsidR="00840B54" w:rsidRPr="000E0BB6" w:rsidRDefault="00840B54" w:rsidP="00840B54">
      <w:pPr>
        <w:ind w:firstLine="454"/>
      </w:pPr>
      <w:r w:rsidRPr="000E0BB6">
        <w:lastRenderedPageBreak/>
        <w:t>Кстати, вот, работая с инструментами, будет хорошо, если вы будете включать эти 192 Огня и Синтеза, чтобы опыт, умение, навыки Ивдивное Аватаров Синтеза включало у вас внутри эту реализацию. Кстати, в управлении организациями вам, как Аватарам, это вообще, здорово! Потому что Ивдивное будет включать разработку, реализацию, как действуют Аватары Синтеза. Просто перенимайте! Сейчас очень такой, фартовый момент, когда просто в стяжании вы можете этим насытиться для внутреннего мастерства управления. Прям, вспомните вашу Должность, развернитесь этим инструментом, вы его стяжали Должностной Компетенцией. И с точки зрения объёмов Синтеза, погрузитесь в этот вид собою. Но, не зависайте, не залипайте, вот держите какую-то такую руку на пульсе, чтобы вы могли включаться во владение внутренне.</w:t>
      </w:r>
    </w:p>
    <w:p w:rsidR="00840B54" w:rsidRPr="000E0BB6" w:rsidRDefault="00840B54" w:rsidP="00840B54">
      <w:pPr>
        <w:ind w:firstLine="454"/>
      </w:pPr>
      <w:r w:rsidRPr="000E0BB6">
        <w:t>Кстати, если вы ищите, как видится этот инструмент, ничего сложного, это среда в вашем теле и условия внутри компактами, поэтому, вот это вы чувствуете, некое распирание, как внутреннее состояние условий в теле. Ну, не все, конечно, но вот, если чувствительность или утончённость телесная есть, такого сопереживания.</w:t>
      </w:r>
    </w:p>
    <w:p w:rsidR="00840B54" w:rsidRPr="000E0BB6" w:rsidRDefault="00840B54" w:rsidP="00840B54">
      <w:pPr>
        <w:ind w:firstLine="454"/>
      </w:pPr>
      <w:r w:rsidRPr="000E0BB6">
        <w:t>О! Кстати, вот здесь вам может помочь классная штука: предыдущими опытами наработанное сопереживание Кут Хуми Фаинь и Аватаров Синтеза. Вот, кстати, сопереживание внутренне развивает осознанность действий. Мы осознаём только то, что сопереживаем или переживаем. Но, само переживание оно в сложном восприятии, а вот «со», как совместное с Аватарами Синтеза, наработанное вами в условиях, кстати, компетенции, это и есть реализация.</w:t>
      </w:r>
    </w:p>
    <w:p w:rsidR="00840B54" w:rsidRPr="000E0BB6" w:rsidRDefault="00840B54" w:rsidP="00840B54">
      <w:pPr>
        <w:ind w:firstLine="454"/>
      </w:pPr>
      <w:r w:rsidRPr="000E0BB6">
        <w:t>Когда вы сейчас возжигались условиями Кут Хуми, можно, знаете, как провести такую красную линию или белую линию, очертить и выявить, что из условий вы реализовали совместно с Кут Хуми Фаинь? Это могут быть командные, коллективные, профессиональные, индивидуальные компетентные условия, неважно какие, но, это всё исходит из этого инструмента. И возжигаемся.</w:t>
      </w:r>
    </w:p>
    <w:p w:rsidR="00840B54" w:rsidRPr="000E0BB6" w:rsidRDefault="00840B54" w:rsidP="00840B54">
      <w:pPr>
        <w:ind w:firstLine="454"/>
      </w:pPr>
      <w:r w:rsidRPr="000E0BB6">
        <w:t>Синтезируемся итогово с Хум Изначально Вышестоящего Аватара Синтеза Кут Хуми, стяжаем Синтез Синтеза Изначально Вышестоящего Отца. И просим преобразить и обновить Совершенное Ивдивное каждого в каждом из нас Синтезом условий Аватара Синтеза Кут Хуми в каждом и нами.</w:t>
      </w:r>
    </w:p>
    <w:p w:rsidR="00840B54" w:rsidRPr="000E0BB6" w:rsidRDefault="00840B54" w:rsidP="00840B54">
      <w:pPr>
        <w:ind w:firstLine="454"/>
      </w:pPr>
      <w:r w:rsidRPr="000E0BB6">
        <w:t>И возжигаясь, вот можете там, или руку приподнять, правую-левую, или две руки, и увидеть, как Совершенное Ивдивное условиями фиксируется такими микро-столпами из там, из ладошки, из правой, левой руки, то есть оно прямо видно, когда само условие работы выявляется из тела. И вот включает внутренний, такой…, управленческое действие наработанных возможностей. Вот мы ж говорили, что это наработанные возможности, которые есть по факту физического осуществления, всё. Значит, видя это, вы можете идти дальше.</w:t>
      </w:r>
    </w:p>
    <w:p w:rsidR="00840B54" w:rsidRPr="000E0BB6" w:rsidRDefault="00840B54" w:rsidP="00840B54">
      <w:pPr>
        <w:ind w:firstLine="454"/>
      </w:pPr>
      <w:r w:rsidRPr="000E0BB6">
        <w:t>Ну, не видятся вам эти столбики, ну, и-и-и с ними, увидьте внутри просто концентрацию Синтеза, чего вы к ним привязались, к столбикам.</w:t>
      </w:r>
    </w:p>
    <w:p w:rsidR="00840B54" w:rsidRPr="000E0BB6" w:rsidRDefault="00840B54" w:rsidP="00840B54">
      <w:pPr>
        <w:ind w:firstLine="454"/>
      </w:pPr>
      <w:r w:rsidRPr="000E0BB6">
        <w:t>А, кстати, увидеть, «великое в малом и малое в великом», это увидеть вот эти столбики огненные условий, наработанных в физическом теле, ну, в смысле, в теле и физическим ракурсом Учителя.</w:t>
      </w:r>
    </w:p>
    <w:p w:rsidR="00840B54" w:rsidRPr="000E0BB6" w:rsidRDefault="00840B54" w:rsidP="00840B54">
      <w:pPr>
        <w:ind w:firstLine="454"/>
      </w:pPr>
      <w:r w:rsidRPr="000E0BB6">
        <w:t>Всё, Владыка говорит, хватит мучить, пусть идут в Монаду! Хороший краснодарский посыл: хватит мучить, идите в Монаду! Нет, не краснодарский? Екатеринбургский? А, уже екатеринбургский? А начиналась эта хохма с Краснодара. О, простите! Ну, начиналась она с Краснодара: – иди в Монаду!</w:t>
      </w:r>
    </w:p>
    <w:p w:rsidR="00840B54" w:rsidRPr="000E0BB6" w:rsidRDefault="00840B54" w:rsidP="00840B54">
      <w:pPr>
        <w:ind w:firstLine="454"/>
      </w:pPr>
      <w:r w:rsidRPr="000E0BB6">
        <w:t>И мы синтезируемся с Хум Аватаров Синтеза Кут Хуми Фаинь, компактифицируем преображённый инструмент Совершенное Ивдивное каждого, опытом обновления условий с Кут Хуми.</w:t>
      </w:r>
    </w:p>
    <w:p w:rsidR="00840B54" w:rsidRPr="000E0BB6" w:rsidRDefault="00840B54" w:rsidP="00840B54">
      <w:pPr>
        <w:ind w:firstLine="454"/>
      </w:pPr>
      <w:r w:rsidRPr="000E0BB6">
        <w:t>Кстати, если уже серьёзно, без шуток, то в принципе, по группе только 30 процентов наработанных условий с Аватаром Синтеза Кут Хуми, то есть, где-то порядка 65-70-ти индивидуальное производственное творчество. Надо, менять тенденцию!</w:t>
      </w:r>
    </w:p>
    <w:p w:rsidR="00840B54" w:rsidRPr="000E0BB6" w:rsidRDefault="00840B54" w:rsidP="00840B54">
      <w:pPr>
        <w:ind w:firstLine="454"/>
      </w:pPr>
      <w:r w:rsidRPr="000E0BB6">
        <w:t>То есть, надо перестраиваться и поднять любые объёмы материалов по условиям практики вчерашней, которую мы делали, самим отстроиться практиками, чтобы научиться владеть условиями через Ивдивность и Ивдивость Изначально Вышестоящего Синтеза, как в Части, так и в целом, явления Синтеза, как направления тенденциями. То есть, переосмыслить действия. Ладно.</w:t>
      </w:r>
    </w:p>
    <w:p w:rsidR="00840B54" w:rsidRPr="000E0BB6" w:rsidRDefault="00840B54" w:rsidP="00840B54">
      <w:pPr>
        <w:ind w:firstLine="454"/>
      </w:pPr>
      <w:r w:rsidRPr="000E0BB6">
        <w:t xml:space="preserve">И мы возжигаемся явлением Аватара Синтеза Кут Хуми. Синтезируемся с Хум Аватаров Синтеза Кут Хуми Фаинь, стяжаем Синтез Синтеза Изначально Вышестоящего Отца и просим преобразить каждого из нас и синтез нас на стяжание Монады Учителя Ми-ИВДИВО каждому из </w:t>
      </w:r>
      <w:r w:rsidRPr="000E0BB6">
        <w:lastRenderedPageBreak/>
        <w:t>нас и синтезу нас, синтезом Монад ракурсом действующих Частей в каждом из нас Учителем Синтеза.</w:t>
      </w:r>
    </w:p>
    <w:p w:rsidR="00840B54" w:rsidRPr="000E0BB6" w:rsidRDefault="00840B54" w:rsidP="00840B54">
      <w:pPr>
        <w:ind w:firstLine="454"/>
      </w:pPr>
      <w:r w:rsidRPr="000E0BB6">
        <w:t xml:space="preserve">И заполняясь Аватаром Синтеза Кут Хуми, преображаясь Синтез Синтезом в каждом из нас, пронзаясь, проникаясь Синтез Синтезом собою, возжигаясь, развёртываемся концентрацией явления Учителя Синтеза всей монадичной отстроенностью, возжигая, если таковое есть, Монадический Синтез. Не реагируем, просто возжигаем Монадический Синтез, если такой есть. Возжигаясь, вспыхиваем </w:t>
      </w:r>
      <w:r w:rsidR="00EC1788" w:rsidRPr="000E0BB6">
        <w:t xml:space="preserve">хотя бы </w:t>
      </w:r>
      <w:r w:rsidRPr="000E0BB6">
        <w:t>какими-то первичными элементами.</w:t>
      </w:r>
    </w:p>
    <w:p w:rsidR="00840B54" w:rsidRPr="000E0BB6" w:rsidRDefault="00840B54" w:rsidP="00840B54">
      <w:pPr>
        <w:ind w:firstLine="454"/>
      </w:pPr>
      <w:r w:rsidRPr="000E0BB6">
        <w:t>Синтезируемся с Хум Аватара Синтеза Кут Хуми и Аватарессы Синтеза Фаинь и стяжаем разработку взрастания Монадичности Изначально Вышестоящим Отцом ростом Монады Учителя Синтеза Ми-ИВДИВО, стяжая Монадический Синтез внутренней среды действия Монады Синтезом её Жизни.</w:t>
      </w:r>
    </w:p>
    <w:p w:rsidR="00840B54" w:rsidRPr="000E0BB6" w:rsidRDefault="00840B54" w:rsidP="00840B54">
      <w:pPr>
        <w:ind w:firstLine="454"/>
      </w:pPr>
      <w:r w:rsidRPr="000E0BB6">
        <w:t>И возжигаясь Си-Ивдивным явлением Монадичности Изначально Вышестоящего Отца, вспыхивая видом Синтеза в каждом, он необычный, специфичный, только не напрягайте голову, иначе пойдут какие-то болевые эффекты. Вот максимально нежно, плавно и неотчуждённо от процесса. Возожглись. В этом Огне преображаемся, просим Аватаров Синтеза Кут Хуми Фаинь ввести каждого из нас и синтез нас в более глубокую, эффективную осмысленную пониманием практику, и действие стяжания в явлении ИВДИВО-развития Монады ИВО. И возжигаясь, просто слушаем какие-то рекомендации от Аватара Синтеза Кут Хуми, который Владыка даёт нам. Восприняли их, там вместили, возожгли. Синтезируемся с Хум Изначально Вышестоящего Аватара Синтеза Кут Хуми и итогово стяжаем Синтез Синтеза, прося преобразить в подготовке к выходу к Изначально Вышестоящему Отцу. Заполнились.</w:t>
      </w:r>
    </w:p>
    <w:p w:rsidR="00840B54" w:rsidRPr="000E0BB6" w:rsidRDefault="00840B54" w:rsidP="00840B54">
      <w:pPr>
        <w:ind w:firstLine="454"/>
      </w:pPr>
      <w:r w:rsidRPr="000E0BB6">
        <w:t>Синтезируемся с Хум Изначально Вышестоящего Отца, развёртываясь, переходим 17 179 869 185-ти истинно ивдиво-октавно. Развёртываемся в зале Изначально Вышестоящего Дома Изначально Вышестоящего Отца цельностью телесности Учителя Синтеза 48-го Синтеза в каждом из нас, разгораясь Монадичностью Изначально Вышестоящего Отца и Монадическим Синтезом активированном пред и с Аватарами Синтеза Кут Хуми Фаинь в каждом из нас. Синтезируемся с Хум Изначально Вышестоящего Отца, и мы стяжаем у Изначально Вышестоящего Отца концентрацию Синтеза Изначально Вышестоящего Отца, и Право явить</w:t>
      </w:r>
      <w:r w:rsidR="00EC1788" w:rsidRPr="000E0BB6">
        <w:t>,</w:t>
      </w:r>
      <w:r w:rsidRPr="000E0BB6">
        <w:t xml:space="preserve"> и взрастить Монаду Учителя Синтеза </w:t>
      </w:r>
      <w:r w:rsidR="007C53A5" w:rsidRPr="000E0BB6">
        <w:t>Ми-ИВДИВО</w:t>
      </w:r>
      <w:r w:rsidRPr="000E0BB6">
        <w:t xml:space="preserve"> Изначально Вышестоящего Отца Синтезом всех Монад собою. И, возжигаясь, стяжаем пред Изначально Вышестоящим Отцом в 17 миллиардах концентрацию </w:t>
      </w:r>
      <w:r w:rsidR="00EC1788" w:rsidRPr="000E0BB6">
        <w:t>67 108 865</w:t>
      </w:r>
      <w:r w:rsidRPr="000E0BB6">
        <w:t xml:space="preserve">-и Высоких Цельностей ИВДИВО-Цельностей Ми-ИВДИВО на каждом из нас, укутываясь количественным объёмом Синтеза и Огня </w:t>
      </w:r>
      <w:r w:rsidR="00EC1788" w:rsidRPr="000E0BB6">
        <w:t>67 108 865</w:t>
      </w:r>
      <w:r w:rsidRPr="000E0BB6">
        <w:t xml:space="preserve">-ти Высоко Цельно ИВДИВО-Цельно МИ-ИВДИВНО каждым, средой взрастания Монады Права явления Монады Учителя Синтеза </w:t>
      </w:r>
      <w:r w:rsidR="007C53A5" w:rsidRPr="000E0BB6">
        <w:t>Ми-ИВДИВО</w:t>
      </w:r>
      <w:r w:rsidRPr="000E0BB6">
        <w:t xml:space="preserve"> цельностью всех синтез-Монад пред Изначально Вышестоящим Отцом в Си-ИВДИВО. Вот сейчас это происходит, произошло, и Аватар Синтеза Кут Хуми и Изначально Вышестоящий Отец укутал нас с вами, и у нас такое двойное ИВДИВО в зале пред Изначально Вышестоящим Отцом Си-ИВДИВО. Мы стоим телом, вокруг нас сфера ИВДИВО Ми-ИВДИВО, внутри количество Огня </w:t>
      </w:r>
      <w:r w:rsidR="008E5E9E" w:rsidRPr="000E0BB6">
        <w:t>67 108 864</w:t>
      </w:r>
      <w:r w:rsidRPr="000E0BB6">
        <w:t xml:space="preserve"> Высоко Цельно ИВДИВО-Цельно Ми-ИВДИВО, вокруг мы телом внутри Учителем с условиями Изначально Вышестоящего Отца. Вот это сложно, но покайфуйте, то есть вот уловите эту тонкость, это как раз тоже параллель действия Ивдивности. </w:t>
      </w:r>
      <w:r w:rsidRPr="000E0BB6">
        <w:rPr>
          <w:bCs/>
        </w:rPr>
        <w:t>Именно Ивдивности, что вы носите Дом Отца Синтезом выражения собою Огнём</w:t>
      </w:r>
      <w:r w:rsidRPr="000E0BB6">
        <w:rPr>
          <w:b/>
          <w:bCs/>
        </w:rPr>
        <w:t xml:space="preserve">. </w:t>
      </w:r>
      <w:r w:rsidRPr="000E0BB6">
        <w:t xml:space="preserve">И возжигаясь, вспыхивая, преображаемся. Синтезируемся с Хум Изначально Вышестоящего Отца и стяжаем Монаду Учителя </w:t>
      </w:r>
      <w:r w:rsidR="007C53A5" w:rsidRPr="000E0BB6">
        <w:t>Ми-ИВДИВО</w:t>
      </w:r>
      <w:r w:rsidRPr="000E0BB6">
        <w:t xml:space="preserve"> Изначально Вышестоящего Отца каждому из нас и синтезу нас.</w:t>
      </w:r>
    </w:p>
    <w:p w:rsidR="00840B54" w:rsidRPr="000E0BB6" w:rsidRDefault="00840B54" w:rsidP="00840B54">
      <w:pPr>
        <w:ind w:firstLine="454"/>
      </w:pPr>
      <w:r w:rsidRPr="000E0BB6">
        <w:t xml:space="preserve">Синтезируемся с Хум Изначально Вышестоящего Отца, стяжаем </w:t>
      </w:r>
      <w:r w:rsidR="008E5E9E" w:rsidRPr="000E0BB6">
        <w:t>67 108 864</w:t>
      </w:r>
      <w:r w:rsidRPr="000E0BB6">
        <w:t xml:space="preserve"> Сферы Синтеза </w:t>
      </w:r>
      <w:r w:rsidR="008E5E9E" w:rsidRPr="000E0BB6">
        <w:t>67 108 864</w:t>
      </w:r>
      <w:r w:rsidRPr="000E0BB6">
        <w:t xml:space="preserve">-мя Высоко Цельно ИВДИВО-Цельно Ми-ИВДИВО каждым из нас и синтезом нас. Возжигаясь, преображаемся, просим вот на этом явлении Изначально Вышестоящего Отца завершить и пересинтезировать любые монадические явления Метагалактикой ФА, Изначально Вышестоящей, Высокой Цельной, Истинной Метагалактики, Октавной Метагалактики в любых формах и развитиях Метагалактических особенностей, количественным явлением внутренней отстроенности Монады Посвящённого, Служащего, Ипостаси, Учителя, Владыки в каждом из нас. И с одной стороны, завершая, обновляемся, ещё раз синтезируемся с Хум Изначально Вышестоящего Отца и стяжаем концентрацию обновление </w:t>
      </w:r>
      <w:r w:rsidR="008E5E9E" w:rsidRPr="000E0BB6">
        <w:t>67 108 864</w:t>
      </w:r>
      <w:r w:rsidRPr="000E0BB6">
        <w:t xml:space="preserve"> сферы Синтеза Изначально Вышестоящего Отца, стяжая </w:t>
      </w:r>
      <w:r w:rsidR="008E5E9E" w:rsidRPr="000E0BB6">
        <w:t>67 108 864</w:t>
      </w:r>
      <w:r w:rsidRPr="000E0BB6">
        <w:t xml:space="preserve"> Высоких Цельных ИВДИВО-Цельностей ракурсом </w:t>
      </w:r>
      <w:r w:rsidR="007C53A5" w:rsidRPr="000E0BB6">
        <w:t>Ми-</w:t>
      </w:r>
      <w:r w:rsidR="007C53A5" w:rsidRPr="000E0BB6">
        <w:lastRenderedPageBreak/>
        <w:t>ИВДИВО</w:t>
      </w:r>
      <w:r w:rsidRPr="000E0BB6">
        <w:t xml:space="preserve"> на каждом из нас. И вот эта вот среда сферы Ми-ИВДИВО вокруг нас, начинает формировать становление сферы, сфер Монады </w:t>
      </w:r>
      <w:r w:rsidR="008E5E9E" w:rsidRPr="000E0BB6">
        <w:t>67 108 864</w:t>
      </w:r>
      <w:r w:rsidRPr="000E0BB6">
        <w:t xml:space="preserve"> явления. И возжигаясь, переключаясь на сотворение сфер Монады в каждом из нас, синтезируемся с Хум Изначально Вышестоящего Отца, стяжаем </w:t>
      </w:r>
      <w:r w:rsidR="008E5E9E" w:rsidRPr="000E0BB6">
        <w:t>67 108 864</w:t>
      </w:r>
      <w:r w:rsidRPr="000E0BB6">
        <w:t xml:space="preserve"> Поля ИВДИВО Прасинтезности с Ядром Синтеза в центре.</w:t>
      </w:r>
    </w:p>
    <w:p w:rsidR="00840B54" w:rsidRPr="000E0BB6" w:rsidRDefault="00840B54" w:rsidP="00840B54">
      <w:pPr>
        <w:ind w:firstLine="454"/>
      </w:pPr>
      <w:r w:rsidRPr="000E0BB6">
        <w:t xml:space="preserve">Синтезируемся с Хум Изначально Вышестоящего Отца, стяжаем эталонные </w:t>
      </w:r>
      <w:r w:rsidR="008E5E9E" w:rsidRPr="000E0BB6">
        <w:t>67 108 864</w:t>
      </w:r>
      <w:r w:rsidRPr="000E0BB6">
        <w:t xml:space="preserve"> вида среды ядерно-субъядерных </w:t>
      </w:r>
      <w:r w:rsidR="008E5E9E" w:rsidRPr="000E0BB6">
        <w:t>67 108 864</w:t>
      </w:r>
      <w:r w:rsidRPr="000E0BB6">
        <w:t>-х Цельностей сфер. Возжигаясь, проникаясь, развёртываясь, углубляемся в Синтез Изначально Вышестоящего Отца и, погружаясь в стяжания Мы Есмь, стяжание, стяжая у Изначально Вышестоящего Отца Источник Жизни Изначально Вышестоящего Отца центровкой Ядра Жизни, Ядра Огня Жизни Изначально Вышестоящего Отца в каждом из нас.</w:t>
      </w:r>
    </w:p>
    <w:p w:rsidR="00840B54" w:rsidRPr="000E0BB6" w:rsidRDefault="00840B54" w:rsidP="00840B54">
      <w:pPr>
        <w:ind w:firstLine="454"/>
      </w:pPr>
      <w:r w:rsidRPr="000E0BB6">
        <w:t>Синтезируемся с Хум Изначально Вышестоящего Отца, стяжаем Ядро Огня 8-ричной Жизни качеством явления действия Синтезом Изначально Вышестоящего Отца.</w:t>
      </w:r>
    </w:p>
    <w:p w:rsidR="00840B54" w:rsidRPr="000E0BB6" w:rsidRDefault="00840B54" w:rsidP="00840B54">
      <w:pPr>
        <w:ind w:firstLine="454"/>
      </w:pPr>
      <w:r w:rsidRPr="000E0BB6">
        <w:t xml:space="preserve">Синтезируемся с Хум Изначально Вышестоящего Отца, стяжаем </w:t>
      </w:r>
      <w:r w:rsidR="008E5E9E" w:rsidRPr="000E0BB6">
        <w:t>67 108 864</w:t>
      </w:r>
      <w:r w:rsidRPr="000E0BB6">
        <w:t xml:space="preserve"> Пламенных Ядер Синтеза внутри Ядра Огня Жизни Изначально Вышестоящего Отца.</w:t>
      </w:r>
    </w:p>
    <w:p w:rsidR="00840B54" w:rsidRPr="000E0BB6" w:rsidRDefault="00840B54" w:rsidP="00840B54">
      <w:pPr>
        <w:ind w:firstLine="454"/>
      </w:pPr>
      <w:r w:rsidRPr="000E0BB6">
        <w:t>Синтезируемся с Хум Изначально Вышестоящего Отца, стяжаем 33 554 432 Огненных Ядра Синтеза внутри Ядра Огня Жизни Изначально Вышестоящего Отца, развёртывая в каждом из нас.</w:t>
      </w:r>
    </w:p>
    <w:p w:rsidR="00840B54" w:rsidRPr="000E0BB6" w:rsidRDefault="00840B54" w:rsidP="00840B54">
      <w:pPr>
        <w:ind w:firstLine="454"/>
      </w:pPr>
      <w:r w:rsidRPr="000E0BB6">
        <w:t xml:space="preserve">Синтезируемся с Хум Изначально Вышестоящего Отца, стяжаем </w:t>
      </w:r>
      <w:r w:rsidR="008E5E9E" w:rsidRPr="000E0BB6">
        <w:t>67 108 864</w:t>
      </w:r>
      <w:r w:rsidRPr="000E0BB6">
        <w:t xml:space="preserve"> Пламён Ядра Огня Жизни Изначально Вышестоящего Отца в явлении Частей, Систем, Аппаратов, Частностей с Генами организации Учителя Синтеза в каждом из нас, развёртывая, реализуя, оформляемся Мы Есмь одно явление Синтеза в стяжании Изначально Вышестоящего Отца, распускаем стяжённое.</w:t>
      </w:r>
    </w:p>
    <w:p w:rsidR="00840B54" w:rsidRPr="000E0BB6" w:rsidRDefault="00840B54" w:rsidP="00840B54">
      <w:pPr>
        <w:ind w:firstLine="454"/>
      </w:pPr>
      <w:r w:rsidRPr="000E0BB6">
        <w:t>Синтезируемся с Хум Изначально Вышестоящего Отца, стяжаем 33 554 432 Огня Ядра Огня Жизни Изначально Вышестоящего Отца в явлении Изначально Вышестоящего Отца в каждом из нас.</w:t>
      </w:r>
    </w:p>
    <w:p w:rsidR="00840B54" w:rsidRPr="000E0BB6" w:rsidRDefault="00840B54" w:rsidP="00840B54">
      <w:pPr>
        <w:ind w:firstLine="454"/>
      </w:pPr>
      <w:r w:rsidRPr="000E0BB6">
        <w:t>Синтезируемся с Хум Изначально Вышестоящего Отца, стяжаем явление Совершенного Учителя Синтеза Монады каждому из нас, возжигаясь, развёртываемся телом Совершенного Учителя Синтеза Монады Изначально Вышестоящего Отца в каждом.</w:t>
      </w:r>
    </w:p>
    <w:p w:rsidR="00840B54" w:rsidRPr="000E0BB6" w:rsidRDefault="00840B54" w:rsidP="00840B54">
      <w:pPr>
        <w:ind w:firstLine="454"/>
      </w:pPr>
      <w:r w:rsidRPr="000E0BB6">
        <w:t xml:space="preserve">Синтезируемся с Хум Изначально Вышестоящего Отца, стяжаем </w:t>
      </w:r>
      <w:r w:rsidR="008E5E9E" w:rsidRPr="000E0BB6">
        <w:t>67 108 864</w:t>
      </w:r>
      <w:r w:rsidRPr="000E0BB6">
        <w:t>-рицу Совершенного Учителя Синтеза в координации со сферами Полей, возжигаясь.</w:t>
      </w:r>
    </w:p>
    <w:p w:rsidR="00840B54" w:rsidRPr="000E0BB6" w:rsidRDefault="00840B54" w:rsidP="00840B54">
      <w:pPr>
        <w:ind w:firstLine="454"/>
      </w:pPr>
      <w:r w:rsidRPr="000E0BB6">
        <w:t>Синтезируемся с Хум Изначально Вышестоящего Отца, стяжаем Зерцало ИВДИВО-Цельной Прасинтезности Жизни 16-ричной Печатью судьбы Жизни в каждом из нас.</w:t>
      </w:r>
    </w:p>
    <w:p w:rsidR="00840B54" w:rsidRPr="000E0BB6" w:rsidRDefault="00840B54" w:rsidP="00840B54">
      <w:pPr>
        <w:ind w:firstLine="454"/>
      </w:pPr>
      <w:r w:rsidRPr="000E0BB6">
        <w:t>Синтезируемся с Хум Изначально Вышестоящего Отца, стяжаем 16-ричный План Синтеза Изначально Вышестоящего Отца Синтеза Жизни на Зерцале, возжигаясь, развёртываясь, применяемся им.</w:t>
      </w:r>
    </w:p>
    <w:p w:rsidR="00840B54" w:rsidRPr="000E0BB6" w:rsidRDefault="00840B54" w:rsidP="00840B54">
      <w:pPr>
        <w:ind w:firstLine="454"/>
      </w:pPr>
      <w:r w:rsidRPr="000E0BB6">
        <w:t xml:space="preserve">Синтезируемся с Хум Изначально Вышестоящего Отца, стяжаем </w:t>
      </w:r>
      <w:r w:rsidR="008E5E9E" w:rsidRPr="000E0BB6">
        <w:t>67 108 864</w:t>
      </w:r>
      <w:r w:rsidRPr="000E0BB6">
        <w:t xml:space="preserve"> Ядра Синтеза </w:t>
      </w:r>
      <w:r w:rsidR="008E5E9E" w:rsidRPr="000E0BB6">
        <w:t>67 108 864</w:t>
      </w:r>
      <w:r w:rsidRPr="000E0BB6">
        <w:t>-рицы Совершенного Учителя Синтеза в Ядро Синтеза Совершенного Учителя Синтеза в каждом из нас, и возжигаясь.</w:t>
      </w:r>
    </w:p>
    <w:p w:rsidR="00840B54" w:rsidRPr="000E0BB6" w:rsidRDefault="00840B54" w:rsidP="00840B54">
      <w:pPr>
        <w:ind w:firstLine="454"/>
      </w:pPr>
      <w:r w:rsidRPr="000E0BB6">
        <w:t xml:space="preserve">Синтезируемся с Хум Изначально Вышестоящего Отца и возжигаемся </w:t>
      </w:r>
      <w:r w:rsidR="008E5E9E" w:rsidRPr="000E0BB6">
        <w:t>67 108 864</w:t>
      </w:r>
      <w:r w:rsidRPr="000E0BB6">
        <w:t xml:space="preserve">-я Огнями Монады в каждом из нас. Синтезируемся с Хум Изначально Вышестоящего Отца, просим преобразить каждого из нас и синтез нас, стяжая Синтез Изначально Вышестоящего Отца. И им, то есть стяжённым Синтезом, стяжаем и возжигаемся итогово </w:t>
      </w:r>
      <w:r w:rsidR="008E5E9E" w:rsidRPr="000E0BB6">
        <w:t>67 108 864</w:t>
      </w:r>
      <w:r w:rsidRPr="000E0BB6">
        <w:t xml:space="preserve">-я Пламенами Монады Учителя Синтеза Ми-ИВДИВО в каждом из нас. И возжигаясь стяжённым явлением, всем Столпом стяжённых явлений, раскрываясь, сопереживаем Изначально Вышестоящему Отцу Монадой в сотворении и развёртывании Монады Учителя Синтеза в каждом из нас, перспективой будущего взрастания Монады и взрастания Жизни Изначально Вышестоящим Отцом нами. Стяжая преображение любых монадических условий, аспектов, явлений в усилении монадического явления Частью Ми-ИВДИВО, Ре-ИВДИВО, Октавной Метагалактики, Истинной Метагалактики, Высокой Цельной, Изначально Вышестоящей, Метагалактики Фа. И возжигаясь сопереживанием, погружаемся в синтезирование Отцом Монады Учителя Синтеза Частью Ми-Ивдивно в каждом. И вот какое-то мгновение замираем в тишине, чтобы вы окунулись и погрузились во взрастание Жизни Изначально Вышестоящим Отцом в Монаде. Так как мы стяжали Ядро Огня Жизни, стяжали План Синтеза Жизни 16-ричный с печатями, вот вопрос погружённости, и вот этого развёртывания Сферы Монады Учителя Синтеза вокруг вас. Вот очень хорошо в зале, вот этой вот сопереживательностью действует Синтез между вами и Отцом. Прямо погрузитесь и отдайтесь, </w:t>
      </w:r>
      <w:r w:rsidRPr="000E0BB6">
        <w:lastRenderedPageBreak/>
        <w:t>особенно очень хорошо реагирует голова, то есть такое тонкое, точечное, очень деликатное, монадическое действие Синтезом во взаимодействии взращивания, становления Монады.</w:t>
      </w:r>
    </w:p>
    <w:p w:rsidR="00840B54" w:rsidRPr="000E0BB6" w:rsidRDefault="00840B54" w:rsidP="00840B54">
      <w:pPr>
        <w:ind w:firstLine="454"/>
        <w:rPr>
          <w:bCs/>
        </w:rPr>
      </w:pPr>
      <w:r w:rsidRPr="000E0BB6">
        <w:t xml:space="preserve">И вот перенимая эту концентрацию Синтеза опытом, сейчас мы будем стяжать дальше, чтобы вы просто вот настроились. Кстати, если увидите в этой активации работы с Монадой, вы смотрите на Отца, и очень чётко видны глаза Отца. Можете посмотреть, что значит, монадический взгляд в глазах, глаза тёмно-тёмно синие, вот не голубые, а тёмно-тёмно синие. И очень такой пронизливый взгляд, проницательный, но нежный, я бы сказала, такой мягко тёплый, обволакивает такой монадический взгляд. Это к тому, что в развитие эталонных частей и совершенных частей, ловите взгляд Аватаров Синтеза Изначально Вышестоящего Отца, вот, Ре-ИВДИВО, Ми-ИВДИВО. Для того, чтобы у вас внутри Части развивались ракурсом внутренней поддержки, то есть, когда есть взгляд, есть внимание, есть поддержка. Это не просто так сказано, на самом деле. Мы с вами и проявляем уважение только к тому, на что мы заостряем внимание, и к чему мы внимательны. И соответственно, внутренний рост идёт через внимательность, когда мы этим занимаемся, то есть Отец сейчас занимается вами. И всё внимание Отца направлено на ваше внутреннее взрастание Монадой. Вот с этой стороны нужно себя немножко так как-то с активировать и не ждать чего-то следующего, а сработаться с Отцом в какое-то действие. Вот это важное такое объяснение. </w:t>
      </w:r>
      <w:r w:rsidRPr="000E0BB6">
        <w:rPr>
          <w:bCs/>
        </w:rPr>
        <w:t>Научиться срабатываться с Отцом в действии следующих явлений.</w:t>
      </w:r>
    </w:p>
    <w:p w:rsidR="00840B54" w:rsidRPr="000E0BB6" w:rsidRDefault="00840B54" w:rsidP="00840B54">
      <w:pPr>
        <w:ind w:firstLine="454"/>
      </w:pPr>
      <w:r w:rsidRPr="000E0BB6">
        <w:t>И синтезируемся с Хум Изначально Вышестоящего Отца, стяжаем Синтез Изначально Вышестоящего Отца каждому из нас и синтезу нас, и стяжаем 16-ричный Образ Отца. Стяжая качества, свойства, способности, возможности, специфики, эффективности, особенности, вариации явлений каждому из 16-ти Образов Изначально Вышестоящего Отца каждому из нас и собою, в Монаду каждого из нас, облекаясь. Прямо они вот окутывают 16-ричными такими сферами, средами облекаемся, окутываемся, возжигаясь, вспыхиваем Огнём Образа Совершенным Учителем Синтеза Монады в каждом из нас. И каждый Образ имеет свою вот такую глубину погружённости в тело Учителя Синтеза в действии. Синтезируемся с Хум Изначально Вышестоящего Отца, фиксируемся босыми ногами сознательно на Ядре Огня Жизни в Монаде, воспламеняемся Пламенами Монады и разгораемся её Огнями в каждом, стоя босыми ножками на Ядре Огня Жизни. И мы возжигаемся пред Изначально Вышестоящим Отцом Ядром Огня Жизни в Монаде каждого из нас. Синтезируясь с Хум Изначально Вышестоящего Отца, просим Изначально Вышестоящего Отца преобразить каждого из нас и синтез нас Источником Жизни Изначально Вышестоящего Отца Монадой Учителя Синтеза Ми-ИВДИВО каждым из нас.</w:t>
      </w:r>
    </w:p>
    <w:p w:rsidR="00840B54" w:rsidRPr="000E0BB6" w:rsidRDefault="00840B54" w:rsidP="00840B54">
      <w:pPr>
        <w:ind w:firstLine="454"/>
      </w:pPr>
      <w:r w:rsidRPr="000E0BB6">
        <w:t>Синтезируемся с Хум Изначально Вышестоящего Отца, и в синтезе данной данности, вот Монада – это данность, и внутренний её состав, это данность, прямо вот возожгите данность, как факт явления. Проникаемся средой Полей Монады, укутываемся Пламенами, Огнём, утончённостью Сфер действия Монады с каждым из нас. И этим возжигаемся тотальностью Жизни Изначально Вышестоящего Отца ивдивно, иерархически, цельно, октавно, вот прямо в такой деятельности в целом возжигания. И возжигаясь Пламенами, возжигаясь бурлящими потоками Пламён и Огня в теле, преображаемся синтезфизически всем собою во всех видах, выражениях, действиях, активациях в каждом из нас. Преображаемся на и в новых возможностях взрастания 16-рицей Жизни Изначально Вышестоящего Отца Учителя Синтеза в каждом из нас. Вспыхиваем этим.</w:t>
      </w:r>
    </w:p>
    <w:p w:rsidR="00840B54" w:rsidRPr="000E0BB6" w:rsidRDefault="00840B54" w:rsidP="00840B54">
      <w:pPr>
        <w:ind w:firstLine="454"/>
      </w:pPr>
      <w:r w:rsidRPr="000E0BB6">
        <w:t>Синтезируемся с Хум Изначально Вышестоящего Отца и стяжаем преображение возжигания, просим преобразить и активировать Монадическую Жизнь в синтезе 16-рицей вида её явления Учителем Ми-ИВДИВО в реализации третьего курса Синтеза Изначально Вышестоящего Отца ростом Ипостаси Изначально Вышестоящего Отца Творящим Синтезом в каждом, синтезом всех наших Компетенций Аватаров Синтеза собою. И возжигаясь, развёртываемся пред Изначально Вышестоящим Отцом, синтезируемся с Хум Изначально Вышестоящего Отца, просим преобразить каждого из нас и синтез нас на данный вид монадического взрастания Учителя Синтеза 16-рично жизненно, цельно в каждом из нас.</w:t>
      </w:r>
    </w:p>
    <w:p w:rsidR="00840B54" w:rsidRPr="000E0BB6" w:rsidRDefault="00840B54" w:rsidP="00840B54">
      <w:pPr>
        <w:ind w:firstLine="454"/>
      </w:pPr>
      <w:r w:rsidRPr="000E0BB6">
        <w:t xml:space="preserve">Возжигаемся реализацией Жизни Компетентного Изначально Вышестоящего Дома Изначально Вышестоящего Отца, вспыхивая, заполняясь, развёртываемся. Синтезируемся с психодинамичностью явления Монады Изначально Вышестоящего Отца каждому из нас и синтезу нас. И, возжигаясь этим, стяжаем у Изначально Вышестоящего Отца какие-то рекомендации, может быть, моменты, нюансы, объяснения по развитию монадической психодинамики роста Учителя </w:t>
      </w:r>
      <w:r w:rsidRPr="000E0BB6">
        <w:lastRenderedPageBreak/>
        <w:t>Синтеза в каждом из нас Ми-Ивдивно. И вот, с точки зрения организации Монады, Части, вида действия, запросите у Отца, что Отец рекомендует на исполнение вам, ну, в какие-то ближайшие временные перспективы, ничего длительного, только временные перспективы ближайшие. И вот этой рекомендацией вмещаем потом, когда услышим, Синтез Психодинамики в каждом. И Синтезом Психодинамичности собою внутренне включаемся в рекомендации. Например, Отец сказал сделать то-то, значит, Психодинамический Синтез в тело вмещается возжиганием данной рекомендации или посыла: «Пойти туда-то». И внутренне активируясь пламенностью, огненностью, субъядерностью Сферами Монады, как внутренним источником, заполняясь, доводим это осуществление до физической реализации, то есть до Физического тела в данном зале. Хорошо.</w:t>
      </w:r>
    </w:p>
    <w:p w:rsidR="00840B54" w:rsidRPr="000E0BB6" w:rsidRDefault="00840B54" w:rsidP="00840B54">
      <w:pPr>
        <w:ind w:firstLine="454"/>
      </w:pPr>
      <w:r w:rsidRPr="000E0BB6">
        <w:t xml:space="preserve">Кстати, можете сейчас прожить, что значит, когда Монада держит условия. Она, кстати, очень цепкая, вот кто-кто, а Монада никогда не упустит условий, в которых она могла реализоваться, что-то отстроить или отработать. Такой психодинамический конёк, не сдам своих, своего и своё. Отлично. И, возжигаясь. Кстати, вот Отец сказал: «Рекомендациями наделены», прямо так в зале было сказано, наделены. Вспыхиваете тем, чем вас наделил Изначально Вышестоящий Отец. Благодарим Изначально Вышестоящего Отца. Возвращаемся в зал к Аватарам Синтеза Кут Хуми Фаинь, проникаемся Синтез Синтезом Изначально Вышестоящего Отца, развёртываемся так же в Си-ИВДИВО в Сфере Ми-ИВДИВО перед Аватарами Синтеза Кут Хуми Фаинь. Благодарим Изначально Вышестоящего Отца за работу с нами, поддержку, концентрацию стяжания, отстройку монадических перспектив Монадическим Синтезом и Огнём действия Жизни в каждом. Адаптируемся, пристраиваемся на явление Аватаров Синтеза Кут Хуми Фаинь в каждом из нас. Встали. И синтезируясь с Хум Аватаров Синтеза Кут Хуми Фаинь, стяжаем Синтез Синтеза Изначально Вышестоящего Отца взаимокоординацией Сфер Монады Учителя Синтеза Ми-ИВДИВО с Ми-ИВДИВО каждым из нас. Вот так же, как мы делали взаимокоординацию ИВДИВО с Си-ИВДИВО раньше, в предыдущих практиках, сейчас стяжаем взаимокоординацию и вызываем Синтез </w:t>
      </w:r>
      <w:r w:rsidR="008E5E9E" w:rsidRPr="000E0BB6">
        <w:t>67 108 864</w:t>
      </w:r>
      <w:r w:rsidRPr="000E0BB6">
        <w:t xml:space="preserve">-ричного явления Синтез Синтеза Изначально Вышестоящего Отца взаимоорганизации Сфер Монады Учителя Синтеза с Ми-ИВДИВО. И </w:t>
      </w:r>
      <w:r w:rsidRPr="000E0BB6">
        <w:rPr>
          <w:bCs/>
        </w:rPr>
        <w:t>утверждаем внутреннее непреложное взрастание Учителем Синтеза ростом Монады в каждом</w:t>
      </w:r>
      <w:r w:rsidRPr="000E0BB6">
        <w:rPr>
          <w:b/>
          <w:bCs/>
        </w:rPr>
        <w:t>.</w:t>
      </w:r>
      <w:r w:rsidRPr="000E0BB6">
        <w:t xml:space="preserve"> И преображаемся. Проникаясь Синтез Синтезом Аватаров Синтеза Кут Хуми Фаинь, входим в такое интересное явление, как магнитность Синтез Синтеза нами, не магнит, а магнитность – это явление работы Синтеза. И просим скоординировать магнитностью Синтез Синтеза Сферы Монады со Сферами Ми-ИВДИВО.</w:t>
      </w:r>
    </w:p>
    <w:p w:rsidR="00840B54" w:rsidRPr="000E0BB6" w:rsidRDefault="00840B54" w:rsidP="00840B54">
      <w:pPr>
        <w:ind w:firstLine="454"/>
      </w:pPr>
      <w:r w:rsidRPr="000E0BB6">
        <w:t>И в этой взаимокоординации мы синтезируемся с Аватарами Синтеза Юсеф Она, это Аватары Синтеза Части Монады, организации Психодинамики, и стяжаем Синтез Жизни Пражизнь ростом Ми-ИВДИВО цельностью действия Сфер Монады каждым из нас внутренним взрастанием Психодинамики Жизни в каждом. И возжигаясь Аватарами Синтеза, они вышли в зал, можете увидеть, Юсеф Она. Кстати, очень здорово видно, как на 48 Синтезе включается вид Синтеза, какой? Пятьдесят… седьмой? Вот. Посмотрите, как интересно включаются. Это вот четвёртый курс, Аватары вышли и вам фиксируют концентрацию Синтеза. Можете, кстати, увидеть разницу Огней и Синтеза курсов, очень различается, вот Аватары вышли в концентрации пятидесятых явлений 4-го курса, а мы стоим в 48-м. и вот такое заполнение, даже Огнём, разнится.</w:t>
      </w:r>
    </w:p>
    <w:p w:rsidR="00840B54" w:rsidRPr="000E0BB6" w:rsidRDefault="00840B54" w:rsidP="00840B54">
      <w:pPr>
        <w:ind w:firstLine="454"/>
      </w:pPr>
      <w:r w:rsidRPr="000E0BB6">
        <w:t xml:space="preserve">И возжигаемся. </w:t>
      </w:r>
      <w:r w:rsidRPr="000E0BB6">
        <w:rPr>
          <w:bCs/>
        </w:rPr>
        <w:t>Стяжаем концентрацию в намагниченности Синтеза</w:t>
      </w:r>
      <w:r w:rsidRPr="000E0BB6">
        <w:t xml:space="preserve"> и входим. Готовы, да? </w:t>
      </w:r>
      <w:r w:rsidRPr="000E0BB6">
        <w:rPr>
          <w:bCs/>
        </w:rPr>
        <w:t>Входим в четверичный Магнит Монадой Учителя Синтеза Ми-ИВДИВО с Аватарами Синтеза Кут Хуми Фаинь, Юсеф Она,</w:t>
      </w:r>
      <w:r w:rsidRPr="000E0BB6">
        <w:t xml:space="preserve"> напахтывая Синтез Жизни Пражизнь Изначально Вышестоящего Отца Синтез Синтезом в каждом, развиваясь Учителем собою. И возжигаясь, самостоятельно входим, сначала в Магнит с Кут Хуми Фаинь, Синтез и Огонь Кут Хуми – Аватарессе Фаинь, от Аватарессы Фаинь – Аватару Синтеза Кут Хуми, потом от Аватара Синтеза Юсефа – Аватарессе Синтеза Оне, от Аватарессы Синтеза Оны – Аватару Синтеза Юсефу. И включаем четверичный Магнит, сначала двойной Магнит двух пар Аватаров, а потом, раскручивая двойной Магнит, </w:t>
      </w:r>
      <w:r w:rsidRPr="000E0BB6">
        <w:rPr>
          <w:bCs/>
        </w:rPr>
        <w:t>входим в четверичное сопересечение четырёх Огней на Тело Учителя Синтеза в каждом из нас ростом Монады Учителя Синтеза Ми-ИВДИВО</w:t>
      </w:r>
      <w:r w:rsidRPr="000E0BB6">
        <w:t xml:space="preserve">. Будет плющить, плавить, будете скрежетать зубами, будете ёрзать по стулу, терпите. Отец, правда, такого не терпел, но вам велел, тем, что сказал, что стяжали. Я шучу, чтобы вы немножко раз…, это немножко вот вышли из какой-то закукоженности. Магнит – это всегда радость, помните, как студенты говорили, экзамен для меня всегда радость. Ему отвечали: </w:t>
      </w:r>
      <w:r w:rsidRPr="000E0BB6">
        <w:lastRenderedPageBreak/>
        <w:t>«Профессор, конечно, лопух, но аппаратура при нём», экзаменационная. Вот для вас экзамен – это радость Монадическая.</w:t>
      </w:r>
    </w:p>
    <w:p w:rsidR="00840B54" w:rsidRPr="000E0BB6" w:rsidRDefault="00840B54" w:rsidP="00840B54">
      <w:pPr>
        <w:ind w:firstLine="454"/>
      </w:pPr>
      <w:r w:rsidRPr="000E0BB6">
        <w:t xml:space="preserve">И возжигаясь четверичным Магнитом, стяжаем четыре концентрации Жизни Синтез Синтезом Аватара Синтеза Кут Хуми, и Синтезом Жизни Пражизни Изначально Вышестоящего Отца Аватаров Синтеза Юсефа и Оны в каждом из нас. И в этом выражении четверичным Магнитом являем собою Изначально Вышестоящего Отца, закрепляясь 5-ричностью явления магнитности Синтеза Учителя Совершенными Частями Монадой каждого из нас. И раскручиваем поддержку, фиксацию монадического горения Огнём ростом становления взаимоотражения всего во всём </w:t>
      </w:r>
      <w:r w:rsidR="008E5E9E" w:rsidRPr="000E0BB6">
        <w:t>67 108 864</w:t>
      </w:r>
      <w:r w:rsidRPr="000E0BB6">
        <w:t>-ричного явления Частей Учителя Синтеза в каждом из нас. И возжигаясь, эманируем из зала Аватара Синтеза Кут Хуми, завершая Магнит. Благодаря Аватара Синтеза Юсефа, Аватарессу Синтеза Ону, Аватарессу Синтеза Фаинь, Аватара Синтеза Кут Хуми, в Изначально Вышестоящий Дом Изначально Вышестоящего Отца преображённое явление и обновлённое выражение Монады Совершенным явлением Учителя Синтеза каждым из нас Ми-Ивдивно Цельно Частями. И эманируем, накрывая Изначально Вышестоящий Дом Изначально Вышестоящего Отца экзаменационной практикой каждым из нас, индивидуализируясь в работе самостоятельностью действия. И возжигаясь, мы благодарим Аватаров Синтеза Юсефа Ону, благодарим Аватара Синтеза Кут Хуми, благодарим Изначально Вышестоящего Отца. Возвращаемся в синтезфизическое выражение в данный зал, развёртываемся всеми степенями стяжания Совершенного явления Монады Изначально Вышестоящего Отца каждым из нас Учителя Синтеза, синтезом всех Монад. И в этом явлении, развёртывая, выражая, направляя, концентрируем всё стяжённое и возожжённое, применённое действие и реализованное действие Синтезом в Изначально Вышестоящий Дом Изначально Вышестоящего Отца. Эманируем конкретно, чётко, осознанно, поэтапно. Проживаем обменный Огонь и Синтез. Эманируя, распределяем, насыщаем Столп и Сферу Подразделения ИВДИВО Санкт-Петербург, и Столп, и Сферу Подразделения ИВДИВО Ладога.</w:t>
      </w:r>
    </w:p>
    <w:p w:rsidR="00840B54" w:rsidRPr="000E0BB6" w:rsidRDefault="00840B54" w:rsidP="00840B54">
      <w:pPr>
        <w:ind w:firstLine="454"/>
      </w:pPr>
      <w:r w:rsidRPr="000E0BB6">
        <w:t xml:space="preserve">Вот пока вы работаете сейчас с подразделениями в распределении Огня, сосканируйте и настройтесь, насколько, скажем, организованно профессионально включаются в этот вид Синтеза и Огонь Подразделения. То есть, вы обновились, Подразделения обновляются. Услышьте, чем больше вы, как компетентные обновляетесь в любых видах стяжания, служения, достижения, реализации, не шутка, этим обновляется Подразделение. Да, там есть концентрация Иосифа Славии, которая объективна, не зависящая от вас, но есть и ваше участие. В данном случае, вы сейчас видите условия, когда вы своими достижениями обновляете и поддерживаете Подразделение на должном нужном Ивдивно Иерархическом уровне. И возжигаясь, далее эманируем в Подразделения ИВДИВО участников практики Курск и Самара. Думала, напором вызвать реакцию Курска и Самары, но там сказали, не трогайте нас, уйди старушка, мы в печали, в эманациях. Ну, это же эманация Домов Огнём, я имею в виду. То есть, ударение на – и сразу же состояние «посыла». А тут от физических компетентных только будет посыл ответа Огнём, но тоже хорошо. И далее, эманируем в Сферу ИВДИВО вокруг планеты Земля. Ну, понятно, что она в Октавной Метагалактике. А ну-ка попробуем так делать, Октавная Метагалактика, так вот тихонечко Ре-Метагалактика ИВДИВО, Ми-Метагалактика ИВДИВО и Фа-Метагалактика и вокруг планеты Земля. Понимаете, если я серьёзно скажу, оно же… сразу же, а так можно через нелинейный подход, поэтому не реагируем на манеру подачи, смотрим контекст смысла и сути, концентрируемся Сферой вокруг Планеты Земля синтезом четырёх архетипично цельно метагалактически, </w:t>
      </w:r>
      <w:r w:rsidRPr="000E0BB6">
        <w:rPr>
          <w:bCs/>
        </w:rPr>
        <w:t>развивая концентрацию действия Монады Учителя Синтеза Ми-ИВДИВО Синтезом Октавно, Ре, Ми, Фа-ИВДИВО вокруг планеты Земля Сферой вокруг каждого из нас</w:t>
      </w:r>
      <w:r w:rsidRPr="000E0BB6">
        <w:t>… а то, Империю они строят. ИВДИВО вокруг постройте концентрацией Синтеза. Дайте посмеяться напоследок! Полтора месяца будем без вас. Не насмеюсь физическим телом. Нет, всё правильно, стройте, стройте, но вот в данной активации будет полезно.</w:t>
      </w:r>
    </w:p>
    <w:p w:rsidR="00C91FA5" w:rsidRPr="000E0BB6" w:rsidRDefault="00840B54" w:rsidP="00840B54">
      <w:pPr>
        <w:ind w:firstLine="454"/>
      </w:pPr>
      <w:r w:rsidRPr="000E0BB6">
        <w:t>И вот этой пристройкой пробуйте зафиксироваться и распределить концентрацию Монадического Огня и Синтеза в целом по Планете Земля. Н</w:t>
      </w:r>
      <w:r w:rsidR="00C91FA5" w:rsidRPr="000E0BB6">
        <w:t>е</w:t>
      </w:r>
      <w:r w:rsidRPr="000E0BB6">
        <w:t xml:space="preserve"> людям, н</w:t>
      </w:r>
      <w:r w:rsidR="00C91FA5" w:rsidRPr="000E0BB6">
        <w:t>е</w:t>
      </w:r>
      <w:r w:rsidRPr="000E0BB6">
        <w:t xml:space="preserve"> животным, н</w:t>
      </w:r>
      <w:r w:rsidR="00C91FA5" w:rsidRPr="000E0BB6">
        <w:t>е</w:t>
      </w:r>
      <w:r w:rsidRPr="000E0BB6">
        <w:t xml:space="preserve"> царствам, н</w:t>
      </w:r>
      <w:r w:rsidR="00C91FA5" w:rsidRPr="000E0BB6">
        <w:t>е</w:t>
      </w:r>
      <w:r w:rsidRPr="000E0BB6">
        <w:t xml:space="preserve"> стихии, а просто среде ИВДИВО на Планете Земля. Вот </w:t>
      </w:r>
      <w:r w:rsidRPr="000E0BB6">
        <w:rPr>
          <w:bCs/>
        </w:rPr>
        <w:t>своей вживляемостью и вхождением Учителя Синтеза монадически,</w:t>
      </w:r>
      <w:r w:rsidRPr="000E0BB6">
        <w:t xml:space="preserve"> синтезфизически или телесно, действием Октавной Метагалактикой в каждом из нас. Это такой, знаете, следующий посыл к Книге Жизни Человека, чтобы пошло </w:t>
      </w:r>
      <w:r w:rsidRPr="000E0BB6">
        <w:lastRenderedPageBreak/>
        <w:t xml:space="preserve">состояние сопересечения. Потому что, фактически, Книга Жизни каждого из нас тоже фиксируется на Ядре Огня Жизни, и мы читаем её из Ядра Огня Жизни, вот как раз работая сейчас с Монадой. Поэтому здесь такое сопересечение, которое поможет нам потом работать с Морией и Свет, с Кут Хуми Фаинь в Книге Жизни. </w:t>
      </w:r>
    </w:p>
    <w:p w:rsidR="00840B54" w:rsidRPr="000E0BB6" w:rsidRDefault="00840B54" w:rsidP="00840B54">
      <w:pPr>
        <w:ind w:firstLine="454"/>
      </w:pPr>
      <w:r w:rsidRPr="000E0BB6">
        <w:t>И возжигаясь этим, итогово выходим из практики. Аминь.</w:t>
      </w:r>
    </w:p>
    <w:p w:rsidR="00840B54" w:rsidRPr="000E0BB6" w:rsidRDefault="00840B54" w:rsidP="00840B54">
      <w:pPr>
        <w:ind w:firstLine="454"/>
        <w:rPr>
          <w:b/>
        </w:rPr>
      </w:pPr>
    </w:p>
    <w:p w:rsidR="00840B54" w:rsidRPr="000E0BB6" w:rsidRDefault="00840B54" w:rsidP="00840B54">
      <w:pPr>
        <w:ind w:firstLine="454"/>
      </w:pPr>
      <w:r w:rsidRPr="000E0BB6">
        <w:t>Спасибо большое</w:t>
      </w:r>
      <w:r w:rsidR="00C91FA5" w:rsidRPr="000E0BB6">
        <w:t>. В</w:t>
      </w:r>
      <w:r w:rsidRPr="000E0BB6">
        <w:t>ы большие молодцы. Теперь вот букваль</w:t>
      </w:r>
      <w:r w:rsidR="00C91FA5" w:rsidRPr="000E0BB6">
        <w:t>но, там, понятно, что времени не</w:t>
      </w:r>
      <w:r w:rsidRPr="000E0BB6">
        <w:t>много. Но от вас пару фраз по итогам того, что вы там наблюдали, стяжали, что для вас было феерически кульминационным. Какие-то кульбиты вы там совершали в Синтезе и в Огне, какие-то взгляды нетривиальные, необычные, если такие были. Одарите нас, мы одарим вас и пойдём в следующее стяжание. Итак, первый пошёл, Юрий Гагарин номер один стартует физически в Ми ИВДИВО. Ну, давайте. Ну, а как же, нет? Нет? Или да? Ничего, пожалуйста.</w:t>
      </w:r>
    </w:p>
    <w:p w:rsidR="00840B54" w:rsidRPr="000E0BB6" w:rsidRDefault="00840B54" w:rsidP="00840B54">
      <w:pPr>
        <w:ind w:firstLine="454"/>
        <w:rPr>
          <w:i/>
        </w:rPr>
      </w:pPr>
      <w:r w:rsidRPr="000E0BB6">
        <w:rPr>
          <w:i/>
        </w:rPr>
        <w:t>Из зала: – Когда мы в зале стояли, увидела необыкновенное изумление своего Образа, что это всё мне. И прожила, наверно, благодарность Отцу за то, что Отец мне доверяет то, чего ещё не было никогда.</w:t>
      </w:r>
    </w:p>
    <w:p w:rsidR="00840B54" w:rsidRPr="000E0BB6" w:rsidRDefault="00840B54" w:rsidP="00840B54">
      <w:pPr>
        <w:ind w:firstLine="454"/>
      </w:pPr>
      <w:r w:rsidRPr="000E0BB6">
        <w:t>Да, не было никогда. А как ответ держать будем?</w:t>
      </w:r>
    </w:p>
    <w:p w:rsidR="00840B54" w:rsidRPr="000E0BB6" w:rsidRDefault="00840B54" w:rsidP="00840B54">
      <w:pPr>
        <w:ind w:firstLine="454"/>
        <w:rPr>
          <w:i/>
        </w:rPr>
      </w:pPr>
      <w:r w:rsidRPr="000E0BB6">
        <w:rPr>
          <w:i/>
        </w:rPr>
        <w:t>Из зала: – Разрабатывать.</w:t>
      </w:r>
    </w:p>
    <w:p w:rsidR="00840B54" w:rsidRPr="000E0BB6" w:rsidRDefault="00840B54" w:rsidP="00840B54">
      <w:pPr>
        <w:ind w:firstLine="454"/>
      </w:pPr>
      <w:r w:rsidRPr="000E0BB6">
        <w:t>Во! И, когда Отец вам давал какое-то поручение или вот да, помните, какое-то устремление, чтобы делать, это как раз то, чем вы можете разработать это явление. Вот, вы знаете, когда мы стяжали, мы, когда с Екатеринбургом работаем, нам Владыка Кут Хуми строит на такое явление, что, если вы занимаетесь Монадой, вы должны заняться Монадой в разных архетипах. Я сейчас, когда это говорила вам в ракурсе Монады, поймала себя на мысли, что ни разу вам Владыка Кут Хуми не говорил о подобном ракурсах Физического Тела или Памяти. А надо бы. Или Сердца, допустим. А надо бы. Здесь вам надо какой-то взять такой вектор направленного действия, где вы бы разрабатывали Часть Физическое Тело Изначально Вышестоящего Отца специфичностью разных архетипов серьёзно. Вот, прямо стяжали, действовали, выходили, разрабатывались и имели разницу свойств, содержаний, качеств разных архетипических состояний Синтеза. Здесь вот, как Монада развивается архетипично разно, так и Физическое Тело развивается архетипично разно. Но, я попыталась это сказать, Владыка пресёк, не дал. То есть где-то, скорее всего у вас внутри есть загвоздка с Физическим Телом, что вы его видите только одной единично цельной в Физическом Теле собою. И не видите, что оно действует Синтезом разных архетипов. Вы можете сейчас удивиться этому предложению. Но, если вас внутри вот пораскручивать на какие-то философские парадигмальные или мозговой штурм, вы это когда-нибудь на какую-то там минуту или час выскажете. Почему? Вы не видите ценность телесной физичности разных архетипов. Вы упёрлись в одно и этим одним идёте. То есть вот не то, чтобы упёрлись, вы не видите вариативность, пластичность, какую-то внутреннюю деликатность. Поэтому, попробуйте на Совете или на каких-то отдельных занятиях</w:t>
      </w:r>
      <w:r w:rsidR="00C91FA5" w:rsidRPr="000E0BB6">
        <w:t>,</w:t>
      </w:r>
      <w:r w:rsidRPr="000E0BB6">
        <w:t xml:space="preserve"> посвящённых разработк</w:t>
      </w:r>
      <w:r w:rsidR="00C91FA5" w:rsidRPr="000E0BB6">
        <w:t>е</w:t>
      </w:r>
      <w:r w:rsidRPr="000E0BB6">
        <w:t xml:space="preserve"> Части, заняться темой в разных выражениях. Причём, вот вы знаете, как надо заняться? Сейчас, сейчас расскажу, как надо заняться. Не так, что вы занимаетесь, всё подразделение этим, а в целом задача поставлена всем, но есть самостоятельное участие. И самое ценное – это самостоятельное участие, когда потом по итогам вы собираетесь и делитесь опытом. Есть какая-то небольшая или большая группа, не важен её объём, которая теребится этими условиями.</w:t>
      </w:r>
    </w:p>
    <w:p w:rsidR="00840B54" w:rsidRPr="000E0BB6" w:rsidRDefault="00840B54" w:rsidP="00840B54">
      <w:pPr>
        <w:ind w:firstLine="454"/>
      </w:pPr>
      <w:r w:rsidRPr="000E0BB6">
        <w:t xml:space="preserve">Вот у вас в подразделении тоже нужно отстроить такой контекст, когда есть интересующиеся те, которые собою это несут, развивают. Вам это действительно надо, нет ничего лишнего в ваших состояниях внутри, вы реально этим горите и вы, что? Вы принципиально в этом действии. И вы достигаете поставленные цели, невзирая ни на что. Вот к Физическому телу можно отнестись точно также. Но поскольку здесь есть проблема – это Часть всего подразделения, здесь не может быть маленькой группы по этой тематике. Всё подразделение это одна группа, которая развивается в этом контексте. Поэтому переосмыслите свои ценности и свои цели в служении, дополнив, о, дополнив ко всему внутреннему ещё Физическое тело, как непреложное приложение, от которого нельзя сбагрится. Ну, нельзя сбагрится от Физического тела. Не от своего физического, не от Тела Частью Отца, которое развивается Учителем Синтеза, Посвящённым Синтеза разными видами Частей, взрастая в Однородное тело. Да? Однородное ж тело Изначально Вышестоящего Отца, в активации, </w:t>
      </w:r>
      <w:r w:rsidRPr="000E0BB6">
        <w:lastRenderedPageBreak/>
        <w:t>чего там? До Си-ИВДИВО в выражении Изначально Вышестоящего Отца. Вот, когда вы на это отстроитесь, тогда у вас пойдёт состояние такое, прогрессивного действия телесного выражения. Знаете, чем это, какой отголосок это поимеет в ИВДИВО?</w:t>
      </w:r>
    </w:p>
    <w:p w:rsidR="00840B54" w:rsidRPr="000E0BB6" w:rsidRDefault="00840B54" w:rsidP="00840B54">
      <w:pPr>
        <w:ind w:firstLine="454"/>
      </w:pPr>
      <w:r w:rsidRPr="000E0BB6">
        <w:t>Мы же все физичные, то есть, все связаны с концентрацией Физического тела. Если Питер совершит прорыв вот в этой тенденции работы, все физические служащие ИВДИВО, которые имеют Физическое тело, будут автоматически, по принципу проторенной дороги, иметь этот опыт в организации архетипических видов Синтеза телесным выражением. Понимаете? То есть вы должны поставить себе высокую цель, не низкую цель, а высокую. Она не должна быть на слуху эта цель, она не должна муссироваться каждый раз, но она должна витать между вами. Кстати, а между вами, в вашей среде ИВДИВО подразделения, какие цели витают? Какие условия витают? Есть ли вообще это? Это же вопрос вопросов такой философский. Поэтому, здесь надо включаться на то, чтобы, как мы раньше говорили, нарабатывать цельность среды Иосифа Славии, где она, накрывая вас, среда Синтеза, даёт вам условия вникновения в возможность вариации вот того, что было сказано между вами. Выйдете сейчас на перерыв, посмотрите, что между вами витает, летает, кроме 48 Синтеза ядрами Синтеза, условий подразделения очень мало. Я при всём уважении, мне бы хотелось больше, хотелось бы говорить об этом. Но по факту на сейчас, вот завершая курс, мы можем сказать, что вы ещё складываетесь между собой. Так сложитесь ярче, сложитесь активнее, да, вот, чтобы вас это внутренне заводило. То есть Физическое тело должно вас заводить, в хорошем смысле слова, не в тупики, а, наоборот, из них. Ты помнишь, что такое контекст, да, куда вас заводит Физическое тело? Вот вас Физическое тело привело в Синтез, привело ж? Привело, конечно. Кто против? А теперь вы должны Физическое тело довести до Изначально Вышестоящего Отца разными архетипами, да. Долг платежом красен. А чем вы отплачиваете своему Физическому телу? Ну, отплачиваете некорректно, даже не красиво, это грубо, в грубой форме. А чем вы взращиваете Физическое тело, как Часть? Александрийский Столп? Не отделаетесь. Единоразовое возжигание Совершенной Части раз в год по итогам усиления Части всего подразделения, что вы там стяжали, ИВДИВО иерархическое что-то там. А что-то там, что вы стяжали?</w:t>
      </w:r>
    </w:p>
    <w:p w:rsidR="00840B54" w:rsidRPr="000E0BB6" w:rsidRDefault="00840B54" w:rsidP="00840B54">
      <w:pPr>
        <w:ind w:firstLine="454"/>
      </w:pPr>
      <w:r w:rsidRPr="000E0BB6">
        <w:rPr>
          <w:i/>
        </w:rPr>
        <w:t>Из зала: – Синтезначало</w:t>
      </w:r>
      <w:r w:rsidRPr="000E0BB6">
        <w:t>….</w:t>
      </w:r>
    </w:p>
    <w:p w:rsidR="00840B54" w:rsidRPr="000E0BB6" w:rsidRDefault="00840B54" w:rsidP="00840B54">
      <w:pPr>
        <w:ind w:firstLine="454"/>
      </w:pPr>
      <w:r w:rsidRPr="000E0BB6">
        <w:t>Синтезначало, ну, конечно, конечно. А насколько вы это ввели в Синтез выражения Физического Тела? И здесь вопрос не организации, а вопрос вашего каждодневного внутреннего бдения по этому поводу. Ну, ладно. Тут мы разорились, теперь мы начнём собираться, и мы пойдём за Книгой Жизни. Мы сначала выйдем к Аватару Синтеза Кут Хуми в Октавную Метагалактику. Соберём любые формы Книги, там записи, брошюрки, блокнотики, которые есть у вас, вдруг, что осталось. Будем надеяться, что ничего такого нет. Пойдём к Аватару Синтеза Мория. И вот вместе с Аватарами Синтеза Кут Хуми Фаинь, Мория и Свет, потом пойдём к Изначально Вышестоящему Отцу стяжать Книгу Жизни Человека Изначально Вышестоящего Отца. А потом уже из этого перейдём в стяжание Книги 8-рицы Учителя Синтеза Изначально Вышестоящего Отца.</w:t>
      </w:r>
    </w:p>
    <w:p w:rsidR="00840B54" w:rsidRPr="000E0BB6" w:rsidRDefault="00840B54" w:rsidP="00840B54">
      <w:pPr>
        <w:ind w:firstLine="454"/>
      </w:pPr>
      <w:r w:rsidRPr="000E0BB6">
        <w:t>Всё, если дополнения и выводы вариантов то, с чего мы начинали, нет. А то мы так включились, слово вам не дали. Знаете, вот, как выбиваем вас из сказания. Вы только хотите, а мы вам говорим, постойте, постойте, дайте нам сказать, мы знаем то, что вы не стали говорить. Может кто-нибудь есть, проявит инициативу напоследок, так сказать, до сентября. А то ваш сладкий голос не будет лелеять наш слух. Не хотите, ну, ладно. А …</w:t>
      </w:r>
    </w:p>
    <w:p w:rsidR="00840B54" w:rsidRPr="000E0BB6" w:rsidRDefault="00840B54" w:rsidP="00840B54">
      <w:pPr>
        <w:ind w:firstLine="454"/>
        <w:rPr>
          <w:i/>
        </w:rPr>
      </w:pPr>
      <w:r w:rsidRPr="000E0BB6">
        <w:rPr>
          <w:i/>
        </w:rPr>
        <w:t>Из зала: – Ну, я просто по мелочи. Совершенное Ивдивное полагает, что потоки и звук</w:t>
      </w:r>
      <w:r w:rsidR="00AA013B" w:rsidRPr="000E0BB6">
        <w:rPr>
          <w:i/>
        </w:rPr>
        <w:t xml:space="preserve"> –</w:t>
      </w:r>
      <w:r w:rsidRPr="000E0BB6">
        <w:rPr>
          <w:i/>
        </w:rPr>
        <w:t xml:space="preserve"> это такое состояние, что я не должна бояться это делать: глаза боятся – руки делают. И вот как раз вот эти все задания даны для того, что вроде не знаешь, как подступиться, но когда войдёшь в это Совершенное Ивдивное, там применишь эти условия ….</w:t>
      </w:r>
    </w:p>
    <w:p w:rsidR="00840B54" w:rsidRPr="000E0BB6" w:rsidRDefault="00840B54" w:rsidP="00840B54">
      <w:pPr>
        <w:ind w:firstLine="454"/>
        <w:rPr>
          <w:i/>
        </w:rPr>
      </w:pPr>
      <w:r w:rsidRPr="000E0BB6">
        <w:t>А ты будешь это делать?</w:t>
      </w:r>
    </w:p>
    <w:p w:rsidR="00840B54" w:rsidRPr="000E0BB6" w:rsidRDefault="00840B54" w:rsidP="00840B54">
      <w:pPr>
        <w:ind w:firstLine="454"/>
        <w:rPr>
          <w:i/>
        </w:rPr>
      </w:pPr>
      <w:r w:rsidRPr="000E0BB6">
        <w:rPr>
          <w:i/>
        </w:rPr>
        <w:t>Из зала: – Нет, просто…</w:t>
      </w:r>
    </w:p>
    <w:p w:rsidR="00840B54" w:rsidRPr="000E0BB6" w:rsidRDefault="00840B54" w:rsidP="00840B54">
      <w:pPr>
        <w:ind w:firstLine="454"/>
        <w:rPr>
          <w:i/>
        </w:rPr>
      </w:pPr>
      <w:r w:rsidRPr="000E0BB6">
        <w:t>Обязуешься делать?</w:t>
      </w:r>
    </w:p>
    <w:p w:rsidR="00840B54" w:rsidRPr="000E0BB6" w:rsidRDefault="00840B54" w:rsidP="00840B54">
      <w:pPr>
        <w:ind w:firstLine="454"/>
        <w:rPr>
          <w:i/>
        </w:rPr>
      </w:pPr>
      <w:r w:rsidRPr="000E0BB6">
        <w:rPr>
          <w:i/>
        </w:rPr>
        <w:t>Из зала: – Да!</w:t>
      </w:r>
    </w:p>
    <w:p w:rsidR="00840B54" w:rsidRPr="000E0BB6" w:rsidRDefault="00840B54" w:rsidP="00840B54">
      <w:pPr>
        <w:ind w:firstLine="454"/>
        <w:rPr>
          <w:i/>
        </w:rPr>
      </w:pPr>
      <w:r w:rsidRPr="000E0BB6">
        <w:t>То есть, четверицу … обязуешься делать, да</w:t>
      </w:r>
      <w:r w:rsidRPr="000E0BB6">
        <w:rPr>
          <w:i/>
        </w:rPr>
        <w:t>?</w:t>
      </w:r>
    </w:p>
    <w:p w:rsidR="00840B54" w:rsidRPr="000E0BB6" w:rsidRDefault="00840B54" w:rsidP="00840B54">
      <w:pPr>
        <w:ind w:firstLine="454"/>
      </w:pPr>
      <w:r w:rsidRPr="000E0BB6">
        <w:t xml:space="preserve">Ты их обязуешься делать, да, отлично. Не, не, что вы, что вы, вы сами это скажете …. Ещё? Всё, спасибо. Мариш? Вот это, кстати, спонтанность, а Тело реагирует на спонтанность. Если сразу нет ответа, думайте, почему вы сразу же не ответили, и что вас внутри застопорило. То есть ваша </w:t>
      </w:r>
      <w:r w:rsidRPr="000E0BB6">
        <w:lastRenderedPageBreak/>
        <w:t>задача синтезировать скорость физической реакции на Синтез и Огонь. Почему? Всегда Иерархия проверяет на мелочах, а ИВДИВО так и подавно. Не будут вам строить крупные проекты, чтобы вы знали, как определиться. Маленькая такая горошинка, просто вопрос, вот смотрите, но ведь он был кульминационно важным, что скажет Компетентный по итогам Синтеза. Да, а что важно для Ока с точки зрения Посвящённого в эталонных Частях? А Оля</w:t>
      </w:r>
      <w:r w:rsidR="006A6319" w:rsidRPr="000E0BB6">
        <w:t>,</w:t>
      </w:r>
      <w:r w:rsidRPr="000E0BB6">
        <w:t xml:space="preserve"> оперируя, меня спрашивала именно об этом. Для О</w:t>
      </w:r>
      <w:r w:rsidR="006A6319" w:rsidRPr="000E0BB6">
        <w:t>ко</w:t>
      </w:r>
      <w:r w:rsidRPr="000E0BB6">
        <w:t xml:space="preserve"> важно физическое слово: да – нет. То есть Око не реагирует на </w:t>
      </w:r>
      <w:r w:rsidR="006A6319" w:rsidRPr="000E0BB6">
        <w:t>ти</w:t>
      </w:r>
      <w:r w:rsidRPr="000E0BB6">
        <w:t>ки, на подмигивания. Око реагирует на да-нет, на физическое слово. А кто реагирует, кстати, на внутреннее? Ивдивость Изначально Вышестоящего Синтеза 176 Часть. Сейчас, Мариш. Вот именно эта Часть слышит не то, что вы говорите, называется, говорите, говорите. Она слышит ваши внутренние мысли. И этим отстраивает условия среды ИВДИВО вокруг вас. И вы говорите: – Ну, почему же у меня так? Я ведь весь такой, весь спланированный, и дневник целей веду. И дневник …. Да я шучу с вами. Что вы…, вообще, нельзя просто пошутить? И дневник каких-то устремлений с Аватарами. То есть вы все отстроены, всё ведёте, всё делаете. А внутри Нить Огня физически не складывается. А что 176 Часть говорит, а? А на мысли свои посмотри на себе. А на мысли свои посмотри. И вот, если Око слышит, да-нет, вот то, что мы сейчас говорим, то слышит Око, Истина Отца, то есть Части Отца, счастье, Часть от Око до ИВДИВО, они слышат. То Части, которые ниже, вот 176, они ориентируются на внутреннее. Поэтому, называется, думайте, что вы говорите, и слушайте ваше ментальные состояния. И тогда эта реализация условий сформируют среду. Вот мы сейчас заговорили за среду между вами, знаете, какая она? Да первичнее всего ментальная среда физических мыслей – служения о Синтезе с Иосифом между вами. И подумайте, много ли у вас мыслей по поводу служения с Иосифом. Да раз в год вспомните, и то хорошо на итоговую практику. Я шучу, чаще вспоминаете. Но всё равно мало, знаете, всегда нам будет мало. Почему? Потому что много только у Папы.</w:t>
      </w:r>
    </w:p>
    <w:p w:rsidR="00840B54" w:rsidRPr="000E0BB6" w:rsidRDefault="00840B54" w:rsidP="00840B54">
      <w:pPr>
        <w:ind w:firstLine="454"/>
      </w:pPr>
      <w:r w:rsidRPr="000E0BB6">
        <w:t>Кстати, по поводу Монады. Такая штука есть в Монаде, ну, в смысле, в Екатеринбурге. Так там Отец им объяснил о том, чтобы войти на реализацию Отца, нужно пройти весь путь, вот, который мы сейчас с вами стяжали в ИВДИВО, от Человека до Отца. И Отцом становишься тогда, когда проходишь от Человека до Отца, становясь кульминацией девятого явления. Попробуйте озадачиться на два месяца до сентября. Простратеговать или простроить стяжаниями путь Физического тела, Физическое тело Человека, Физическое тело Посвящённого, Физическое тело до Отца. И не просто стяжать один раз. Ну, Питер, Ладога то же самое с точки зрения Памяти, да. И вот, вы это поделайте индивидуально и коллективно, можете какой-то макет практики расписать, чтобы было понятно. И там просто можно добавлять какие-то позиции на каждый раз разные выражения, восемь практик однотипных. Но, тем не менее, вы хотя бы понакручиваете виртуозность Синтеза Тела разными видами Синтеза Жизни и так далее, до Синтеза. Идите только в организацию, идите к Аватар-Ипостасям обязательно. Вот Аватары Синтеза, Аватар-Ипостаси – вы между этим Физическим телом. То есть, короче, попинайте себя за эти полтора месяца, сделайте с собой что-нибудь. Обещайте, сделайте что-нибудь с собой, только оставьте себя в живых, чтобы всё было хорошо. Ладно, замечательно, просим.</w:t>
      </w:r>
    </w:p>
    <w:p w:rsidR="00840B54" w:rsidRPr="000E0BB6" w:rsidRDefault="00840B54" w:rsidP="00840B54">
      <w:pPr>
        <w:ind w:firstLine="454"/>
      </w:pPr>
      <w:r w:rsidRPr="000E0BB6">
        <w:rPr>
          <w:i/>
        </w:rPr>
        <w:t>Из зала: – Я про взгляд Отца</w:t>
      </w:r>
      <w:r w:rsidRPr="000E0BB6">
        <w:t>.</w:t>
      </w:r>
    </w:p>
    <w:p w:rsidR="00840B54" w:rsidRPr="000E0BB6" w:rsidRDefault="00840B54" w:rsidP="00840B54">
      <w:pPr>
        <w:ind w:firstLine="454"/>
      </w:pPr>
      <w:r w:rsidRPr="000E0BB6">
        <w:t>А ну, давай.</w:t>
      </w:r>
    </w:p>
    <w:p w:rsidR="00840B54" w:rsidRPr="000E0BB6" w:rsidRDefault="00840B54" w:rsidP="00840B54">
      <w:pPr>
        <w:ind w:firstLine="454"/>
        <w:rPr>
          <w:i/>
        </w:rPr>
      </w:pPr>
      <w:r w:rsidRPr="000E0BB6">
        <w:rPr>
          <w:i/>
        </w:rPr>
        <w:t>Из зала: – Потому что это, в самом деле, … очень, очень интересно. У меня было такое, что раскрываясь и в то же время, погружаясь во внутреннее, я думала, что я увижу взглядом Отца на нас. А это было ИВДИВО.</w:t>
      </w:r>
    </w:p>
    <w:p w:rsidR="00840B54" w:rsidRPr="000E0BB6" w:rsidRDefault="00840B54" w:rsidP="00840B54">
      <w:pPr>
        <w:ind w:firstLine="454"/>
      </w:pPr>
      <w:r w:rsidRPr="000E0BB6">
        <w:t>А что ты ещё ожидала?</w:t>
      </w:r>
    </w:p>
    <w:p w:rsidR="00840B54" w:rsidRPr="000E0BB6" w:rsidRDefault="00840B54" w:rsidP="00840B54">
      <w:pPr>
        <w:ind w:firstLine="454"/>
      </w:pPr>
      <w:r w:rsidRPr="000E0BB6">
        <w:rPr>
          <w:i/>
        </w:rPr>
        <w:t>Из зала: – У меня были предположения, что это было ИВДИВО и самое интересное такое, что, когда Монадический Синтез начинает раскрываться Синтезом разных видов Жизни, получается, что Отец показал такой момент, что насколько позволяешь себе жить, радуясь жизни, полноте жизни, позволяем в ней пребывать. Настолько мы видим жизнь вокруг нас или привносим в жизнь что-то новое. И вот кульминация – Отец показал Жизнь ИВДИВО, когда мы пытаемся ограничить свою собственную жизнь какими-то определёнными обстоятельствами, а, когда полной жизнью живём</w:t>
      </w:r>
      <w:r w:rsidRPr="000E0BB6">
        <w:t xml:space="preserve"> </w:t>
      </w:r>
      <w:r w:rsidRPr="000E0BB6">
        <w:rPr>
          <w:i/>
        </w:rPr>
        <w:t>Отца.</w:t>
      </w:r>
    </w:p>
    <w:p w:rsidR="00840B54" w:rsidRPr="000E0BB6" w:rsidRDefault="00840B54" w:rsidP="00840B54">
      <w:pPr>
        <w:ind w:firstLine="454"/>
      </w:pPr>
      <w:r w:rsidRPr="000E0BB6">
        <w:t>Хорошо, спасибо.</w:t>
      </w:r>
    </w:p>
    <w:p w:rsidR="00840B54" w:rsidRPr="000E0BB6" w:rsidRDefault="00840B54" w:rsidP="00840B54">
      <w:pPr>
        <w:ind w:firstLine="454"/>
        <w:rPr>
          <w:i/>
        </w:rPr>
      </w:pPr>
      <w:r w:rsidRPr="000E0BB6">
        <w:rPr>
          <w:i/>
        </w:rPr>
        <w:lastRenderedPageBreak/>
        <w:t xml:space="preserve">Из зала: – Когда мы стяжали </w:t>
      </w:r>
      <w:r w:rsidR="00AA013B" w:rsidRPr="000E0BB6">
        <w:rPr>
          <w:i/>
        </w:rPr>
        <w:t>Око</w:t>
      </w:r>
      <w:r w:rsidRPr="000E0BB6">
        <w:rPr>
          <w:i/>
        </w:rPr>
        <w:t xml:space="preserve"> у Отца, … произошёл такой процесс, когда вот момент был репликации, можно было стопроцентно, эталонно</w:t>
      </w:r>
      <w:r w:rsidR="00AA013B" w:rsidRPr="000E0BB6">
        <w:rPr>
          <w:i/>
        </w:rPr>
        <w:t xml:space="preserve"> вообще</w:t>
      </w:r>
      <w:r w:rsidRPr="000E0BB6">
        <w:rPr>
          <w:i/>
        </w:rPr>
        <w:t xml:space="preserve"> взять вот эти вещи у Отца, чтобы было слияние …</w:t>
      </w:r>
    </w:p>
    <w:p w:rsidR="00840B54" w:rsidRPr="000E0BB6" w:rsidRDefault="00840B54" w:rsidP="00840B54">
      <w:pPr>
        <w:ind w:firstLine="454"/>
      </w:pPr>
      <w:r w:rsidRPr="000E0BB6">
        <w:t>Можно было.</w:t>
      </w:r>
    </w:p>
    <w:p w:rsidR="00840B54" w:rsidRPr="000E0BB6" w:rsidRDefault="00840B54" w:rsidP="00840B54">
      <w:pPr>
        <w:ind w:firstLine="454"/>
        <w:rPr>
          <w:i/>
        </w:rPr>
      </w:pPr>
      <w:r w:rsidRPr="000E0BB6">
        <w:rPr>
          <w:i/>
        </w:rPr>
        <w:t>Из зала: – В</w:t>
      </w:r>
      <w:r w:rsidR="00AA013B" w:rsidRPr="000E0BB6">
        <w:rPr>
          <w:i/>
        </w:rPr>
        <w:t>ы подтвердили, что</w:t>
      </w:r>
      <w:r w:rsidRPr="000E0BB6">
        <w:rPr>
          <w:i/>
        </w:rPr>
        <w:t>, нельзя было останавливаться, нужно было полностью, как в компьютер флешку заряжаешь</w:t>
      </w:r>
      <w:r w:rsidR="00AA013B" w:rsidRPr="000E0BB6">
        <w:rPr>
          <w:i/>
        </w:rPr>
        <w:t>, там такая полосочка,</w:t>
      </w:r>
      <w:r w:rsidRPr="000E0BB6">
        <w:rPr>
          <w:i/>
        </w:rPr>
        <w:t xml:space="preserve"> представил, что все Части и эталонные</w:t>
      </w:r>
      <w:r w:rsidR="00AA013B" w:rsidRPr="000E0BB6">
        <w:rPr>
          <w:i/>
        </w:rPr>
        <w:t xml:space="preserve"> на 100% и по всей группе.</w:t>
      </w:r>
    </w:p>
    <w:p w:rsidR="00840B54" w:rsidRPr="000E0BB6" w:rsidRDefault="00AA013B" w:rsidP="00840B54">
      <w:pPr>
        <w:ind w:firstLine="454"/>
        <w:rPr>
          <w:i/>
        </w:rPr>
      </w:pPr>
      <w:r w:rsidRPr="000E0BB6">
        <w:t xml:space="preserve">Классно. Молодец. </w:t>
      </w:r>
      <w:r w:rsidR="00840B54" w:rsidRPr="000E0BB6">
        <w:t>Янский включился физическим контролем.</w:t>
      </w:r>
    </w:p>
    <w:p w:rsidR="00840B54" w:rsidRPr="000E0BB6" w:rsidRDefault="00840B54" w:rsidP="00840B54">
      <w:pPr>
        <w:ind w:firstLine="454"/>
        <w:rPr>
          <w:i/>
        </w:rPr>
      </w:pPr>
      <w:r w:rsidRPr="000E0BB6">
        <w:rPr>
          <w:i/>
        </w:rPr>
        <w:t>Из зала: – И я потом сам …</w:t>
      </w:r>
    </w:p>
    <w:p w:rsidR="00840B54" w:rsidRPr="000E0BB6" w:rsidRDefault="00840B54" w:rsidP="00840B54">
      <w:pPr>
        <w:ind w:firstLine="454"/>
      </w:pPr>
      <w:r w:rsidRPr="000E0BB6">
        <w:t>То есть флешку не вовремя…, а меня нельзя трогать, меня уже тронули. Видите, я поэтому здесь стою Я пошутила просто насчёт Владыки Синтеза. Хорошо, идём стяжать Книгу.</w:t>
      </w:r>
      <w:r w:rsidR="00AA013B" w:rsidRPr="000E0BB6">
        <w:t xml:space="preserve"> Спасибо. </w:t>
      </w:r>
    </w:p>
    <w:p w:rsidR="00840B54" w:rsidRPr="000E0BB6" w:rsidRDefault="00840B54" w:rsidP="00AA013B">
      <w:pPr>
        <w:pStyle w:val="12"/>
      </w:pPr>
      <w:bookmarkStart w:id="38" w:name="_Toc86008260"/>
      <w:r w:rsidRPr="000E0BB6">
        <w:t>Практика 7.</w:t>
      </w:r>
      <w:r w:rsidR="00AA013B" w:rsidRPr="000E0BB6">
        <w:t xml:space="preserve"> Книга Жизни Человека Октавной Метагалактики</w:t>
      </w:r>
      <w:bookmarkEnd w:id="38"/>
    </w:p>
    <w:p w:rsidR="00840B54" w:rsidRPr="000E0BB6" w:rsidRDefault="00840B54" w:rsidP="00840B54">
      <w:pPr>
        <w:ind w:firstLine="454"/>
      </w:pPr>
      <w:r w:rsidRPr="000E0BB6">
        <w:t>Мы возжигаемся концентрацией Синтеза и сразу же вспыхивая, переходим в зал в Октавную Метагалактику к Аватарам Синтеза Кут Хуми Фаинь, активируясь, возжигаясь ИВДИВО каждого, возжигая внутренний мир Учителя Синтеза, внутренний мир Человека, в каждом из нас, октавно-метагалактически развертываясь в кабинете. В кабинете, а пойдёмте в кабинет к Аватару Синтеза Кут Хуми. Мы вышли с вами в расширенный кабинет Октавной Метагалактики Аватара Синтеза Кут Хуми, помещаемся, развёртываемся, располагаемся, подходим ближе к центру кабинета, Владыку обступать не надо, полукругом становимся.</w:t>
      </w:r>
    </w:p>
    <w:p w:rsidR="00840B54" w:rsidRPr="000E0BB6" w:rsidRDefault="00840B54" w:rsidP="00840B54">
      <w:pPr>
        <w:ind w:firstLine="454"/>
      </w:pPr>
      <w:r w:rsidRPr="000E0BB6">
        <w:t>Синтезируемся с Хум Аватара Синтеза Кут Хуми, представляемся группой физически, третьего курса подготовки 48 Синтезом в каждом из нас Подразделении ИВДИВО Санкт-Петербург. Стяжаем Синтез Синтеза Изначально Вышестоящего Отца, Аватар Синтеза Кут Хуми, конечно же знает, он ведёт Синтез, но, если мы вышли в кабинет, мы должны по полной форме, представиться и объясниться, почему мы вышли, хотя Владыка нас вызывал. Мы возжигаемся Синтезом Синтез Синтеза Аватара Синтеза Кут Хуми и стяжаем Синтез и Огонь оформленности действия Книгой Жизни Человека Октавной Метагалактики каждым из нас</w:t>
      </w:r>
    </w:p>
    <w:p w:rsidR="00840B54" w:rsidRPr="000E0BB6" w:rsidRDefault="00840B54" w:rsidP="00840B54">
      <w:pPr>
        <w:ind w:firstLine="454"/>
      </w:pPr>
      <w:r w:rsidRPr="000E0BB6">
        <w:t>И Аватар Синтеза Кут Хуми подготовил нам с вами уже заранее Книги Жизни Человека, любые формы, виды, действиями, которыми мы когда-либо владели, поэтому вы поочерёдно, не спеша, подходите к рабочему столу, и Аватар Синтеза Кут Хуми вам в руки фиксирует эти книги.</w:t>
      </w:r>
    </w:p>
    <w:p w:rsidR="00840B54" w:rsidRPr="000E0BB6" w:rsidRDefault="00840B54" w:rsidP="00840B54">
      <w:pPr>
        <w:ind w:firstLine="454"/>
      </w:pPr>
      <w:r w:rsidRPr="000E0BB6">
        <w:t>Поскольку мы их будем преображать, в общем-то, поэтому Владыка вам даёт их в руки, потом мы перейдём в зал, зафиксируем там прочтение, поставим какие-то итоги действия и потом пойдём к Отцу, перестраивать их, поэтому принимаем в руки Книги Жизни. Если вы видите, так просто вот в объяснялке, может быть одна книга, несколько книг, какие-то листы, вкладыши, посмотрите вообще на форму организации процесса, вашей вообще Книги Жизни, какая она? Не только там большая, маленькая, объемная, насколько она плотная? Поэтому давайте мы, возжигаясь внутренним миром, то есть внутренний мир – это зеркальное отражение Книги Жизни в действии. И вот беря её в руки, адаптируясь, пристраиваясь, концентрируемся и просим Аватара Синтеза Кут Хуми, в принципе книжки получили все, преобразить каждого из нас и синтез нас, обновлением явления жизни Книгой Жизни Человека ракурсом Октавной Метагалактики, ростом выражение 256-ти базовых Совершенных Частей Учителя Синтеза Си-ИВДИВО в каждом из нас. То есть вот, в данном случае, мы включаем Совершенные Части, их базовое явление 256-рицу, не 67 миллионов, для того, чтобы внутренне Книга Жизни Человека Октавной Метагалактики получила специфический такой или специализированный потенциал внутреннего роста Октавной Метагалактики в каждом из нас, будучи Учителем Синтеза, но Человеком.</w:t>
      </w:r>
    </w:p>
    <w:p w:rsidR="00840B54" w:rsidRPr="000E0BB6" w:rsidRDefault="00840B54" w:rsidP="00840B54">
      <w:pPr>
        <w:ind w:firstLine="454"/>
      </w:pPr>
      <w:r w:rsidRPr="000E0BB6">
        <w:t>И мы возжигаемся этими условиями, берём Книгу в руки, держим её крепко, лучше двумя руками. Благодарим Аватара Синтеза Кут Хуми, немножко расходимся и делаем проход, чтобы Владыка прошёл Аватар Синтеза. И Аватар Синтеза проходит к двери, которая ведёт из кабинета в зал, дверь одностворчатая открывается на нас и открывается с правой стороны, ну, так просто, чтобы вы с ориентировались, Владыка открывает дверь. Дверь, кстати, высокая, и широкое полотно двери, Владыка переступает, идёт в зал, мы идём за Аватаром Синтеза Кут Хуми. Выходим из кабинета.</w:t>
      </w:r>
    </w:p>
    <w:p w:rsidR="00840B54" w:rsidRPr="000E0BB6" w:rsidRDefault="00840B54" w:rsidP="00840B54">
      <w:pPr>
        <w:ind w:firstLine="454"/>
      </w:pPr>
      <w:r w:rsidRPr="000E0BB6">
        <w:lastRenderedPageBreak/>
        <w:t>Вот, кстати, здесь можете пообучаться опыту перехода из кабинета в зал, разные виды сред, то есть разная Ивдивость, внутреннего и внешнего состояния действия, внутреннее и внешнее. Переходим, с книгами, развёртываемся всей нашей группой в зале Аватара Синтеза Кут Хуми 4 194 240 ИВДИВО-Цельно. Синтезируемся с Хум Аватара Синтеза Кут Хуми и стяжаем Синтез Синтеза Изначально Вышестоящего Отца, прося завершить любые события, факты, действия, акценты, ситуации, условия, завершённые, не завершённые, длящиеся не только из этой физической жизни, но мало ли там, что вскрылось из предыдущих, степенью восхождения нас далее, то есть срабатывает принцип, если где-то прибыло, то где-то убыло. И вот, если вы возжигаетесь, там идёте во что-то более высокое, в достижении, в служении, в компетенции, может быть, что-то раскрываться или вскрываться в глубинах каких-то предыдущих видах подготовки или опыта, это всё отражается на Книге Жизни. Поэтому вот, возжигаясь Аватаром Синтеза Кут Хуми, попросите завершить, стяжанием предыдущих видов практик и Посвященного, и Учителя, и Монады, Учителя Ми-ИВДИВО, становлением внутреннего действия, минимально Октавно-Метагалактически, максимально Си-Ивдивно каждым из нас.</w:t>
      </w:r>
    </w:p>
    <w:p w:rsidR="00840B54" w:rsidRPr="000E0BB6" w:rsidRDefault="00840B54" w:rsidP="00840B54">
      <w:pPr>
        <w:ind w:firstLine="454"/>
      </w:pPr>
      <w:r w:rsidRPr="000E0BB6">
        <w:t>И проникаясь Синтезом, внутренне преображаемся. Мы синтезируемся с Аватарами Синтеза Мория и Свет, стяжаем Синтез Мудрости Прамудрости Изначально Вышестоящего Отца. Из зала Аватаров Синтеза Кут Хуми переходим в зал Аватаров Синтеза Мория и Свет, в Высшую Школу Синтеза 4194 238 ИВДИВО-Цельно, развертываемся пред Аватарами Синтеза, ну, приветствуем: «Добрый день Владыка». И возжигаемся Синтез Синтезом Изначально Вышестоящего Отца и Синтезом Мудрости Прамудрости Изначально Вышестоящего Отца. Просим выявить для последующего преображения из Книги Жизни какие-то задачи, цели, которые требуют, такой мудрой активации, перестройки, завершения, отработки для последующего владения. Такой переподготовки, возможно, каких-то условий выхода жизни нас, как человеков в пятой расе, нас, как человеков в любых формах, там становления, даже в новых условиях, но не доработанных каких-то действий, ну, например, профессионально Синтезом развиваемся. Да? Там стяжаем, всё делаем, а с точки зрения каких-то человеческих навыков, умений, качеств, свойств, ценностей не развиваемся. И вот просим Владыку откорректировать и выровнять любые виды неровностей Синтезом Мудрости Прамудростью, прося, если что-то необходимо перевести на эффект или этап там отработки, перестройки, служения, реорганизации.</w:t>
      </w:r>
    </w:p>
    <w:p w:rsidR="00840B54" w:rsidRPr="000E0BB6" w:rsidRDefault="00840B54" w:rsidP="00840B54">
      <w:pPr>
        <w:ind w:firstLine="454"/>
      </w:pPr>
      <w:r w:rsidRPr="000E0BB6">
        <w:t>Да вот, если Владыка Кут Хуми сказал, что могут быть второстепенные или Книги Жизни, там какие-то записи, фиксация, то вот они сейчас, из Книг, расходятся. И, фактически, вы стоите перед Морией, у вас могут быть либо одна книжка, либо несколько книг, вокруг вас, по той просьбе завершения, о том, что вы просили, сейчас идёт процесс доработки.</w:t>
      </w:r>
    </w:p>
    <w:p w:rsidR="00840B54" w:rsidRPr="000E0BB6" w:rsidRDefault="00840B54" w:rsidP="00840B54">
      <w:pPr>
        <w:ind w:firstLine="454"/>
      </w:pPr>
      <w:r w:rsidRPr="000E0BB6">
        <w:t>И вот Владыка, например, там что-то указал, «завершаем вот это, или заканчиваем с этим», соответственно, Книга автоматически открывается на нужной странице, где это записано. Вот у некоторых открывается и главная книга, и второстепенные книги, какие-то дополнительные, знаете, как, грубо говоря, приложения, есть книга, а есть приложения к ней, не у всех, но вот у нескольких из вас. Просто, чтобы вы ориентировались, что это правда, и просто почитайте, что за записи, что следует завершить, о чем говорил Аватар Синтеза Мория. Почему?</w:t>
      </w:r>
    </w:p>
    <w:p w:rsidR="00840B54" w:rsidRPr="000E0BB6" w:rsidRDefault="00840B54" w:rsidP="00840B54">
      <w:pPr>
        <w:ind w:firstLine="454"/>
      </w:pPr>
      <w:r w:rsidRPr="000E0BB6">
        <w:t>Потому что, если мы завершаем, например, эти действия там в условиях Синтеза Дома, а физически продолжим так действовать, эти условия возобновляются, возобновятся в новой Книге Жизни, нам с вами этого не нужно, поэтому проще что-то завершить. Кстати, вот такой важный момент, который, фактически, нас, в общем-то, нас с вами сейчас торкнул и то, что было сказано, что мы Синтез стяжаем внутренне компетентно, как профессионалы восходим и действуем, но не всегда меняются наши там цели, устремления, задачи какие-то, вот взгляды, отстроенности такой, даже социального общения, взаимодействия. И вот тут, это как раз вопрос Книги Жизни Человека.</w:t>
      </w:r>
    </w:p>
    <w:p w:rsidR="00840B54" w:rsidRPr="000E0BB6" w:rsidRDefault="00840B54" w:rsidP="00840B54">
      <w:pPr>
        <w:ind w:firstLine="454"/>
      </w:pPr>
      <w:r w:rsidRPr="000E0BB6">
        <w:t>Где работает, воспитывается, образовывается, профессионализируется Человек. Да? Понятно, что это относится не к нам, это относится к вашей компетенции с Аватарами Синтеза, они вас восходят, ведут, развивают, преображают, отстраивают. Но, если уж пошло такое стечение обстоятельств, то почему бы и нет, попросить Владыку где-то там вот скорректировать какие-то нюансы или моменты.</w:t>
      </w:r>
    </w:p>
    <w:p w:rsidR="00840B54" w:rsidRPr="000E0BB6" w:rsidRDefault="00840B54" w:rsidP="00840B54">
      <w:pPr>
        <w:ind w:firstLine="454"/>
      </w:pPr>
      <w:r w:rsidRPr="000E0BB6">
        <w:t xml:space="preserve">И мы погружаемся в эту работу, если получается читать, читайте, если нет, то можете развернуть голограмму из книги, эта работа Головерсума или Униграммы. Где в центре Униграммы </w:t>
      </w:r>
      <w:r w:rsidRPr="000E0BB6">
        <w:lastRenderedPageBreak/>
        <w:t>есть ядро или точка, любой огнеобраз, на который завязана картинка всех этих условий, как форм понимания, что происходит. Если сложно читать, можно вот так посмотреть, если сложно там как-то сосканировать, то можно так же через огнеобраз выявить это вовне.</w:t>
      </w:r>
    </w:p>
    <w:p w:rsidR="00840B54" w:rsidRPr="000E0BB6" w:rsidRDefault="00840B54" w:rsidP="00840B54">
      <w:pPr>
        <w:ind w:firstLine="454"/>
      </w:pPr>
      <w:r w:rsidRPr="000E0BB6">
        <w:t>И соответственно, прочитав там или осознав, или отсканировав, мы возжигаемся Мудростью и Синтезом Изначально Вышестоящего Отца, Синтез Синтезом в каждом из нас, Синтезом Мудрости Прамудрости в каждом из нас. И возжигаем, стяжаем у Аватара Синтеза Мории концентрацию Мудрости и Синтеза преображением Книги Жизни Человека каждого из нас и в каждом из нас.</w:t>
      </w:r>
    </w:p>
    <w:p w:rsidR="00840B54" w:rsidRPr="000E0BB6" w:rsidRDefault="00840B54" w:rsidP="00840B54">
      <w:pPr>
        <w:ind w:firstLine="454"/>
      </w:pPr>
      <w:r w:rsidRPr="000E0BB6">
        <w:t>Вот Владыка в зале сказал такую фразу, скажу, как услышала, некоторые точки поставлены. То есть вот у кого из вас условия, которые были там в завершающем эффекте или там необходимо было завершить, некоторые точки поставлены, чаще всего, это касается каких-то сложно разрешимых ситуаций, единственное такое пояснение в Книге Жизни, ситуации и контексты могут быть описаны, и описаны только те, которые связаны с вами, н</w:t>
      </w:r>
      <w:r w:rsidR="006A6319" w:rsidRPr="000E0BB6">
        <w:t>икаких з</w:t>
      </w:r>
      <w:r w:rsidRPr="000E0BB6">
        <w:t>накомых, близких, родственников и их ситуации в Книге Жизни никоим образом не указаны, не проявлены, идёте только вы, и о вас в разных ситуациях и контекстах. Хорошо.</w:t>
      </w:r>
    </w:p>
    <w:p w:rsidR="00840B54" w:rsidRPr="000E0BB6" w:rsidRDefault="00840B54" w:rsidP="00840B54">
      <w:pPr>
        <w:ind w:firstLine="454"/>
      </w:pPr>
      <w:r w:rsidRPr="000E0BB6">
        <w:t>Мы закрываем Книги или книгу, возжигаемся Синтезом Мудрости Прамудрости Изначально Вышестоящего Отца. Вместе с Аватарами Синтеза Мория и Свет переходим к Изначально Вышестоящему Отцу в Октавную Метагалактику 4 194 305 ИВДИВО-цельно. Спасибо.</w:t>
      </w:r>
    </w:p>
    <w:p w:rsidR="00840B54" w:rsidRPr="000E0BB6" w:rsidRDefault="00840B54" w:rsidP="00840B54">
      <w:pPr>
        <w:ind w:firstLine="454"/>
      </w:pPr>
      <w:r w:rsidRPr="000E0BB6">
        <w:t>Развёртываемся в зале пред Изначально Вышестоящим Отцом с Книгами Жизни. Синтезируемся с Хум Изначально Вышестоящего Отца и стяжаем Синтез Изначально Вышестоящего Отца, и развёртываем пред Отцом голограмму условий предыдущего исполнения в практике, то есть не пересказываем, что вы делали, а просто развёртываем ту работу, которая была сначала у Аватара Синтеза Кут Хуми, а после у Аватаров Синтеза Мория и Свет. И просим Изначально Вышестоящего Отца преобразить Книги Жизни Человека каждым из нас на Книги Жизни Человека Октавной Метагалактики ростом Учителя Синтеза Си-ивдивно-цельно.</w:t>
      </w:r>
    </w:p>
    <w:p w:rsidR="00840B54" w:rsidRPr="000E0BB6" w:rsidRDefault="00840B54" w:rsidP="00840B54">
      <w:pPr>
        <w:ind w:firstLine="454"/>
      </w:pPr>
      <w:r w:rsidRPr="000E0BB6">
        <w:t>И возжигаясь Изначально Вышестоящим Отцом, если необходимо, вы там чувствуете или понимаете, можете попросить у Изначально Вышестоящего Отца прощения за какие-то условия, записанные в Книге Жизни, простройки, ситуации. И просите преобразить Книгу Жизни.</w:t>
      </w:r>
    </w:p>
    <w:p w:rsidR="00840B54" w:rsidRPr="000E0BB6" w:rsidRDefault="00840B54" w:rsidP="00840B54">
      <w:pPr>
        <w:ind w:firstLine="454"/>
      </w:pPr>
      <w:r w:rsidRPr="000E0BB6">
        <w:t>И мы стяжаем Синтез Изначально Вышестоящего Отца, стяжая Книгу Жизни Человека Октавной Метагалактики, действием и ростом цельностью и плотностью Совершенных Частей Учителя Синтеза в каждом из нас ростом Человека октавно-метагалактически.</w:t>
      </w:r>
    </w:p>
    <w:p w:rsidR="00840B54" w:rsidRPr="000E0BB6" w:rsidRDefault="00840B54" w:rsidP="00840B54">
      <w:pPr>
        <w:ind w:firstLine="454"/>
      </w:pPr>
      <w:r w:rsidRPr="000E0BB6">
        <w:t>Возжигаемся Изначально Вышестоящим Отцом, концентрируем Синтез и Огонь Изначально Вышестоящего Отца на Книге, и Книга сотворяется, где-то в каких-то моментах трансвизируется, то есть переходит на следующий иерархический уровень своего значения или явления, такой контекст Книги.</w:t>
      </w:r>
    </w:p>
    <w:p w:rsidR="00840B54" w:rsidRPr="000E0BB6" w:rsidRDefault="00840B54" w:rsidP="00840B54">
      <w:pPr>
        <w:ind w:firstLine="454"/>
      </w:pPr>
      <w:r w:rsidRPr="000E0BB6">
        <w:t>И возжигаясь, синтезируемся с Хум Изначально Вышестоящего Отца, просим завершить любые нынешние формы выражения трасвизированностью в Книге Жизни реализацией. И стяжаем в Книгу Жизни Человека Октавной Метагалактики жизнь Синтезом условий октавно-метагалактических возможностей, полномочиями внутренних совершенств ростом Совершенных Частей Учителя в каждом из нас. И возжигаемся жизнью компетентных полномочий в Книге Жизни Человека октавно-метагалактически.</w:t>
      </w:r>
    </w:p>
    <w:p w:rsidR="00840B54" w:rsidRPr="000E0BB6" w:rsidRDefault="00840B54" w:rsidP="00840B54">
      <w:pPr>
        <w:ind w:firstLine="454"/>
      </w:pPr>
      <w:r w:rsidRPr="000E0BB6">
        <w:t>И возжигаясь, фиксируем Синтез Изначально Вышестоящего Отца в данных условиях стяжания на каждом из нас, преображаемся этим. И послушайте в зале там: «Книга преображена, зафиксирована!»</w:t>
      </w:r>
    </w:p>
    <w:p w:rsidR="00840B54" w:rsidRPr="000E0BB6" w:rsidRDefault="00840B54" w:rsidP="00840B54">
      <w:pPr>
        <w:ind w:firstLine="454"/>
      </w:pPr>
      <w:r w:rsidRPr="000E0BB6">
        <w:t>И синтезируемся с Хум Изначально Вышестоящего Отца, стяжая Синтез Изначально Вышестоящего Отца, просим преобразить каждого из нас и синтез нас явлением Книги Жизни октавно-метагалактически. Стяжаем 8 388 608 единиц Октавной Метагалактики, ростом синтеза внутреннего мира Книгой Жизни, условиями Изначально Вышестоящего Дома Изначально Вышестоящего Отца. И возжигаясь, фиксируем собою и Книгой Жизни количество единиц Октавной Метагалактики каждым из нас – 8 388 640 единиц октавно-метагалактического Синтеза Книгой Жизни в каждом. Преображаемся, благодарим Изначально Вышестоящего Отца.</w:t>
      </w:r>
    </w:p>
    <w:p w:rsidR="00840B54" w:rsidRPr="000E0BB6" w:rsidRDefault="00840B54" w:rsidP="00840B54">
      <w:pPr>
        <w:ind w:firstLine="454"/>
      </w:pPr>
      <w:r w:rsidRPr="000E0BB6">
        <w:t xml:space="preserve">Обновленную Книгу Жизни посмотрите её, рассмотрите – она стала одна, чёткость формы, по объёму большая-маленькая, вам решать, в общем-то, книга обновилась. И такое состояние новизны </w:t>
      </w:r>
      <w:r w:rsidRPr="000E0BB6">
        <w:lastRenderedPageBreak/>
        <w:t>Книги, форзацный лист, титульный лист, они новые в содержании, в контексте и сами листы книги новые с записями. И кстати, их стало больше по количеству.</w:t>
      </w:r>
    </w:p>
    <w:p w:rsidR="00840B54" w:rsidRPr="000E0BB6" w:rsidRDefault="00840B54" w:rsidP="00840B54">
      <w:pPr>
        <w:ind w:firstLine="454"/>
      </w:pPr>
      <w:r w:rsidRPr="000E0BB6">
        <w:t>Вот, кстати, в Книге Жизни, такое, нелинейное значение имеет место количество листов. То есть, когда листов становится меньше, это говорит о том, что надо обновлять Жизнь, в её продолжении. Поэтому, вот здесь, вы можете порадоваться и увидеть, что количество листов обновилось, значит, какой-то внутренний контекст служения условий Жизнью, он продолжится.</w:t>
      </w:r>
    </w:p>
    <w:p w:rsidR="00840B54" w:rsidRPr="000E0BB6" w:rsidRDefault="00840B54" w:rsidP="00840B54">
      <w:pPr>
        <w:ind w:firstLine="454"/>
      </w:pPr>
      <w:r w:rsidRPr="000E0BB6">
        <w:t>И мы благодарим Изначально Вышестоящего Отца. Возвращаемся в зал к Аватарам Синтеза Мория и Свет 4 194 238-ми ИВДИВО-цельно. Синтезируемся с Хум Аватаров Синтеза Мория и Свет стяжаем любые, и различные виды обучений, переподготовок, владения, действия Книгой Жизни Человека Октавной Метагалактики ростом Учителя Си-Ивдивно. То есть, чтобы, если надо будет, вы могли спокойно выходить ракурсом разработанности Высшей Школой Синтеза и Изначально Вышестоящего Дома Изначально Вышестоящего Отца, и синтезом двух видов Огней, Мории и Свет, Кут Хуми и Фаинь, заняться подготовкой, организацией, осмыслением каких-то записей и действий, записанных в условиях Книги Жизни. То есть, это напрямую сказывается на качество жизни нас с вами, как человеков октавно-метагалактических. Любые стяжания, первостяжания, касающиеся там изменения Человека в организации и преображение действие его Изначально Вышестоящим Отцом, они записываются здесь, как явление вашего служения, но не только это, но вот в принципе, и это тоже. Какие-то индивидуальные условия жизни, поэтому здесь такой кладезь информации, которая, в общем-то, будет ценен по своей сути самой.</w:t>
      </w:r>
    </w:p>
    <w:p w:rsidR="00840B54" w:rsidRPr="000E0BB6" w:rsidRDefault="00840B54" w:rsidP="00840B54">
      <w:pPr>
        <w:ind w:firstLine="454"/>
      </w:pPr>
      <w:r w:rsidRPr="000E0BB6">
        <w:t>И мы возжигаемся Синтезом Мудрости Прамудростью Изначально Вышестоящего Отца. Благодарим Аватаров Синтеза Морию Свет.</w:t>
      </w:r>
    </w:p>
    <w:p w:rsidR="00840B54" w:rsidRPr="000E0BB6" w:rsidRDefault="00840B54" w:rsidP="00840B54">
      <w:pPr>
        <w:ind w:firstLine="454"/>
      </w:pPr>
      <w:r w:rsidRPr="000E0BB6">
        <w:t>Возвращаемся в зал к Аватарам Синтеза Кут Хуми Фаинь, благодарим Аватаров Синтеза Кут Хуми Фаинь за возможность перестройки Книги, фиксируем один вид Синтеза и один вид Огня Книги Жизни Человека каждым из нас.</w:t>
      </w:r>
    </w:p>
    <w:p w:rsidR="00840B54" w:rsidRPr="000E0BB6" w:rsidRDefault="00840B54" w:rsidP="00840B54">
      <w:pPr>
        <w:ind w:firstLine="454"/>
      </w:pPr>
      <w:r w:rsidRPr="000E0BB6">
        <w:t>Подходим к Аватару Синтеза Кут Хуми сдаём книгу. И так вот, чтобы для сохранности и с другой стороны, вы знали, что Книгу Жизни вы можете попросить у Аватара Синтеза Кут Хуми в библиотеке ИВДИВО, в разделе Книг Жизни. Но просто так на руки, без разрешения Кут Хуми вам эту книгу никто не выдаст, и вы сами не возьмёте, если выйдите в библиотеку. Поэтому просто будьте бдительны и, если необходимо, вот выходите к Владыке, просите. Хорошо.</w:t>
      </w:r>
    </w:p>
    <w:p w:rsidR="00840B54" w:rsidRPr="000E0BB6" w:rsidRDefault="00840B54" w:rsidP="00840B54">
      <w:pPr>
        <w:ind w:firstLine="454"/>
      </w:pPr>
      <w:r w:rsidRPr="000E0BB6">
        <w:t>И мы сдаём Книгу Жизни Аватару Синтеза Кут Хуми. Благодарим. И возжигаясь, вспыхивая обновлённостью жизни в каждом, таким вот сопряжением условий между вами и Книгой Жизни.</w:t>
      </w:r>
    </w:p>
    <w:p w:rsidR="00840B54" w:rsidRPr="000E0BB6" w:rsidRDefault="00840B54" w:rsidP="00840B54">
      <w:pPr>
        <w:ind w:firstLine="454"/>
      </w:pPr>
      <w:r w:rsidRPr="000E0BB6">
        <w:t>И возжигаясь, синтезируемся с Хум Аватаров Синтеза Кут Хуми Фаинь уже Си-ИВДИВО Метагалактики. Переходим и развёртываемся из зала Октавной Метагалактики, в зал Изначально Вышестоящих Аватаров Синтеза Кут Хуми Фаинь Си-ИВДИВО 17 179 869 120 Истинно ИВДИВО-октавно. Развёртываемся в зале пред Аватарами Синтеза Кут Хуми Фаинь и, возжигаясь, стяжаем у Изначально Вышестоящих Аватаров Синтеза Кут Хуми Фаинь концентрацию обучения каждому из нас Книгой Жизни Человека Октавной Метагалактики. И стяжаем концентрацию формирования, выявления и получения, если есть по факту, Книги Жизни Учителя каждому из нас. Стяжая Синтез Синтеза преображения, там перестройку, работу, обновление Книги. И возжигаясь, развёртываемся пред Владыкой Кут Хуми в условиях стяжённых, и в зале уже Владыка не индивидуально вам отдаёт, как это было в Октавной Метагалактике, а в зале Книги нам выносят Компетентные Аватара Синтеза Кут Хуми, специалисты ИВДИВО, и раздают на руки отдельно Книгу каждого из вас.</w:t>
      </w:r>
    </w:p>
    <w:p w:rsidR="00840B54" w:rsidRPr="000E0BB6" w:rsidRDefault="00840B54" w:rsidP="00840B54">
      <w:pPr>
        <w:ind w:firstLine="454"/>
      </w:pPr>
      <w:r w:rsidRPr="000E0BB6">
        <w:t>Книга одна, получаем её. Книга зависает пред нами в воздухе, не фиксируется ни на каких там пюпитрах, постаментах, просто висит конкретно одна в воздухе. И мы, возжигаясь, разгораемся всей жизнью Учителя Синтеза в каждом из нас, объёмом дел, объёмом поручений, объёмом свершённых дел, исполненных дел, реализованных дел в каждом из нас. Возжигаемся этими условиями собою и, концентрируя, не передаём это Книге, а открываем Книгу в этих условиях на той странице и читаем. Ту страницу, которую вот на сейчас у нас должна завершиться, как какой-то период или этап.</w:t>
      </w:r>
    </w:p>
    <w:p w:rsidR="00840B54" w:rsidRPr="000E0BB6" w:rsidRDefault="00840B54" w:rsidP="00840B54">
      <w:pPr>
        <w:ind w:firstLine="454"/>
      </w:pPr>
      <w:r w:rsidRPr="000E0BB6">
        <w:t>Кстати, здесь очень символичная такая связка – 48 Синтез завершаем и Книгу завершаем на каком-то моменте, может быть, вы даже прочтёте что-то касающееся третьего курса вашей подготовки.</w:t>
      </w:r>
    </w:p>
    <w:p w:rsidR="00840B54" w:rsidRPr="000E0BB6" w:rsidRDefault="00840B54" w:rsidP="00840B54">
      <w:pPr>
        <w:ind w:firstLine="454"/>
      </w:pPr>
      <w:r w:rsidRPr="000E0BB6">
        <w:lastRenderedPageBreak/>
        <w:t>И вот возжигаясь этим, синтезируемся с Хум Аватара Синтеза Кут Хуми и стяжаем завершение для последующей сдачи этой Книги Жизни Учителя Синтеза в любых контекстах. Мы потом будем стяжать новую Книгу Жизни, только уже это будет Книга 8-цы Учителя Синтеза.</w:t>
      </w:r>
    </w:p>
    <w:p w:rsidR="00840B54" w:rsidRPr="000E0BB6" w:rsidRDefault="00840B54" w:rsidP="00840B54">
      <w:pPr>
        <w:ind w:firstLine="454"/>
      </w:pPr>
      <w:r w:rsidRPr="000E0BB6">
        <w:t>В общем-то, вы не можете сами выбрать, что почитать, этим занимается Аватар Синтеза Кут Хуми, Владыка вам выделяет какой-то контекст в текстах, который вам конкретно нужно и важно осознать итогами данной работы.</w:t>
      </w:r>
    </w:p>
    <w:p w:rsidR="00840B54" w:rsidRPr="000E0BB6" w:rsidRDefault="00840B54" w:rsidP="00840B54">
      <w:pPr>
        <w:ind w:firstLine="454"/>
      </w:pPr>
      <w:r w:rsidRPr="000E0BB6">
        <w:t>Кстати, Владыка вам объясняет, что только, мы же активировали с вами внутренний мир, и Владыка говорит, что только то внутреннее, что реально вами достигнуто, не формально внешне, а внутренней реализацией, записывалось в эту книгу и фиксировалось, как достижение Учителя Синтеза. Любые достижения: плюс-минус, там есть нейтральная объективность, пишется всё. Вот вы читаете какой-то фрагмент или его осознаёте, может быть, образ какой-то в голове вспыхнет.</w:t>
      </w:r>
    </w:p>
    <w:p w:rsidR="00840B54" w:rsidRPr="000E0BB6" w:rsidRDefault="00840B54" w:rsidP="00840B54">
      <w:pPr>
        <w:ind w:firstLine="454"/>
      </w:pPr>
      <w:r w:rsidRPr="000E0BB6">
        <w:t>И мы синтезируемся с Хум Аватара Синтеза Кут Хуми и стяжаем основания Синтеза 67 миллионов 108 тысяч 864-ричное явление Синтеза Совершенных Частей Учителя Синтеза, как прецедент завершения Книги Жизни Учителя предыдущей формации, форм видов действия, и стяжаем завершение, сдавая итоговым осознанием Книгу Жизни Учителя Аватару Синтеза Кут Хуми. И возжигаясь, стяжаем преображение данной Книги.</w:t>
      </w:r>
    </w:p>
    <w:p w:rsidR="00840B54" w:rsidRPr="000E0BB6" w:rsidRDefault="00840B54" w:rsidP="00840B54">
      <w:pPr>
        <w:ind w:firstLine="454"/>
      </w:pPr>
      <w:r w:rsidRPr="000E0BB6">
        <w:t>Синтезируясь с Аватаром Синтеза Кут Хуми, стяжаем Синтез Синтеза Изначально Вышестоящего Отца, и стяжаем новую Книгу, прося преобразить и сжечь предыдущие Книги Учителя, сохранив всё положительное, ценное, важное, ростом синтеза реализации компетенции, перенести это в новые Книги 8-рицы Учителя Синтеза в каждом из нас. И стяжаем у Аватара Синтеза Кут Хуми цельностью 67 миллионов 108 тысяч 864-ричным явлением Синтез Синтеза Изначально Вышестоящего Отца Книги 8-рицы Учителя Синтеза Си-ИВДИВО Изначально Вышестоящего Отца каждому из нас.</w:t>
      </w:r>
    </w:p>
    <w:p w:rsidR="00840B54" w:rsidRPr="000E0BB6" w:rsidRDefault="00840B54" w:rsidP="00840B54">
      <w:pPr>
        <w:ind w:firstLine="454"/>
      </w:pPr>
      <w:r w:rsidRPr="000E0BB6">
        <w:t>И перед нами развёртывается Книга 8-рицы Учителя Синтеза с сохранёнными там материалами, условиями действия, ценными достижениями и реализациями каждым из нас. И мы просим у Аватара Синтеза Кут Хуми Синтез и Огонь обучения переподготовке действия с Книгой 8-рицы Учителя Синтеза в каждом из нас, заполняемся этим. Концентрируем Синтез и Огонь обучения на Книгу, возжигаясь таким обоюдным процессом, так как в Книге есть такое явление – она живая. И стяжаем у Аватара Синтеза Кут Хуми Совершенство действия роста Синтеза Мудрости владения Книгой Учителя Синтеза, вписывая в неё организацию 67 миллионов 108 тысяч 864-ричного явление Синтеза в каждом из нас.</w:t>
      </w:r>
    </w:p>
    <w:p w:rsidR="00840B54" w:rsidRPr="000E0BB6" w:rsidRDefault="00840B54" w:rsidP="00840B54">
      <w:pPr>
        <w:ind w:firstLine="454"/>
      </w:pPr>
      <w:r w:rsidRPr="000E0BB6">
        <w:t>И синтезируясь с Аватаром Синтеза Кут Хуми, стяжаем осознание перспектив всех вписанных компетенций, реализаций, стратегий, действий, устремлений, поручений, дел в перспективном вычитывании, осмыслении и прочтении, познании, если того будут требовать условия и наши внутренние запросы. И возжигаясь, развёртываем всеобъемлющесть возможностей Учителя Синтеза данной Книги на нас синтезом концентрации Си-ИВДИВО. И просим Аватара Синтеза Кут Хуми включить сохранность действия этих Книг Си-ИВДИВ-но Метагалактически ростом Учителя Синтеза Изначально Вышестоящего Отца Си-ИВДИВ-но в каждом, и возжигаясь этим.</w:t>
      </w:r>
    </w:p>
    <w:p w:rsidR="00840B54" w:rsidRPr="000E0BB6" w:rsidRDefault="00840B54" w:rsidP="00840B54">
      <w:pPr>
        <w:ind w:firstLine="454"/>
      </w:pPr>
      <w:r w:rsidRPr="000E0BB6">
        <w:t>Вот так же попросите Владыку выделить какой-то фрагмент текста или контекст текста, где мы можем прочитать какие-то следующие стратегии, компетенции развития и реализации на будущий учебный физический год, то есть, какие-то любые детали, моменты, Книга отображает нас, как Учителей Синтеза собою записями.</w:t>
      </w:r>
    </w:p>
    <w:p w:rsidR="00840B54" w:rsidRPr="000E0BB6" w:rsidRDefault="00840B54" w:rsidP="00840B54">
      <w:pPr>
        <w:ind w:firstLine="454"/>
      </w:pPr>
      <w:r w:rsidRPr="000E0BB6">
        <w:t xml:space="preserve">Вы даже можете не входить в состояние чтения, прочтения, а входить в состояние сканера, но прочтение лучше, чтобы начать читать, вспомните, как в детстве мы это делали, подушечками пальцев водили тактильно. Вот в принципе, здесь сенсорное действие, сенсорики такой, микромоторики пальцев, помогает с активировать движение по тексту, чтобы сосканировать какие-то записи. Соответственно, вот здесь любые ваши устремления, которые движутся по горизонту событий Синтеза и Огня, вписаны в текст, они считываются. И какое-то внутреннее сопряжение Книги даёт внутреннюю переформатированность и физические достижения или реализации. Ну, допустим, вы внутренне знаете, что должно быть вот так-то, там, идёте в такую-то синтезность, разрабатываете такое-то выражение там Творящего Синтеза, Статуса, ну, неважно чего, или какой-то компетенции, поручения, общего дела, то есть, уйма работы. И вот в Книге Жизни уже этот Огонь звучит и внутренне вас теребит, вот это вот состояние «теребления», это идёт от Книги Жизни. Она, </w:t>
      </w:r>
      <w:r w:rsidRPr="000E0BB6">
        <w:lastRenderedPageBreak/>
        <w:t>вот есть такое, можно сказать слово – дотошная, то есть, как и любая жизнь, она доходчиво объясняет и дотошно дорабатывает что-то. И вот, если вы испытываете нечто подобное, то, в принципе, у Аватаров можно стяжать любые виды подготовок, чтобы осмысленность действий с Книгой Жизни была, с Книгой Учителя 8-рицы была высока. Хорошо.</w:t>
      </w:r>
    </w:p>
    <w:p w:rsidR="00840B54" w:rsidRPr="000E0BB6" w:rsidRDefault="00840B54" w:rsidP="00840B54">
      <w:pPr>
        <w:ind w:firstLine="454"/>
      </w:pPr>
      <w:r w:rsidRPr="000E0BB6">
        <w:t>Если прочитали, можете закрывать Книги. Сдаём Книгу 8-рицы Учителя Синтеза Си-ИВДИВО Аватару Синтеза Кут Хуми, фактически, так, если в продолжении – Книга зеркально отражает всё ваше внутреннее и зеркально отражается на вашем теле.</w:t>
      </w:r>
    </w:p>
    <w:p w:rsidR="00840B54" w:rsidRPr="000E0BB6" w:rsidRDefault="00840B54" w:rsidP="00840B54">
      <w:pPr>
        <w:ind w:firstLine="454"/>
      </w:pPr>
      <w:r w:rsidRPr="000E0BB6">
        <w:t>Мы синтезируемся с Хум Аватара Синтеза Кут Хуми, стяжаем концентрацию сопряжения обучения чтению Книг цельностью внутренних записей ядерно-субъядерной субстанциональности, то есть, именно этим Книга записывается. Такое, субстанциональность ядер всей субъядерностью информационной среды условий и обучения нас этому. И возжигаясь Аватаром Синтеза Кут Хуми, вспыхиваем внутренне двумя Книгами, полученными по итогам третьего курса. И возжигаемся Книгой 8-рицы Учителя Синтеза Си-ИВДИВО Изначально Вышестоящего Отца, и возжигаемся Книгой Жизни Человека Октавной Метагалактики, и стяжаем у Аватара Синтеза Кут Хуми два Синтез Синтеза Изначально Вышестоящего Отца каждому из нас и синтезу нас. И возжигаясь, преображаясь, развёртываясь им, то есть, Синтезом, возжигаясь, вспыхиваем. И по итогам работы с Книгой, любые состояния там стянутые, натянутые, возожжённые в нас, если они отягощают, обременяют, внутренне стопорят нас, просим Аватара Синтеза Кут Хуми прожечь, преобразить. И стяжаем у Владыки перспективную разработку внутреннего мира записями и в записях, в том числе, в Книгах Жизни и в Книгах Компетентного ракурсом Учителя Синтеза в каждом из нас. И вот возжигаясь этим, преображаясь, возжигаемся молниеносностью Огня, и любые состояния отягощения, если вдруг такие есть, перестраиваем, сжигая их. Хорошо. И мы благодарим Аватаров Синтеза Кут Хуми Фаинь.</w:t>
      </w:r>
    </w:p>
    <w:p w:rsidR="00840B54" w:rsidRPr="000E0BB6" w:rsidRDefault="00840B54" w:rsidP="00840B54">
      <w:pPr>
        <w:ind w:firstLine="454"/>
      </w:pPr>
      <w:r w:rsidRPr="000E0BB6">
        <w:t>Синтезируемся с Изначально Вышестоящим Отцом, развёртываемся пред Изначально Вышестоящим Отцом всей Отцовскостью внутренних записей в ядре Огня Жизни Книгой Жизни Человека Октавной Метагалактики Си-ИВДИВ-но, становимся 17 миллиардов 179 миллионов 869 тысяч 185-ти Истинно ИВДИВО-октавно. И возжигаемся всей Отцовскостью условий пред Изначально Вышестоящим Отцом в ядре Огня Жизни Книги 8-рицы Учителя Синтеза в каждом из нас. И синтезируемся с Хум Изначально Вышестоящего Отца, стяжаем два Синтеза Изначально Вышестоящего Отца, прося преобразить каждого из нас и синтез нас на явление действия разработки концентрации Книг выражением Изначально Вышестоящего Отца всей глубиной компетентного служения в подразделениях. И тут вы проговариваете где: в ИВДИВО плюс там Ладога, Санкт-Петербург, Курск, Самара, и возжигаясь этим.</w:t>
      </w:r>
    </w:p>
    <w:p w:rsidR="00840B54" w:rsidRPr="000E0BB6" w:rsidRDefault="00840B54" w:rsidP="00840B54">
      <w:pPr>
        <w:ind w:firstLine="454"/>
      </w:pPr>
      <w:r w:rsidRPr="000E0BB6">
        <w:t>Благодарим Изначально Вышестоящего Отца. Возвращаемся в физическое выражение в данный зал в реализации всеми видами двух пар Аватаров Синтеза Кут Хуми Фаинь, Мория Свет и Изначально Вышестоящего Отца, развёртываемся всей плотностью условий Книги Жизни Человека Октавной Метагалактики и Книги 8-рицы Учителя Синтеза ростом внутренней компетенции в каждом из нас. Возжигаемся сопряжением условий во внутреннем мире каждого из нас, ростом внутреннего мира компетентного собою цельностью действия Книги Жизни.</w:t>
      </w:r>
    </w:p>
    <w:p w:rsidR="00840B54" w:rsidRPr="000E0BB6" w:rsidRDefault="00840B54" w:rsidP="00840B54">
      <w:pPr>
        <w:ind w:firstLine="454"/>
      </w:pPr>
      <w:r w:rsidRPr="000E0BB6">
        <w:t>И эманируем всё стяжённое и возожжённое только в одно явление – в ИВДИВО каждого, пристраивая цельность оболочек сферы ИВДИВО каждого сопряжённостью с двумя Книгами ростом внутренней компетенции. И возжигаясь, преображаемся.</w:t>
      </w:r>
    </w:p>
    <w:p w:rsidR="00840B54" w:rsidRPr="000E0BB6" w:rsidRDefault="00840B54" w:rsidP="00840B54">
      <w:pPr>
        <w:ind w:firstLine="454"/>
      </w:pPr>
      <w:r w:rsidRPr="000E0BB6">
        <w:t>Итогами распределения в выявлении Синтеза выходим из этой практики.</w:t>
      </w:r>
    </w:p>
    <w:p w:rsidR="00840B54" w:rsidRPr="000E0BB6" w:rsidRDefault="00840B54" w:rsidP="006A6319">
      <w:pPr>
        <w:pStyle w:val="12"/>
      </w:pPr>
      <w:bookmarkStart w:id="39" w:name="_Toc86008261"/>
      <w:r w:rsidRPr="000E0BB6">
        <w:t>Книга Жизни</w:t>
      </w:r>
      <w:bookmarkEnd w:id="39"/>
    </w:p>
    <w:p w:rsidR="00840B54" w:rsidRPr="000E0BB6" w:rsidRDefault="00840B54" w:rsidP="00840B54">
      <w:pPr>
        <w:ind w:firstLine="454"/>
      </w:pPr>
      <w:r w:rsidRPr="000E0BB6">
        <w:t>Что можно констатировать? Работа с книгами, в принципе, ничего сложного мы не сделали, мы их выявили, преобразили и сдали. Если что-то возможно было, вы читали, но нам не виделось, чтобы много чего читали, это было просто качество работы сопряжения с Книгой. Здесь, скорее всего фактором сыграл внутренний мир. Почему? Потому что, в общем-то, мы с вами говорим о внутреннем мире, но мало им занимаемся.</w:t>
      </w:r>
    </w:p>
    <w:p w:rsidR="00840B54" w:rsidRPr="000E0BB6" w:rsidRDefault="00840B54" w:rsidP="00840B54">
      <w:pPr>
        <w:ind w:firstLine="454"/>
      </w:pPr>
      <w:r w:rsidRPr="000E0BB6">
        <w:t xml:space="preserve">И вот, когда Аватар Синтеза Кут Хуми нас перевёл в Высшую Школу Синтеза, там есть одна особенность. Высшая Школа Синтеза занимается концентрацией сверхкультуры внутреннего мира. </w:t>
      </w:r>
      <w:r w:rsidRPr="000E0BB6">
        <w:lastRenderedPageBreak/>
        <w:t>То есть как раз Высшая Школа Синтеза занимается отстройкой Синтеза Мудрости Прамудростью Изначально Вышестоящего Отца любых контекстов, которые записываются нашими реализациями, там сложениями, устремлениями, компетенциями в книге двух этих формаций. И, в общем-то, у Аватаров Синтеза Мории и Свет нужно и можно выходить учиться, не просто читать Книгу Жизни, а на правильные действия, которые бы потом записались в Книгу Жизни. То есть процесс идёт не то, что сначала записано, а потом вы это делаете. А сначала вы делаете, потом вы записываете. И сначала записываются в Книгу общие контексты каких-то ваших компетенций, а потом по ходу того, как вы это применили в служении, в организации, между собой в Подразделении, индивидуально, потом идёт вписывание контекста, как уточнение, что конкретно вы достигли по факту.</w:t>
      </w:r>
    </w:p>
    <w:p w:rsidR="00840B54" w:rsidRPr="000E0BB6" w:rsidRDefault="00840B54" w:rsidP="00840B54">
      <w:pPr>
        <w:ind w:firstLine="454"/>
      </w:pPr>
      <w:r w:rsidRPr="000E0BB6">
        <w:t>Вот это вот явление, что читайте Книгу Жизни вокруг себя, оно про это. Только здесь надо пересмотреть или поставить вопрос под другим ракурсом: читайте Книгу Служения или компетенции вокруг вас, и это всё записано внутри вас. Параллель можно провести ещё с частно-служебными зданиями, которые тоже мы можем видеть, как явление Тела или явление чтения Книги. Поэтому хотите научиться читать Книгу, работайте со зданием. То есть, обучаясь действовать Кубом Синтеза в матрицах, это мы подходим к Человеку Ивдивностному, мы концентрируемся на то, что именно синтез матриц помогает нам в прочтении каких-то материалов, в осознании в каких-то условиях.</w:t>
      </w:r>
    </w:p>
    <w:p w:rsidR="00840B54" w:rsidRPr="000E0BB6" w:rsidRDefault="00840B54" w:rsidP="00840B54">
      <w:pPr>
        <w:ind w:firstLine="454"/>
      </w:pPr>
      <w:r w:rsidRPr="000E0BB6">
        <w:t>Вчера мы говорили о том, что начальное явление Праматики заключается в аматике условий. То есть аматизация действий в Книге Синтеза исходит из того, что вы насинтезировали во внутреннем мире через, или в исполнении. То есть, вот есть такое условие, как мы говорили там, насинтезироваться. А есть другое слово – наисполняться. И в книгу вписывается только то, что конкретно исполнено вами, и то, что даёт вам внутренний такой резерв и ресурс, как ни странно, таких два явления возможности на те упоры, которые вы можете делать. Поэтому, когда вы чувствуете, например, что вы расхолодились или истощились в каких-то вариациях, вот как раз вариант: а не просто пойти почитать Книгу, это неверно. А вначале сконцентрировать собою здание, развернуться в Кубе Синтеза, запахтаться концентрацией Синтеза в здании, напитаться этим состоянием, развернуть внутренний мир, развернуть какую-то внутреннюю среду объективного действия внутреннего синтеза, и потом уже этим пойти и зафиксировать, вот как раз в обучении у Мории Свет и у Кут Хуми Фаинь каких-то детальных действий по активации Книги Учителя.</w:t>
      </w:r>
    </w:p>
    <w:p w:rsidR="00840B54" w:rsidRPr="000E0BB6" w:rsidRDefault="00840B54" w:rsidP="00840B54">
      <w:pPr>
        <w:ind w:firstLine="454"/>
      </w:pPr>
      <w:r w:rsidRPr="000E0BB6">
        <w:t>Соответственно, здесь же в Книге мы зафиксировали концентрацию восьмерицы, то, что мы стяжали до этого, от Отца до Человека. То есть внутри ваша политика действий или даже палитра каких-то условий конкретно расписана здесь. Скорее всего, даже в Книге есть восемь глав, восемь глав, где каждая глава посвящена отдельному направлению вашего действия. И вы периодически можете так выходить к Владыке, просить может быть не оригинал Книги, не оригинал, а какой-то такой матричный слепок или копию, как сканер для того, чтобы не вносить туда ничего, а уметь прочитывать и смотреть, не дополняя что-то. Потому что у нас есть такая привычка, если мы что-то взяли, нам нужно что-то откорректировать. Это сработает автоматически. Чем? Вы даже посмотрите, уже прочтением будет идти корректировка. Поэтому здесь вопрос взгляда, он настолько деликатен, что вот поэтому мы и учились смотреть Отцом, чтобы минимизировать своё даже при прочтении. Эта такая тонкость работы эталонности и Око.</w:t>
      </w:r>
    </w:p>
    <w:p w:rsidR="00840B54" w:rsidRPr="000E0BB6" w:rsidRDefault="00840B54" w:rsidP="00840B54">
      <w:pPr>
        <w:ind w:firstLine="454"/>
      </w:pPr>
      <w:r w:rsidRPr="000E0BB6">
        <w:t xml:space="preserve">Вот, соответственно, когда вы выходите к Владыке Кут Хуми, вы можете попросить не оригинал, а состояние дубликата. И соответственно, прочитав, просто увидеть какого вида Жизни у вас больше, и заняться выравниванием цельности всей восьмерицы. Вот это, наверное, вектор, который вам стоит взять на такие летние каникулы. Будут же каникулы в августе, июле у вас, вот за эти два месяца, ну, понятно, что каникулы </w:t>
      </w:r>
      <w:r w:rsidR="008D0925" w:rsidRPr="000E0BB6">
        <w:t xml:space="preserve">– </w:t>
      </w:r>
      <w:r w:rsidRPr="000E0BB6">
        <w:t>это образно, отстройтесь ещё на это состояние. Может быть, даже вы будете давать задание своим вышестоящим телам: телу Учителя, телу Посвящённого, чтобы они проявляли какую-то активность, потому что эта фиксация складывается работой с Книгой не только для Физического тела. То есть пора нам уже понимать, что и включение достижений вышестоящих тел автоматически там записывается, в особенности это касается, если там каких-то вопросов человеческой подготовки или подготовки, или потенциала в книгу Жизни Человека Октавной Метагалактики.</w:t>
      </w:r>
    </w:p>
    <w:p w:rsidR="00840B54" w:rsidRPr="000E0BB6" w:rsidRDefault="00840B54" w:rsidP="00840B54">
      <w:pPr>
        <w:ind w:firstLine="454"/>
      </w:pPr>
      <w:r w:rsidRPr="000E0BB6">
        <w:lastRenderedPageBreak/>
        <w:t>Ну, в общем, как-то всё. Мы очень давно этим не занимались. Если какие-то материалы вас интересуют, ищите, но просто трансвизируйте или трансформируйте на то новое, что вы сейчас услышали или узнали. Всё.</w:t>
      </w:r>
    </w:p>
    <w:p w:rsidR="00840B54" w:rsidRPr="000E0BB6" w:rsidRDefault="00840B54" w:rsidP="00840B54">
      <w:pPr>
        <w:ind w:firstLine="454"/>
      </w:pPr>
      <w:r w:rsidRPr="000E0BB6">
        <w:t>У нас сейчас с вами на горизонте работа с Праматикой, стяжание Праматического тела и третьей Компетенции ракурсом курса переподготовки. Ну, и соответственно, потом стяжание Совершенной Части у вас идёт на домашнее задание. Вы, я думаю, что сможете стяжать, там ничего сложного. Потом будет итоговая практика. Соответственно, ещё три, четыре практики подряд для какой-то кульминации итогового действия. Всё. Надеюсь, вы не устали и соответственно, получаете удовольствие концентрацией практик.</w:t>
      </w:r>
    </w:p>
    <w:p w:rsidR="00840B54" w:rsidRPr="000E0BB6" w:rsidRDefault="00840B54" w:rsidP="008D0925">
      <w:pPr>
        <w:pStyle w:val="12"/>
      </w:pPr>
      <w:bookmarkStart w:id="40" w:name="_Toc86008262"/>
      <w:r w:rsidRPr="000E0BB6">
        <w:t>Практика</w:t>
      </w:r>
      <w:r w:rsidR="008D0925" w:rsidRPr="000E0BB6">
        <w:t xml:space="preserve"> 8. </w:t>
      </w:r>
      <w:r w:rsidR="00BC6290" w:rsidRPr="000E0BB6">
        <w:t>Праматическое тело</w:t>
      </w:r>
      <w:bookmarkEnd w:id="40"/>
    </w:p>
    <w:p w:rsidR="00840B54" w:rsidRPr="000E0BB6" w:rsidRDefault="00840B54" w:rsidP="00840B54">
      <w:pPr>
        <w:ind w:firstLine="454"/>
      </w:pPr>
      <w:r w:rsidRPr="000E0BB6">
        <w:t>Соответственно, сейчас возжигаться не нужно, а просто вспыхиваем всеми накопленными серией практик, лица повеселее, серией практик, Синтезом и Огнём. Чтобы вам было легче, попробуйте компактифицировать Синтез накопленный, который вызывает у вас какие-то или сложные состояния, или трудные, или усталость, или уже хочется, чтобы поговорили, но вы не действовали, а наоборот, вы действуете, и меньше говорят вовне.</w:t>
      </w:r>
    </w:p>
    <w:p w:rsidR="00840B54" w:rsidRPr="000E0BB6" w:rsidRDefault="00840B54" w:rsidP="00840B54">
      <w:pPr>
        <w:ind w:firstLine="454"/>
      </w:pPr>
      <w:r w:rsidRPr="000E0BB6">
        <w:t>И мы возжигаемся концентрацией внутреннего Синтеза, возжигая в оформленности и в подготовке к Праматическому явлению тела Изначально Вышестоящего Отца, всю внутреннюю матричную Ипостасность, как действия условий Творящего Синтеза всего курса 16-ти Синтезов в каждом из нас в тренинговом объёме исполнения Синтеза с Изначально Вышестоящим Отцом.</w:t>
      </w:r>
    </w:p>
    <w:p w:rsidR="00840B54" w:rsidRPr="000E0BB6" w:rsidRDefault="00840B54" w:rsidP="00840B54">
      <w:pPr>
        <w:ind w:firstLine="454"/>
      </w:pPr>
      <w:r w:rsidRPr="000E0BB6">
        <w:t>И возжигаемся праматичностью исполнения первичным возжиганием и выражением оформления тела Частью Учителя Синтеза в каждом из нас. Компактифицируем любые состояния, нивелируем их, возжигаясь Синтезом Аватара Синтеза Кут Хуми Изначально Вышестоящего Отца. Складываемся внутренней разработанностью серией практик в следующие, и возжигаемся глубиной внутреннего мира Учителя Синтеза 48-м его порядком в каждом, укутываемся внутренним миром синтезфизически собою, входя в Синтез Синтеза Изначально Вышестоящего Отца следующей серией практик.</w:t>
      </w:r>
    </w:p>
    <w:p w:rsidR="00840B54" w:rsidRPr="000E0BB6" w:rsidRDefault="00840B54" w:rsidP="00840B54">
      <w:pPr>
        <w:ind w:firstLine="454"/>
      </w:pPr>
      <w:r w:rsidRPr="000E0BB6">
        <w:t>Вот сейчас вас укрыл внутренний мир ИВДИВО, в котором вы можете развернуться внутренним миром каждого из нас. Здесь не надо ничего выдерживать, просто сопрягаясь, выравниваемся, подтягиваясь, разрабатываясь вариациями Синтеза, внутренней разработанностью тем, что предлагает Аватар Синтеза Кут Хуми в каждом.</w:t>
      </w:r>
    </w:p>
    <w:p w:rsidR="00840B54" w:rsidRPr="000E0BB6" w:rsidRDefault="00840B54" w:rsidP="00840B54">
      <w:pPr>
        <w:ind w:firstLine="454"/>
      </w:pPr>
      <w:r w:rsidRPr="000E0BB6">
        <w:t>И мы синтезируемся с Аватарами Синтеза Кут Хуми Фаинь, возжигаемся набором условий и Синтеза в каждом из нас, концентрируем собою явление Высокой Цельной Метагалактики, развёртываемся 262 080 изначально вышестояще-цельно Высокой Цельной Метагалактикой в зале Аватаров Синтеза Кут Хуми Фаинь. Прям переходите и не смущайтесь, развёртываемся Высоко Цельно Метагалактически в зале Изначально Вышестоящего Дома Изначально Вышестоящего Отца телесно Учителем 48 Синтеза. Пробуйте зарегистрировать, насколько вы просто выходите в действие внутренней разработанности Ядрами Синтеза 3 курса Высокой Цельной Метагалактики в зал к Аватару Синтеза Кут Хуми 262 080-ти изначально вышестояще. И фиксируемся пред Аватаром Синтеза Кут Хуми, развёртываясь, располагаясь, возжигаясь процентом физичности телом Учителя в каждом из нас. Фиксируемся.</w:t>
      </w:r>
    </w:p>
    <w:p w:rsidR="00840B54" w:rsidRPr="000E0BB6" w:rsidRDefault="00840B54" w:rsidP="00840B54">
      <w:pPr>
        <w:ind w:firstLine="454"/>
      </w:pPr>
      <w:r w:rsidRPr="000E0BB6">
        <w:t>Синтезируемся с Хум Аватаров Синтеза Кут Хуми Фаинь, стяжаем Синтез Синтеза Изначально Вышестоящего Отца, преображаемся. И возжигаясь, то же самое, как мы стяжали в Си и в Ми-ИВДИВО, вызываем на себя, стяжая на Синтез Синтеза внутреннего явления Высокую Цельную Метагалактику каждым из нас Синтезом. И концентрируем на тело внутренний мир Высоко Цельно Метагалактически каждым из нас. Хорошо.</w:t>
      </w:r>
    </w:p>
    <w:p w:rsidR="00840B54" w:rsidRPr="000E0BB6" w:rsidRDefault="00840B54" w:rsidP="00840B54">
      <w:pPr>
        <w:ind w:firstLine="454"/>
      </w:pPr>
      <w:r w:rsidRPr="000E0BB6">
        <w:t>И возжигаясь, просим Аватаров Синтеза Кут Хуми Фаинь, преобразить каждого из нас и синтез нас действием высоко цельно метагалактическим на адаптацию, активацию материи в каждом из нас праматического явления Синтеза, ростом Праматического тела Изначально Вышестоящего Отца в каждом из нас. И заполняясь высоко цельно метагалактическим явлением Синтеза, преображаемся.</w:t>
      </w:r>
    </w:p>
    <w:p w:rsidR="00840B54" w:rsidRPr="000E0BB6" w:rsidRDefault="00840B54" w:rsidP="00840B54">
      <w:pPr>
        <w:ind w:firstLine="454"/>
      </w:pPr>
      <w:r w:rsidRPr="000E0BB6">
        <w:lastRenderedPageBreak/>
        <w:t>Синтезируемся с Хум Аватаров Синтеза Кут Хуми Фаинь, стяжаем Право и Стандарт возможность явления Праматического тела Высокой Цельной Метагалактикой в каждом из нас. Синтезируемся с Хум Изначально Вышестоящего Отца, переходим и развёртываемся в зале Изначально Вышестоящего Отца 262 145 изначально вышестояще-цельно Высоко Цельно Метагалактически, развёртываемся пред Изначально Вышестоящим Отцом Синтезом и Правом возможностей Синтез Синтеза Аватаров Синтеза Кут Хуми Фаинь.</w:t>
      </w:r>
    </w:p>
    <w:p w:rsidR="00840B54" w:rsidRPr="000E0BB6" w:rsidRDefault="00840B54" w:rsidP="00840B54">
      <w:pPr>
        <w:ind w:firstLine="454"/>
      </w:pPr>
      <w:r w:rsidRPr="000E0BB6">
        <w:t>Давно не выходили к Изначально Вышестоящему Отцу в Высокую Цельную Метагалактику, настраиваемся на Отца, стяжаем Синтез Изначально Вышестоящего Отца, просим преобразить каждого из нас и синтез нас на явление и выражение Изначально Вышестоящего Цельного явления Высокой Цельной Метагалактики Синтеза Изначально Вышестоящего Отца в каждом из нас. И возжигаясь, преображаемся.</w:t>
      </w:r>
    </w:p>
    <w:p w:rsidR="00840B54" w:rsidRPr="000E0BB6" w:rsidRDefault="00840B54" w:rsidP="00840B54">
      <w:pPr>
        <w:ind w:firstLine="454"/>
      </w:pPr>
      <w:r w:rsidRPr="000E0BB6">
        <w:t>Кстати, вот послушайте от Отца сейчас рекомендации, или запросите у Отца, что Отец порекомендует вот итогами действия Высокой Цельной Метагалактики в каждом из нас. Сначала Владыка объяснял, что мы можем ходить, где угодно, но именно Высокая Цельная Метагалактика организуется на нас Ядрами Синтеза. Вот у вас 16-ть Ядер третьего курса Высокой Цельной Метагалактики. Что Изначально Вышестоящий Отец Высокой Цельной Метагалактики вам фиксирует, говорит, являет, на что обращает ваше внимание? Это может быть образ, может какое-то просто осознание внутренне.</w:t>
      </w:r>
    </w:p>
    <w:p w:rsidR="00840B54" w:rsidRPr="000E0BB6" w:rsidRDefault="00840B54" w:rsidP="00840B54">
      <w:pPr>
        <w:ind w:firstLine="454"/>
      </w:pPr>
      <w:r w:rsidRPr="000E0BB6">
        <w:t>Ну, насчёт индивидуальных комментарий не могу сказать, но в целом такое впечатление было, что вы за долгий период времени вышли к Отцу сюда в Высокую Цельную Метагалактику впервые, то есть очень долгое время не были. И вот настраиваясь, есть такое хорошее слово – «восстанавливаемся» Синтезом Изначально Вышестоящего Отца изначально вышестояще-цельно Высоко Цельно Метагалактически, стяжая у Изначально Вышестоящего Отца в итоговой практике, стяжание материи Изначально Вышестоящим Отцом телом материи Синтез Изначально Вышестоящего Отца. И просим преобразить, стяжая 48-е Праматическое метагалактическое тело Праматической Метагалактики каждому из нас и синтезу нас. Стяжая явление 48-го вида материи с 256-ю типами материи каждым из нас. И, возжигаясь, заполняясь, пресыщаемся Синтезом Изначально Вышестоящего Отца Высоко Цельно Метагалактически, концентрируясь, укутываясь 262 145-ти изначально вышестояще цельно в каждом из нас. И заполняемся 48-м видом организации материи Праматическое тело цельностью Синтеза в каждом из нас собою. Синтезируемся с Хум Изначально Вышестоящего Отца и стяжаем развёртку архетипичности Высокой Цельной Метагалактики Праматическим телом Изначально Вышестоящего Отца в каждом из нас. И возжигаясь, преображаемся, фиксируясь, сознательно развёртываем Праматическое тело собою в зале пред Изначально Вышестоящим Отцом. И проникаясь, синтезируемся с Хум Изначально Вышестоящего Отца и просим максимально дееспособно, качественно развернуть тело в развитии его в каждом из нас – дееспособное, качественное и развитое тело Праматического выражения материи Праматическим телом каждым из нас. И насыщаясь Изначально Вышестоящим Отцом, наделяемся Праматическим телом каждый из нас, укутываясь им, проникаясь, синтезируя цельность явления тел видов организации материи собою синтезом 48-рично цельно.</w:t>
      </w:r>
    </w:p>
    <w:p w:rsidR="00840B54" w:rsidRPr="000E0BB6" w:rsidRDefault="00840B54" w:rsidP="00840B54">
      <w:pPr>
        <w:ind w:firstLine="454"/>
      </w:pPr>
      <w:r w:rsidRPr="000E0BB6">
        <w:t>И синтезируясь с Хум Изначально Вышестоящего Отца, стяжаем проникновение опытом Изначально Вышестоящего Отца, возможностями Изначально Вышестоящего Отца, умением Изначально Вышестоящего Отца данным телом праматического выражения вида материи в каждом из нас.</w:t>
      </w:r>
    </w:p>
    <w:p w:rsidR="00840B54" w:rsidRPr="000E0BB6" w:rsidRDefault="00840B54" w:rsidP="00840B54">
      <w:pPr>
        <w:ind w:firstLine="454"/>
      </w:pPr>
      <w:r w:rsidRPr="000E0BB6">
        <w:t>Синтезируемся с Хум Изначально Вышестоящего Отца, стяжаем Синтез Изначально Вышестоящего Отца, и стяжаем Системы, Аппараты, Частности Праматического тела каждому из нас, прося развернуть Системы, Аппараты, Частности концентрацией явления Праматическим телом собою. И перенимая детальность, глубину Изначально Вышестоящей Цельности Изначально Вышестоящего Отца каждым из нас, фиксируем собою Синтез Изначально Вышестоящего Отца. И, синтезируясь, вырабатываем, стяжая Синтез Праматического тела, стяжаем Огонь Праматического тела, стяжаем Условия Праматического тела каждому из нас. И возжигаясь этой концентрацией.</w:t>
      </w:r>
    </w:p>
    <w:p w:rsidR="00840B54" w:rsidRPr="000E0BB6" w:rsidRDefault="00840B54" w:rsidP="00840B54">
      <w:pPr>
        <w:ind w:firstLine="454"/>
      </w:pPr>
      <w:r w:rsidRPr="000E0BB6">
        <w:t xml:space="preserve">Вот глубже в зале, не формально один раз, а вот пробуйте довести до какой-то аккумулятивной точки внутренней насыщенности, Праматический Огонь, Праматический Синтез, Праматические условия синтеза организаций внутреннего действия Праматики, как синтез множества матриц с </w:t>
      </w:r>
      <w:r w:rsidRPr="000E0BB6">
        <w:lastRenderedPageBreak/>
        <w:t>записями информаций с определённым объёмом условий Синтеза и Огня внутри. И прямо заполняясь, пересинтезируемся записями информационной насыщенности условий Синтеза и Огня Изначально Вышестоящего Отца внутренним опытом собою. И возжигаясь, развёртываемся этим.</w:t>
      </w:r>
    </w:p>
    <w:p w:rsidR="00840B54" w:rsidRPr="000E0BB6" w:rsidRDefault="00840B54" w:rsidP="00840B54">
      <w:pPr>
        <w:ind w:firstLine="454"/>
      </w:pPr>
      <w:r w:rsidRPr="000E0BB6">
        <w:t>Синтезируемся с Хум Изначально Вышестоящего Отца, итогово стяжаем Синтез Изначально Вышестоящего Отца каждому из нас и синтезу нас.</w:t>
      </w:r>
    </w:p>
    <w:p w:rsidR="00840B54" w:rsidRPr="000E0BB6" w:rsidRDefault="00840B54" w:rsidP="00840B54">
      <w:pPr>
        <w:ind w:firstLine="454"/>
      </w:pPr>
      <w:r w:rsidRPr="000E0BB6">
        <w:t>И возжигаясь оформленным набором Ивдивости Изначально Вышестоящего Синтеза Праматики в каждом, мы благодарим Изначально Вышестоящего Отца, благодарим Аватаров Синтеза Кут Хуми Фаинь. Возвращаемся синтезфизически в данный зал Праматическим телом. Развёртываемся телесностью Праматическим Огнём, Праматическим Синтезом, Праматическими условиями, Ивдивностью Изначально Вышестоящего Отца и Ивдивостью условий, носимых нами данным видом материи в каждом из нас.</w:t>
      </w:r>
    </w:p>
    <w:p w:rsidR="00840B54" w:rsidRPr="000E0BB6" w:rsidRDefault="00840B54" w:rsidP="00840B54">
      <w:pPr>
        <w:ind w:firstLine="454"/>
      </w:pPr>
      <w:r w:rsidRPr="000E0BB6">
        <w:t>Возжигаемся концентрацией стяжённых Систем Частей, Систем Аппаратов, Частностей в Части Праматическое тело, всей реализацией опыта Изначально Вышестоящего Отца в каждом из нас и, возжигаясь, заполняемся.</w:t>
      </w:r>
    </w:p>
    <w:p w:rsidR="00840B54" w:rsidRPr="000E0BB6" w:rsidRDefault="00840B54" w:rsidP="00840B54">
      <w:pPr>
        <w:ind w:firstLine="454"/>
      </w:pPr>
      <w:r w:rsidRPr="000E0BB6">
        <w:t>Синтезируемся с Хум Изначально Вышестоящего Отца, развёртываем в Изначально Вышестоящем Доме Изначально Вышестоящего Отца всё стяжённое явление Синтеза Праматики в каждом из нас и, возжигаясь этим.</w:t>
      </w:r>
    </w:p>
    <w:p w:rsidR="00840B54" w:rsidRPr="000E0BB6" w:rsidRDefault="00840B54" w:rsidP="00840B54">
      <w:pPr>
        <w:ind w:firstLine="454"/>
      </w:pPr>
      <w:r w:rsidRPr="000E0BB6">
        <w:t>Синтезируемся с Хум Изначально Вышестоящего Отца, и вместе с Изначально Вышестоящим Отцом физически с данного зала Праматическим телом переходим и развёртываемся в Экополисе Изначально Вышестоящего Отца на первой физической ИВДИВО-Цельности Октавной Метагалактики. Возжигаясь в вершине явления Истинным метагалактическим явлением Синтеза Высоким Цельным метагалактическим явлением Синтеза Праматическим телом матричным условием синтеза Огней Изначально Вышестоящего Отца в каждом из нас. И развёртываемся, переходим в Экополис Изначально Вышестоящего Отца повторно, повторяем.</w:t>
      </w:r>
    </w:p>
    <w:p w:rsidR="00840B54" w:rsidRPr="000E0BB6" w:rsidRDefault="00840B54" w:rsidP="00840B54">
      <w:pPr>
        <w:tabs>
          <w:tab w:val="left" w:pos="4788"/>
        </w:tabs>
        <w:ind w:firstLine="454"/>
      </w:pPr>
      <w:r w:rsidRPr="000E0BB6">
        <w:t>Развёртываемся перед зданием Изначально Вышестоящего Дома Изначально Вышестоящего Отца в центре Экополиса каждым из нас Праматическим телом, и концентрируем собою Синтезом Праматики 48-го Синтез Изначально Вышестоящего Отца октавно метагалактически, являем собою внутренний мир Высокой Цельной Метагалактики – такой принцип внутреннего и внешнего по ключу.</w:t>
      </w:r>
    </w:p>
    <w:p w:rsidR="00840B54" w:rsidRPr="000E0BB6" w:rsidRDefault="00840B54" w:rsidP="00840B54">
      <w:pPr>
        <w:tabs>
          <w:tab w:val="left" w:pos="4788"/>
        </w:tabs>
        <w:ind w:firstLine="454"/>
      </w:pPr>
      <w:r w:rsidRPr="000E0BB6">
        <w:t xml:space="preserve">И вот вы сейчас, на какой-то период времени, секунда-другая, физически там больше времени пройдёт, свободны и походите по Экополису Изначально Вышестоящего Отца, поинтересуйтесь чем-то, посмотрите, может с кем-то пообщаетесь именно Праматическим телом, чтобы оно получило не физические матрицы там следующего действия, а получила матрицы жизни в экополисе Изначально Вышестоящего Отца. Соответственно, далее, экополиса Аватара Синтеза Кут Хуми какими-то вашими действиями. То есть подвигайтесь, включите движение Праматики, ощущение Праматики, чувства Праматики, мысль Праматики, смысл Праматики, то есть все 64 Частности до Синтеза Праматической организации тела. Ну, там можете подойти на первый этаж к холлу и в холл здания Изначально Вышестоящего Отца, посмотреть, как происходит там процесс вхождения в Дом, посмотреть, что на улице, может быть просто там пройтись, пробежаться, подойти к кому-то, к друг другу подойти, пообщаться. То есть включите Праматику, чтобы условия синтеза матриц </w:t>
      </w:r>
      <w:r w:rsidR="008D0925" w:rsidRPr="000E0BB6">
        <w:t>наработали,</w:t>
      </w:r>
      <w:r w:rsidRPr="000E0BB6">
        <w:t xml:space="preserve"> и вы увидели, что вы носите в возможностях внутреннего мира. Так вот себя немножко понапрягайте динамикой индивидуальной включённости.</w:t>
      </w:r>
    </w:p>
    <w:p w:rsidR="00840B54" w:rsidRPr="000E0BB6" w:rsidRDefault="00840B54" w:rsidP="00840B54">
      <w:pPr>
        <w:tabs>
          <w:tab w:val="left" w:pos="4788"/>
        </w:tabs>
        <w:ind w:firstLine="454"/>
      </w:pPr>
      <w:r w:rsidRPr="000E0BB6">
        <w:t>Сами поощущайте, насколько для вас достаточно. Вот в принципе, развивая тело любого вида материи, вы свободно можете, потом по итогам там адаптации, стяжания, вот так вот выходить в экополисы, и напитываться средами различных условий, Огней, возможностей матричной устойчивости, напитываясь примерами или ассоциациями действия. То есть, вот считывая с окружающей среды ИВДИВО в матрицы внутреннее действия, чтобы у вас включались аналоги подобного исполнения. Хорошо.</w:t>
      </w:r>
    </w:p>
    <w:p w:rsidR="00840B54" w:rsidRPr="000E0BB6" w:rsidRDefault="00840B54" w:rsidP="00840B54">
      <w:pPr>
        <w:tabs>
          <w:tab w:val="left" w:pos="4788"/>
        </w:tabs>
        <w:ind w:firstLine="454"/>
      </w:pPr>
      <w:r w:rsidRPr="000E0BB6">
        <w:t>Если с кем-то общались, благодарите. Если сами там тусовались, фокусируемся на физическое выражение. Возвращаемся в Физическое тело каждого из нас и привносим, развёртывая Синтез Октавной Метагалактики, Высокой Цельной Метагалактики во внутреннем мире синтезом каждого из нас собою.</w:t>
      </w:r>
    </w:p>
    <w:p w:rsidR="00840B54" w:rsidRPr="000E0BB6" w:rsidRDefault="00840B54" w:rsidP="00840B54">
      <w:pPr>
        <w:tabs>
          <w:tab w:val="left" w:pos="4788"/>
        </w:tabs>
        <w:ind w:firstLine="454"/>
      </w:pPr>
      <w:r w:rsidRPr="000E0BB6">
        <w:lastRenderedPageBreak/>
        <w:t>И вот просто возжигаемся вначале Праматической средой, потом Праматическим телом, возжигая вид материи ростом Ивдивости Изначально Вышестоящего Синтеза в каждом из нас Частью Изначально Вышестоящего Отца</w:t>
      </w:r>
      <w:r w:rsidR="00402D3A" w:rsidRPr="000E0BB6">
        <w:t>.</w:t>
      </w:r>
    </w:p>
    <w:p w:rsidR="00840B54" w:rsidRPr="000E0BB6" w:rsidRDefault="00840B54" w:rsidP="00C36C53">
      <w:pPr>
        <w:pStyle w:val="12"/>
      </w:pPr>
      <w:bookmarkStart w:id="41" w:name="_Toc86008263"/>
      <w:r w:rsidRPr="000E0BB6">
        <w:t>Практика 9</w:t>
      </w:r>
      <w:r w:rsidR="008D0925" w:rsidRPr="000E0BB6">
        <w:t xml:space="preserve">. </w:t>
      </w:r>
      <w:r w:rsidRPr="000E0BB6">
        <w:t xml:space="preserve">Стяжание 3-й Ивдивости Ипостаси </w:t>
      </w:r>
      <w:r w:rsidR="008D0925" w:rsidRPr="000E0BB6">
        <w:t>ИВО</w:t>
      </w:r>
      <w:r w:rsidR="00BC6290" w:rsidRPr="000E0BB6">
        <w:t>.</w:t>
      </w:r>
      <w:r w:rsidRPr="000E0BB6">
        <w:t xml:space="preserve"> Стяжание 4194304-х Компетенци</w:t>
      </w:r>
      <w:r w:rsidR="00BC6290" w:rsidRPr="000E0BB6">
        <w:t>й</w:t>
      </w:r>
      <w:r w:rsidRPr="000E0BB6">
        <w:t xml:space="preserve"> Синтеза </w:t>
      </w:r>
      <w:r w:rsidR="008D0925" w:rsidRPr="000E0BB6">
        <w:t>ИВО</w:t>
      </w:r>
      <w:r w:rsidR="00BC6290" w:rsidRPr="000E0BB6">
        <w:t>.</w:t>
      </w:r>
      <w:r w:rsidRPr="000E0BB6">
        <w:t xml:space="preserve"> Стяжание Ивдивости </w:t>
      </w:r>
      <w:r w:rsidR="008D0925" w:rsidRPr="000E0BB6">
        <w:t>ИВО</w:t>
      </w:r>
      <w:r w:rsidRPr="000E0BB6">
        <w:t xml:space="preserve"> развитием Компетенции Синтеза Прасинтеза </w:t>
      </w:r>
      <w:r w:rsidR="008D0925" w:rsidRPr="000E0BB6">
        <w:t>ИВО</w:t>
      </w:r>
      <w:bookmarkEnd w:id="41"/>
    </w:p>
    <w:p w:rsidR="00840B54" w:rsidRPr="000E0BB6" w:rsidRDefault="00840B54" w:rsidP="00840B54">
      <w:pPr>
        <w:ind w:firstLine="454"/>
      </w:pPr>
      <w:r w:rsidRPr="000E0BB6">
        <w:t>И возжигаясь этим</w:t>
      </w:r>
      <w:r w:rsidR="00BC6290" w:rsidRPr="000E0BB6">
        <w:t>, и</w:t>
      </w:r>
      <w:r w:rsidRPr="000E0BB6">
        <w:t xml:space="preserve"> с физического выражения, горя этим состоянием, синтезируемся с Аватарами Синтеза Кут Хуми Фаинь, переходим и развёртываемся в Октавной Метагалактике 4194240 ИВДИВО-Цельно.</w:t>
      </w:r>
    </w:p>
    <w:p w:rsidR="00840B54" w:rsidRPr="000E0BB6" w:rsidRDefault="00840B54" w:rsidP="00840B54">
      <w:pPr>
        <w:ind w:firstLine="454"/>
      </w:pPr>
      <w:r w:rsidRPr="000E0BB6">
        <w:t>Развёртываемся цельностью телесной организацией Праматики Изначально Вышестоящего Отца собою Учителем 48-го Синтеза в каждом из нас, адаптируясь, встраиваемся.</w:t>
      </w:r>
    </w:p>
    <w:p w:rsidR="00840B54" w:rsidRPr="000E0BB6" w:rsidRDefault="00840B54" w:rsidP="00840B54">
      <w:pPr>
        <w:ind w:firstLine="454"/>
      </w:pPr>
      <w:r w:rsidRPr="000E0BB6">
        <w:t>Синтезируемся с Синтезом Изначально Вышестоящего Отца в Хум Аватара Синтеза Кут Хуми Синтез Синтезом в каждом из нас, укутываясь синтезфизически явлением Аватара Синтеза Кут Хуми.</w:t>
      </w:r>
    </w:p>
    <w:p w:rsidR="00840B54" w:rsidRPr="000E0BB6" w:rsidRDefault="00840B54" w:rsidP="00840B54">
      <w:pPr>
        <w:ind w:firstLine="454"/>
      </w:pPr>
      <w:r w:rsidRPr="000E0BB6">
        <w:t>И стяжаем концентрацию вхождения в выражение 3-й Ивдивости Ипостаси Изначально Вышестоящего Отца Высокого Цельного Синтеза. Развёртывая собою весь внутренний мир Высокой Цельной Метагалактикой каждым из нас в поддержке вхождения в 3-ю Ивдивость Ипостаси Изначально Вышестоящего Отца.</w:t>
      </w:r>
    </w:p>
    <w:p w:rsidR="00840B54" w:rsidRPr="000E0BB6" w:rsidRDefault="00840B54" w:rsidP="00840B54">
      <w:pPr>
        <w:ind w:firstLine="454"/>
      </w:pPr>
      <w:r w:rsidRPr="000E0BB6">
        <w:t>И синтезируясь с Аватаром Синтеза Кут Хуми Фаинь, стяжаем Синтез Синтеза Изначально Вышестоящего Отца. И просим преобразить каждого из нас и синтез нас на 3-ю Ивдивость Ипостаси Изначально Вышестоящего Отца в каждом из нас. Возжигаемся.</w:t>
      </w:r>
    </w:p>
    <w:p w:rsidR="00840B54" w:rsidRPr="000E0BB6" w:rsidRDefault="00840B54" w:rsidP="00840B54">
      <w:pPr>
        <w:ind w:firstLine="454"/>
      </w:pPr>
      <w:r w:rsidRPr="000E0BB6">
        <w:t>Синтезируемся с Хум Изначально Вышестоящего Отца октавно-метагалактически, переходим в зал к Изначально Вышестоящему Отцу 4194305 ИВДИВО-Цельно, развёртываемся пред Изначально Вышестоящим Отцом, погружаемся в Синтез Изначально Вышестоящего Отца средой зала Изначально Вышестоящего Отца, возжигая виды Компетенции и реализации всех третьих явлений цельностью курса подготовки Ипостаси Изначально Вышестоящего Отца в каждом из нас.</w:t>
      </w:r>
    </w:p>
    <w:p w:rsidR="00840B54" w:rsidRPr="000E0BB6" w:rsidRDefault="00840B54" w:rsidP="00840B54">
      <w:pPr>
        <w:ind w:firstLine="454"/>
      </w:pPr>
      <w:r w:rsidRPr="000E0BB6">
        <w:t>И возжигаясь, синтезируемся с Хум Изначально Вышестоящего Отца, стяжаем 3-ю Ивдивость Ипостаси каждому из нас и синтезу нас. Возжигаясь, преображаясь, развёртываемся ею. Впитывая новую Ивдивость Изначально Вышестоящего Отца собою.</w:t>
      </w:r>
    </w:p>
    <w:p w:rsidR="00840B54" w:rsidRPr="000E0BB6" w:rsidRDefault="00840B54" w:rsidP="00840B54">
      <w:pPr>
        <w:ind w:firstLine="454"/>
      </w:pPr>
      <w:r w:rsidRPr="000E0BB6">
        <w:t>Синтезируемся с Хум Изначально Вышестоящего Отца, стяжаем 4194304 Компетенции Синтеза Изначально Вышестоящего Отца, прося преобразить каждого из нас и синтез нас на явление трёх Ивдивостей Ипостаси каждого из нас. Проникаясь, насыщаясь, концентрируясь, развёртываясь собою.</w:t>
      </w:r>
    </w:p>
    <w:p w:rsidR="00840B54" w:rsidRPr="000E0BB6" w:rsidRDefault="00840B54" w:rsidP="00840B54">
      <w:pPr>
        <w:ind w:firstLine="454"/>
      </w:pPr>
      <w:r w:rsidRPr="000E0BB6">
        <w:t>И проживая, перепроживаем Компетенции Синтеза 4194304-х явлений ростом третьей Ивдивости Ипостаси Изначально Вышестоящего Отца в каждом из нас. Насыщаясь, синтезируемся с Хум Изначально Вышестоящего Отца, стяжая Ивдивость Изначально Вышестоящего Отца каждому из нас и синтезу нас развитием Компетенции Синтеза Прасинтеза Изначально Вышестоящего Отца каждым из нас собою следующим шагом Синтезом Полномочий, достижений, реализаций, перспектив Изначально Вышестоящего Отца в каждом из нас.</w:t>
      </w:r>
    </w:p>
    <w:p w:rsidR="00840B54" w:rsidRPr="000E0BB6" w:rsidRDefault="00840B54" w:rsidP="00840B54">
      <w:pPr>
        <w:ind w:firstLine="454"/>
      </w:pPr>
      <w:r w:rsidRPr="000E0BB6">
        <w:t>И синтезируясь с Хум Изначально Вышестоящего Отца, стяжаем Синтез Изначально Вышестоящего Отца, преображаясь им. И ракурсом развитой или развиваемой Компетенции Синтеза Изначально Вышестоящего Отца, реализуясь, развёртываемся третьей Ивдивостью Синтеза третьей Ивдивости Ипостаси Изначально Вышестоящего Отца всем Синтезом в каждом.</w:t>
      </w:r>
    </w:p>
    <w:p w:rsidR="00840B54" w:rsidRPr="000E0BB6" w:rsidRDefault="00840B54" w:rsidP="00840B54">
      <w:pPr>
        <w:ind w:firstLine="454"/>
      </w:pPr>
      <w:r w:rsidRPr="000E0BB6">
        <w:t>И синтезируясь с Хум Изначально Вышестоящего Отца, стяжаем Ипостасное выражение Творящим Синтезом третьей Ивдивости, возжигая любые и все имеющиеся в каждом из нас Компетенции Синтеза Прасинтеза Изначально Вышестоящего Отца. Преображаясь, развёртываемся ими. И фиксируясь, вспыхиваем Учителем Синтеза Изначально Вышестоящего Отца 48-ричностью Синтеза в каждом из нас. И развёртываясь цельно Ивдивостью, выражаем и несём собою Изначально Вышестоящего Отца Ивдивно-цельно.</w:t>
      </w:r>
    </w:p>
    <w:p w:rsidR="00840B54" w:rsidRPr="000E0BB6" w:rsidRDefault="00840B54" w:rsidP="00840B54">
      <w:pPr>
        <w:ind w:firstLine="454"/>
      </w:pPr>
      <w:r w:rsidRPr="000E0BB6">
        <w:t>Вот отзвучите в зале пред Отцом стяжанием Компетенции третьей Ивдивости Ипостаси Изначально Вышестоящего Отца, и концентрацию цельности всех возможностей Компетенции Синтеза, накопленных нами внутренним ростом и внутренним миром.</w:t>
      </w:r>
    </w:p>
    <w:p w:rsidR="00840B54" w:rsidRPr="000E0BB6" w:rsidRDefault="00840B54" w:rsidP="00840B54">
      <w:pPr>
        <w:ind w:firstLine="454"/>
      </w:pPr>
      <w:r w:rsidRPr="000E0BB6">
        <w:lastRenderedPageBreak/>
        <w:t>Вот попробуйте закрепиться Синтезом внутреннего мира третьей Ивдивостью Ипостаси в каждом из нас. Развёртывая всю глубину Метагалактики ФА, Изначально Вышестоящей, Высокой Цельной, Истинной Метагалактики, Октавной Метагалактики ростом третьей Ивдивости Ипостаси в каждом и собою. И возжигаясь Изначально Вышестоящим Отцом, спекаемся ростом Компетенции.</w:t>
      </w:r>
    </w:p>
    <w:p w:rsidR="00840B54" w:rsidRPr="000E0BB6" w:rsidRDefault="00840B54" w:rsidP="00840B54">
      <w:pPr>
        <w:ind w:firstLine="454"/>
      </w:pPr>
      <w:r w:rsidRPr="000E0BB6">
        <w:t>Благодарим Изначально Вышестоящего Отца, благодарим Аватаров Синтеза Кут Хуми Фаинь. Возвращаемся синтезфизически в данный зал, развёртываемся третьей Ивдивостью Ипостаси Изначально Вышестоящего Отца внутренне-внешне, возжигаясь Ивдивностью процессов Синтеза его условиями.</w:t>
      </w:r>
    </w:p>
    <w:p w:rsidR="00840B54" w:rsidRPr="000E0BB6" w:rsidRDefault="00840B54" w:rsidP="00840B54">
      <w:pPr>
        <w:ind w:firstLine="454"/>
      </w:pPr>
      <w:r w:rsidRPr="000E0BB6">
        <w:t>И укутываемся только лишь и исключительно средой Условий Изначально Вышестоящего Дома Изначально Вышестоящего Отца всей глубиной чёткости Ипостасного Компетентного Служения каждым из нас.</w:t>
      </w:r>
    </w:p>
    <w:p w:rsidR="00840B54" w:rsidRPr="000E0BB6" w:rsidRDefault="00840B54" w:rsidP="00840B54">
      <w:pPr>
        <w:ind w:firstLine="454"/>
      </w:pPr>
      <w:r w:rsidRPr="000E0BB6">
        <w:t>И никуда не эманируем, остаёмся в этом выражении.</w:t>
      </w:r>
    </w:p>
    <w:p w:rsidR="00840B54" w:rsidRPr="000E0BB6" w:rsidRDefault="00840B54" w:rsidP="008D0925">
      <w:pPr>
        <w:pStyle w:val="12"/>
      </w:pPr>
      <w:bookmarkStart w:id="42" w:name="_Toc86008264"/>
      <w:r w:rsidRPr="000E0BB6">
        <w:t>Практика 10</w:t>
      </w:r>
      <w:r w:rsidR="008D0925" w:rsidRPr="000E0BB6">
        <w:t xml:space="preserve">. </w:t>
      </w:r>
      <w:r w:rsidRPr="000E0BB6">
        <w:t xml:space="preserve">Стяжание итогов Аватарами Синтеза Иосифом Славией ростом подготовки, переподготовки третьим курсом Ипостаси </w:t>
      </w:r>
      <w:r w:rsidR="008D0925" w:rsidRPr="000E0BB6">
        <w:t>ИВО</w:t>
      </w:r>
      <w:bookmarkEnd w:id="42"/>
    </w:p>
    <w:p w:rsidR="00840B54" w:rsidRPr="000E0BB6" w:rsidRDefault="00840B54" w:rsidP="00840B54">
      <w:pPr>
        <w:ind w:firstLine="454"/>
      </w:pPr>
      <w:r w:rsidRPr="000E0BB6">
        <w:t>В этом явлении синтезируемся с Аватарами Синтеза Иосифом и Славией, переходим и развёртываемся из зала во внутреннем действии, в зал Изначально Вышестоящего Дома Изначально Вышестоящего Отца Аватаров Синтеза Иосифа и Славии, такой зал тоже есть, не реагируйте, то есть мы сейчас войдём в ИВДИВО концентрации Иосифа и Славии.</w:t>
      </w:r>
    </w:p>
    <w:p w:rsidR="00840B54" w:rsidRPr="000E0BB6" w:rsidRDefault="00840B54" w:rsidP="00840B54">
      <w:pPr>
        <w:ind w:firstLine="454"/>
      </w:pPr>
      <w:r w:rsidRPr="000E0BB6">
        <w:t>И возжигаясь, развёртываясь, становимся 4194239-ти ИВДИВО-Цельно октавно-метагалактически. Развёртываясь пред Аватарами Синтеза в иерархическом порядке Служения ракурсом Подразделения ИВДИВО Санкт-Петербург и в иерархическом порядке Служения подразделениями участников данного Синтеза.</w:t>
      </w:r>
    </w:p>
    <w:p w:rsidR="00840B54" w:rsidRPr="000E0BB6" w:rsidRDefault="00840B54" w:rsidP="00840B54">
      <w:pPr>
        <w:ind w:firstLine="454"/>
      </w:pPr>
      <w:r w:rsidRPr="000E0BB6">
        <w:t>И синтезируясь с Хум Аватара Синтеза Иосифа, Аватарессы Синтеза Славии, стяжаем Синтез Воли Праволю Изначально Вышестоящего Отца каждому из нас и синтезу нас. Синтезируясь, напитываемся, стяжаем итоги Аватарами Синтеза Иосифом Славией ростом подготовки, переподготовки третьим курсом Ипостаси Изначально Вышестоящего Отца, ростом Творящего Синтеза в каждом из нас в специфике развития Воли тренинг – синтезом в каждом из нас.</w:t>
      </w:r>
    </w:p>
    <w:p w:rsidR="00840B54" w:rsidRPr="000E0BB6" w:rsidRDefault="00840B54" w:rsidP="00840B54">
      <w:pPr>
        <w:ind w:firstLine="454"/>
      </w:pPr>
      <w:r w:rsidRPr="000E0BB6">
        <w:t>Возжигаемся циклом Синтеза с 33-го по 48-й нами и каждым. Развёртываемся активацией Ядер Синтеза, возжигая Столп Синтеза Нитью Синтеза тезами Синтеза в каждом из нас. И возжигаясь, синтезируясь, стяжаем Синтез Мудрости Прамудрости Изначально Вышестоящего Отца и просим преобразить каждого из нас и синтез нас на итоговое действие курса Ипостаси в каждом. И слушаем, и для подразделения, и индивидуально два ответа, которые рекомендует Аватар Синтеза Иосиф и Аватаресса Синтеза Славия каждому из нас и гостям тоже. И проникаясь этим.</w:t>
      </w:r>
    </w:p>
    <w:p w:rsidR="00840B54" w:rsidRPr="000E0BB6" w:rsidRDefault="00840B54" w:rsidP="00840B54">
      <w:pPr>
        <w:ind w:firstLine="454"/>
      </w:pPr>
      <w:r w:rsidRPr="000E0BB6">
        <w:t>Мы спекаемся рекомендациями Синтезом Воли Праволи от Аватаров Синтеза Иосифа и Славии и встраиваемся ведением Аватара Синтеза Кут Хуми условиями Служения с Аватарами Синтеза Иосифом и Славии в каждом из нас и в синтезе нас. И возжигаясь Подразделением Изначально Вышестоящего Дома Изначально Вышестоящего Отца в зале ИВДИВО Подразделения. То есть, вот есть разные залы, это зал вашего Подразделения, где Аватары Синтеза работают конкретно с вами. Возжигаемся.</w:t>
      </w:r>
    </w:p>
    <w:p w:rsidR="00840B54" w:rsidRPr="000E0BB6" w:rsidRDefault="00840B54" w:rsidP="00840B54">
      <w:pPr>
        <w:ind w:firstLine="454"/>
      </w:pPr>
      <w:r w:rsidRPr="000E0BB6">
        <w:t>И развёртываем любое сказанное: Дело, Образ, Огонь, Синтез, всё, что Аватар с Аватарессой фиксировали на вас в Сфере ИВДИВО Подразделения Санкт-Петербург. Как раз здесь же, в этой Высокой Цельной, Высокой Цельности фиксируем концентрацию на здание Подразделения. Вот условия, рекомендации, исполнения, применения Синтеза каждым из вас. И возжигаемся.</w:t>
      </w:r>
    </w:p>
    <w:p w:rsidR="00840B54" w:rsidRPr="000E0BB6" w:rsidRDefault="00840B54" w:rsidP="00840B54">
      <w:pPr>
        <w:ind w:firstLine="454"/>
      </w:pPr>
      <w:r w:rsidRPr="000E0BB6">
        <w:t>Стяжаем Ипостасность явления Аватаров Синтеза Иосифа Славии нами в любом виде исполнения физически служением в Изначально Вышестоящем Доме Изначально Вышестоящего Отца.</w:t>
      </w:r>
    </w:p>
    <w:p w:rsidR="00840B54" w:rsidRPr="000E0BB6" w:rsidRDefault="00840B54" w:rsidP="00840B54">
      <w:pPr>
        <w:ind w:firstLine="454"/>
      </w:pPr>
      <w:r w:rsidRPr="000E0BB6">
        <w:t>И насыщаемся концентрацией Синтеза в каждом из нас и собою, развёртываемся во всех темах и всеми темами, которые затрагивали рост Воли Физического тела Аватарскости, действия иерархизации в каждом из нас.</w:t>
      </w:r>
    </w:p>
    <w:p w:rsidR="00840B54" w:rsidRPr="000E0BB6" w:rsidRDefault="00840B54" w:rsidP="00840B54">
      <w:pPr>
        <w:ind w:firstLine="454"/>
      </w:pPr>
      <w:r w:rsidRPr="000E0BB6">
        <w:lastRenderedPageBreak/>
        <w:t>Из зала Аватаров Синтеза Иосифа Славии переходим в зал Изначально Вышестоящего Отца Подразделения ИВДИВО Санкт-Петербург, в мансардный этаж, в зал Изначально Вышестоящего Отца на 257-й этаж вместе с Аватарами Синтеза Иосифом и Славией.</w:t>
      </w:r>
    </w:p>
    <w:p w:rsidR="00840B54" w:rsidRPr="000E0BB6" w:rsidRDefault="00840B54" w:rsidP="00840B54">
      <w:pPr>
        <w:ind w:firstLine="454"/>
      </w:pPr>
      <w:r w:rsidRPr="000E0BB6">
        <w:t>Возжигаемся ключевым явлением Синтеза, синтезируясь с Изначально Вышестоящим Отцом в здании ИВДИВО Подразделения Санкт-Петербург. И стяжаем, обновляясь Синтезом Изначально Вышестоящего Отца, прося преобразить каждого из нас и синтез нас итогами третьего курса в Подразделении ИВДИВО Санкт-Петербург каждым из нас и собою.</w:t>
      </w:r>
    </w:p>
    <w:p w:rsidR="00840B54" w:rsidRPr="000E0BB6" w:rsidRDefault="00840B54" w:rsidP="00840B54">
      <w:pPr>
        <w:ind w:firstLine="454"/>
      </w:pPr>
      <w:r w:rsidRPr="000E0BB6">
        <w:t>И возжигаясь, для Санкт-Петербурга третий курс, он же первый? Да? И возжигаясь, развёртываем среду Синтеза третьего курса, итогами третьего курса Ипостаси в Сфере среды Подразделения, не только в Доме, а в Сфере Подразделения, формируя среду Синтеза 16-ти Синтезов третьего курса каждым из нас явлением Изначально Вышестоящего Отца.</w:t>
      </w:r>
    </w:p>
    <w:p w:rsidR="00840B54" w:rsidRPr="000E0BB6" w:rsidRDefault="00840B54" w:rsidP="00840B54">
      <w:pPr>
        <w:ind w:firstLine="454"/>
      </w:pPr>
      <w:r w:rsidRPr="000E0BB6">
        <w:t>Вот здесь требуется какая-то ваша профессиональная компетенция работы со зданием и в целом, с Подразделением, поэтому сейчас вот там сложно последнее время было, что Владыка как раз готовил вас к работе во внутреннем мире со зданием. Вот вы сейчас как бы итоги перепроживаете, поэтому включитесь в профессиональную компетенцию действия в Доме, даже не работа, а действие.</w:t>
      </w:r>
    </w:p>
    <w:p w:rsidR="00840B54" w:rsidRPr="000E0BB6" w:rsidRDefault="00840B54" w:rsidP="00840B54">
      <w:pPr>
        <w:ind w:firstLine="454"/>
      </w:pPr>
      <w:r w:rsidRPr="000E0BB6">
        <w:t>И возжигаясь, фиксируем Синтез Изначально Вышестоящего Отца, Аватаров Синтеза Иосифа Славии, Аватаров Синтеза Кут Хуми Фаинь. Возжигаемся.</w:t>
      </w:r>
    </w:p>
    <w:p w:rsidR="00840B54" w:rsidRPr="000E0BB6" w:rsidRDefault="00840B54" w:rsidP="00840B54">
      <w:pPr>
        <w:ind w:firstLine="454"/>
      </w:pPr>
      <w:r w:rsidRPr="000E0BB6">
        <w:t>Синтезируемся с Хум Изначально Вышестоящего Отца, стяжаем Синтез, просим преобразить каждого из нас и синтез нас, как видит Изначально Вышестоящий Отец во всех видах действия в каждом из нас.</w:t>
      </w:r>
    </w:p>
    <w:p w:rsidR="00840B54" w:rsidRPr="000E0BB6" w:rsidRDefault="00840B54" w:rsidP="00840B54">
      <w:pPr>
        <w:ind w:firstLine="454"/>
      </w:pPr>
      <w:r w:rsidRPr="000E0BB6">
        <w:t>И стяжаем перспективу Служения коллективную и индивидуальную, Синтезом Изначально Вышестоящего Отца в последующем явлении действия Синтеза Аватара в 8-рице Изначально Вышестоящего Отца в каждом из нас. И возжигаясь, фиксируем собою условия внутреннего роста Аватарами Синтеза Иосифом и Славией.</w:t>
      </w:r>
    </w:p>
    <w:p w:rsidR="00840B54" w:rsidRPr="000E0BB6" w:rsidRDefault="00840B54" w:rsidP="00840B54">
      <w:pPr>
        <w:ind w:firstLine="454"/>
      </w:pPr>
      <w:r w:rsidRPr="000E0BB6">
        <w:t>Благодарим Изначально Вышестоящего Отца, Аватаров Синтеза Иосифа Славию</w:t>
      </w:r>
      <w:r w:rsidR="00402D3A" w:rsidRPr="000E0BB6">
        <w:t>.</w:t>
      </w:r>
    </w:p>
    <w:p w:rsidR="00840B54" w:rsidRPr="000E0BB6" w:rsidRDefault="00840B54" w:rsidP="008D0925">
      <w:pPr>
        <w:pStyle w:val="12"/>
      </w:pPr>
      <w:bookmarkStart w:id="43" w:name="_Toc86008265"/>
      <w:r w:rsidRPr="000E0BB6">
        <w:t>Практика 11</w:t>
      </w:r>
      <w:r w:rsidR="008D0925" w:rsidRPr="000E0BB6">
        <w:t>. Итоговая</w:t>
      </w:r>
      <w:bookmarkEnd w:id="43"/>
    </w:p>
    <w:p w:rsidR="00023BA3" w:rsidRPr="000E0BB6" w:rsidRDefault="00023BA3" w:rsidP="00023BA3">
      <w:pPr>
        <w:ind w:firstLine="454"/>
      </w:pPr>
      <w:r w:rsidRPr="000E0BB6">
        <w:t>Возвращаемся в зал к Аватарам Синтеза Кут Хуми Фаинь, развёртываемся итогами действия в здании подразделения, возжигаемся Синтез Синтезом Изначально Вышестоящего Отца. Синтезируясь с Хум Аватаров Синтеза Кут Хуми Фаинь, стяжаем, обновляемся Синтез Синтезом в каждом из нас и возжигаясь всеми видами исполненных реализаций и перспектив, стяжаем у Аватаров Синтеза Кут Хуми Фаинь Синтез и просим преобразить каждого из нас и синтез нас на Итоговую практику 48-го Синтеза Изначально Вышестоящего Отца физически собою, заключительную практику третьего курса Синтеза Изначально Вышестоящего Отца и возжигаясь, преображаемся. Обновляемся Синтез Синтезом в каждом из нас.</w:t>
      </w:r>
    </w:p>
    <w:p w:rsidR="00023BA3" w:rsidRPr="000E0BB6" w:rsidRDefault="00023BA3" w:rsidP="00023BA3">
      <w:pPr>
        <w:ind w:firstLine="454"/>
      </w:pPr>
      <w:r w:rsidRPr="000E0BB6">
        <w:t>Синтезируемся с Хум Изначально Вышестоящего Отца, развёртываемся в зале Изначально Вышестоящего Отца 4194305 ИВДИВО-Цельно всей внутренней ядерностью горящего явления Ядер Синтеза собою и сформированных Ядер 48 Синтеза в каждом из нас, формирующихся.</w:t>
      </w:r>
    </w:p>
    <w:p w:rsidR="00023BA3" w:rsidRPr="000E0BB6" w:rsidRDefault="00023BA3" w:rsidP="00023BA3">
      <w:pPr>
        <w:ind w:firstLine="454"/>
      </w:pPr>
      <w:r w:rsidRPr="000E0BB6">
        <w:t>Синтезируемся с Хум Изначально Вышестоящего Отца и стяжаем объём Синтеза третьего курса Итоговой практикой 48-ым Синтезом каждого из нас, заполняясь Синтез Синтезом Изначально Вышестоящего Отца как видит Отец, по подготовке каждого из нас ростом ипостасности служения нами и возжигаясь, концентрируем собою Синтез Изначально Вышестоящего Отца. И в этой концентрированности действия входим в Итоговую коллективную практику с Изначально Вышестоящим Отцом, распределяемся в иерархическом порядке степенью третьей Ивдивости Ипостаси Изначально Вышестоящего Отца синтезом Компетенций каждого из нас.</w:t>
      </w:r>
    </w:p>
    <w:p w:rsidR="00023BA3" w:rsidRPr="000E0BB6" w:rsidRDefault="00023BA3" w:rsidP="00023BA3">
      <w:pPr>
        <w:ind w:firstLine="454"/>
      </w:pPr>
      <w:r w:rsidRPr="000E0BB6">
        <w:t>Синтезируемся с Хум Изначально Вышестоящего Отца и стяжаем Синтез в объёме 4194304 ИВДИВО-Цельности синтеза каждому из нас. И возжигаясь, насыщаемся. Индивидуализируемся с</w:t>
      </w:r>
      <w:r w:rsidR="008D0925" w:rsidRPr="000E0BB6">
        <w:t>и</w:t>
      </w:r>
      <w:r w:rsidRPr="000E0BB6">
        <w:t>нтезом с Изначально Вышестоящим Отцом максимально погружаемся в процентном соотношении повышая процент физичности в зале Изначально Вышестоящего Отца.</w:t>
      </w:r>
    </w:p>
    <w:p w:rsidR="00023BA3" w:rsidRPr="000E0BB6" w:rsidRDefault="00023BA3" w:rsidP="00023BA3">
      <w:pPr>
        <w:ind w:firstLine="454"/>
      </w:pPr>
      <w:r w:rsidRPr="000E0BB6">
        <w:lastRenderedPageBreak/>
        <w:t>Синтезируемся с Хум Изначально Вышестоящего Отца и стяжаем Стандарт, стяжая 4194304 256-ллиона Огней 48 Синтеза Изначально Вышестоящего Отца каждому из нас.</w:t>
      </w:r>
    </w:p>
    <w:p w:rsidR="00023BA3" w:rsidRPr="000E0BB6" w:rsidRDefault="00023BA3" w:rsidP="00023BA3">
      <w:pPr>
        <w:ind w:firstLine="454"/>
      </w:pPr>
      <w:r w:rsidRPr="000E0BB6">
        <w:t>Синтезируемся с Хум Изначально Вышестоящего Отца и стяжаем 4194304 256-ллионов Ядер Синтеза 48 Синтеза Изначально Вышестоящего Отца каждому из нас.</w:t>
      </w:r>
    </w:p>
    <w:p w:rsidR="00023BA3" w:rsidRPr="000E0BB6" w:rsidRDefault="00023BA3" w:rsidP="00023BA3">
      <w:pPr>
        <w:ind w:firstLine="454"/>
      </w:pPr>
      <w:r w:rsidRPr="000E0BB6">
        <w:t>Синтезируемся с Хум Изначально Вышестоящего Отца и стяжаем 4194304 256-ллионов Субъядерности Изначально Вышестоящего Отца 48-ым Синтезом Изначально Вышестоящего Отца каждому из нас, стяжая явление 4194305-ти Синтезов Изначально Вышестоящего Отца каждому из нас. И возжигаясь преображаемся ими пред Отцом, входя внутреннее ипостасное творение Синтезом Изначально Вышестоящего Отца цельностью столпности явления всех видов Синтеза Изначально Вышестоящего Отца ранее стяжённых, возжигаемся 15-ью итоговыми практиками или у кого сколько в объёме курса третьего курса Синтеза 14-ью, 15-ью, 16-ью.</w:t>
      </w:r>
    </w:p>
    <w:p w:rsidR="00023BA3" w:rsidRPr="000E0BB6" w:rsidRDefault="00023BA3" w:rsidP="00023BA3">
      <w:pPr>
        <w:ind w:firstLine="454"/>
      </w:pPr>
      <w:r w:rsidRPr="000E0BB6">
        <w:t>И возжигаясь этим, синтезируемся с Хум Изначально Вышестоящего Отца, стяжаем Стандарт 48-го Синтеза Изначально Вышестоящего Отца, просим записать во все стяжённые Огни, Ядра, Субъядерности Синтез Изначально Вышестоящего Отца в каждом из нас.</w:t>
      </w:r>
    </w:p>
    <w:p w:rsidR="00023BA3" w:rsidRPr="000E0BB6" w:rsidRDefault="00023BA3" w:rsidP="00023BA3">
      <w:pPr>
        <w:ind w:firstLine="454"/>
      </w:pPr>
      <w:r w:rsidRPr="000E0BB6">
        <w:t>И возжигаясь этим, синтезируемся с Хум Изначально Вышестоящего Отца, стяжаем Цельный Огонь и Цельный Синтез Изначально Вышестоящего Отца и возжигаясь, преображаемся 48-ым явлением Синтеза цельностью, возжигая 16 Стандартов, 16 Цельных Огней, 16 Цельных Синтезов Изначально Вышестоящего Отца ракурсом 48-го Синтеза в каждом из нас, укутываясь ими, синтезируемся с Хум Изначально Вышестоящего Отца и стяжаем 4194305 Синтезов Изначально Вышестоящего Отца каждому из нас и синтеза нас ростом Учителя Синтеза Изначально Вышестоящего Отца собою третьим курсом подготовки.</w:t>
      </w:r>
    </w:p>
    <w:p w:rsidR="00023BA3" w:rsidRPr="000E0BB6" w:rsidRDefault="00023BA3" w:rsidP="00023BA3">
      <w:pPr>
        <w:ind w:firstLine="454"/>
      </w:pPr>
      <w:r w:rsidRPr="000E0BB6">
        <w:t>И возжигаясь Изначально Вышестоящим Отцом, мы сдаём Экзамен Изначально Вышестоящему Отцу Волей тренинг-синтеза внутреннего действия Итоговой практикой стяжания, слушая только мыслеобраз и исполняя самостоятельно без любых явлений поддержки Синтез Изначально Вышестоящего Отца.</w:t>
      </w:r>
    </w:p>
    <w:p w:rsidR="00023BA3" w:rsidRPr="000E0BB6" w:rsidRDefault="00023BA3" w:rsidP="00023BA3">
      <w:pPr>
        <w:ind w:firstLine="454"/>
      </w:pPr>
      <w:r w:rsidRPr="000E0BB6">
        <w:t>Синтезируемся с Хум Изначально Вышестоящего Отца, стяжаем явление 65-ричного явления Учителя Синтеза цельность выражения Изначально Вышестоящего Отца, возжигаясь стяжёнными объёмами Синтеза в каждом из нас пред Изначально Вышестоящим Отцом один на один, стяжая 64 Инструмента Учителя Синтеза 64 Синтеза Изначально Вышестоящего Отца.</w:t>
      </w:r>
    </w:p>
    <w:p w:rsidR="00023BA3" w:rsidRPr="000E0BB6" w:rsidRDefault="00023BA3" w:rsidP="00023BA3">
      <w:pPr>
        <w:ind w:firstLine="454"/>
      </w:pPr>
      <w:r w:rsidRPr="000E0BB6">
        <w:t>Стяжаем 256-рицу Служения Учителя 256-ть Синтезов Изначально Вышестоящего Отца. Стяжаем у Изначально Вышестоящего Отца 64 Синтеза и Совершенную 64-рицу Учителя Синтеза каждому из нас.</w:t>
      </w:r>
    </w:p>
    <w:p w:rsidR="00023BA3" w:rsidRPr="000E0BB6" w:rsidRDefault="00023BA3" w:rsidP="00023BA3">
      <w:pPr>
        <w:ind w:firstLine="454"/>
      </w:pPr>
      <w:r w:rsidRPr="000E0BB6">
        <w:t>Синтезируемся с Хум Изначально Вышестоящего Отца стяжаем 16384 Гена Учителя и 16384 Синтеза Изначально Вышестоящего Отца каждому из нас.</w:t>
      </w:r>
    </w:p>
    <w:p w:rsidR="00023BA3" w:rsidRPr="000E0BB6" w:rsidRDefault="00023BA3" w:rsidP="00023BA3">
      <w:pPr>
        <w:ind w:firstLine="454"/>
      </w:pPr>
      <w:r w:rsidRPr="000E0BB6">
        <w:t>Синтезируемся с Хум Изначально Вышестоящего Отца стяжаем 65536 Компетенций ИВДИВО ростом 65536-рицы Синтеза Изначально Вышестоящего Отца.</w:t>
      </w:r>
    </w:p>
    <w:p w:rsidR="00023BA3" w:rsidRPr="000E0BB6" w:rsidRDefault="00023BA3" w:rsidP="00023BA3">
      <w:pPr>
        <w:ind w:firstLine="454"/>
      </w:pPr>
      <w:r w:rsidRPr="000E0BB6">
        <w:t>Синтезируемся с Хум Изначально Вышестоящего Отца и возжигаясь, преображаясь, развёртываясь этим явлением пред Изначально Вышестоящим Отцом Учителем в каждом из нас, синтезируясь, преображаемся стяжённым, вспыхивая возжигаясь, концентрируем собою 48-ой Синтез Изначально Вышестоящего Отца. И Изначально Вышестоящий Отец перед нами развёртывает, ну, так скажем, источник Синтеза Изначально Вышестоящего Отца. Не в Теле Отца, а пред Отцом Ядро источника Синтеза Синтез Изначально Вышестоящего Отца.</w:t>
      </w:r>
    </w:p>
    <w:p w:rsidR="00023BA3" w:rsidRPr="000E0BB6" w:rsidRDefault="00023BA3" w:rsidP="00023BA3">
      <w:pPr>
        <w:ind w:firstLine="454"/>
      </w:pPr>
      <w:r w:rsidRPr="000E0BB6">
        <w:t>И наша задача, вот от этого Ядра эманирует базовых 64 сферы Синтеза. Наша задача зафиксироваться и встать в 48-ую сферу Синтеза Изначально Вышестоящего Отца, концентрируя собою прямое явление источника Синтеза Изначально Вышестоящего Отца, действующее в нас и на нас.</w:t>
      </w:r>
    </w:p>
    <w:p w:rsidR="00023BA3" w:rsidRPr="000E0BB6" w:rsidRDefault="00023BA3" w:rsidP="00023BA3">
      <w:pPr>
        <w:ind w:firstLine="454"/>
      </w:pPr>
      <w:r w:rsidRPr="000E0BB6">
        <w:t>И погружаясь в среду Синтеза Изначально Вышестоящего Отца, сливаемся с первоисточником явления Синтеза в Изначально Вышестоящем Отце всем внутренне-внешним миром реализации роста Ипостаси Творящим Синтезом курса подготовки и переподготовки каждым из нас.</w:t>
      </w:r>
    </w:p>
    <w:p w:rsidR="00023BA3" w:rsidRPr="000E0BB6" w:rsidRDefault="00023BA3" w:rsidP="00023BA3">
      <w:pPr>
        <w:ind w:firstLine="454"/>
      </w:pPr>
      <w:r w:rsidRPr="000E0BB6">
        <w:t xml:space="preserve">И возжигаясь, развёртываемся в 48-ой степени Синтеза Изначально Вышестоящего Отца, стяжая перспективу действия Синтеза 125-ричности явления роста Ядер Синтеза в каждом из нас, стяжая концентрацию 126-го, 127-го, 128-го Ядра Синтеза нами Синтезом его в Изначально </w:t>
      </w:r>
      <w:r w:rsidRPr="000E0BB6">
        <w:lastRenderedPageBreak/>
        <w:t>Вышестоящем Отце. И возжигаясь, преображаемся, синтезируя стяжённые возожжённые явления Синтеза в каждом.</w:t>
      </w:r>
    </w:p>
    <w:p w:rsidR="00023BA3" w:rsidRPr="000E0BB6" w:rsidRDefault="00023BA3" w:rsidP="00023BA3">
      <w:pPr>
        <w:ind w:firstLine="454"/>
      </w:pPr>
      <w:r w:rsidRPr="000E0BB6">
        <w:t>Синтезируемся с Хум Изначально Вышестоящего Отца и в этом явлении концентрации Синтеза Изначально Вышестоящего Отца, стяжаем прямой 48-ой Синтез каждому из нас и синтезу нас, вспыхиваем его физическим выражением доводя столпное явление прямого Синтеза в данный зал на данное физическое тело, являя собою 48-ым Синтезом 4194304-ричное явление ИВДИВО-Цельности каждым.</w:t>
      </w:r>
    </w:p>
    <w:p w:rsidR="00023BA3" w:rsidRPr="000E0BB6" w:rsidRDefault="00023BA3" w:rsidP="00023BA3">
      <w:pPr>
        <w:ind w:firstLine="454"/>
      </w:pPr>
      <w:r w:rsidRPr="000E0BB6">
        <w:t xml:space="preserve">И синтезируясь с Хум Изначально Вышестоящего Отца, стяжаем в этом явлении Синтез и Огонь Книги 48-го Синтеза каждому из нас, принимаем в руки Синтез и Огонь Книги Синтеза. Развёртываемся, переходим в библиотеку Аватаров Синтеза Кут Хуми Фаинь. </w:t>
      </w:r>
    </w:p>
    <w:p w:rsidR="00023BA3" w:rsidRPr="000E0BB6" w:rsidRDefault="00023BA3" w:rsidP="00023BA3">
      <w:pPr>
        <w:ind w:firstLine="454"/>
      </w:pPr>
      <w:r w:rsidRPr="000E0BB6">
        <w:t xml:space="preserve">Выходим из среды вот объёма концентрации Синтеза Изначально Вышестоящего Отца, развёртываемся в библиотеке пред Аватарами Синтеза Кут Хуми Фаинь 4194240 ивдиво-цельно, стяжаем Синтез Синтеза Изначально Вышестоящего Отца, направляем Синтез Изначально Вышестоящего Отца и просим выделить каждому из нас и синтезу нас Книгу 48 Синтеза Изначально Вышестоящего Отца каждому. </w:t>
      </w:r>
    </w:p>
    <w:p w:rsidR="00023BA3" w:rsidRPr="000E0BB6" w:rsidRDefault="00023BA3" w:rsidP="00023BA3">
      <w:pPr>
        <w:ind w:firstLine="454"/>
      </w:pPr>
      <w:r w:rsidRPr="000E0BB6">
        <w:t>Принимаем в руки книгу, берём её. Переходим с Аватарами Синтеза Кут Хуми Фаинь, не оговорились, с Аватарами Синтеза в максимально высокое здание Учителя Синтеза каждого из нас, развёртываемся на 17-ом этаже, фиксируем Книгу на рабочий стол. И возжигаем, распределяем условия в целом по Изначально Вышестоящему Дому Изначально Вышестоящего Отца 17-ти этажно, возжигая Синтез во внутреннем мире здания частно-служебного.</w:t>
      </w:r>
    </w:p>
    <w:p w:rsidR="00023BA3" w:rsidRPr="000E0BB6" w:rsidRDefault="00023BA3" w:rsidP="00023BA3">
      <w:pPr>
        <w:ind w:firstLine="454"/>
      </w:pPr>
      <w:r w:rsidRPr="000E0BB6">
        <w:t>Берём Книгу 47-го Синтеза, кто был и вот у кого-то есть ещё на столе Книга 46-го Синтеза, по-моему, у одного – толи не сдали, толи повторно брали, ну в общем, надо забрать её. То есть кто-то берёт две книги, а остальные берут одну Книгу 47 Синтеза, если были на этом Синтезе. Возвращаемся в библиотеку Аватаров Синтеза Кут Хуми Фаинь, развёртываемся пред Аватарами Синтеза Кут Хуми Фаинь, сдавая Книгу, благодарим Аватаров Синтеза Кут Хуми Фаинь за подготовку переподготовку 47-ым, ну возможно 46-ым Синтезом вдруг такое дело было. Сдаём книгу.</w:t>
      </w:r>
    </w:p>
    <w:p w:rsidR="00023BA3" w:rsidRPr="000E0BB6" w:rsidRDefault="00023BA3" w:rsidP="00023BA3">
      <w:pPr>
        <w:ind w:firstLine="454"/>
      </w:pPr>
      <w:r w:rsidRPr="000E0BB6">
        <w:t>Синтезируемся с Хум Аватаров Синтеза Кут Хуми Фаинь и стяжаем Синтез Синтеза Изначально Вышестоящего Отца, усиляясь им, развёртываясь. Благодарим за 48-ой Синтез, в целом за третий курс Синтеза в подразделении ИВДИВО Санкт-Петербург, за новые возможности, первостяжания, явления, сложения, тренинги Синтеза и синтез-тренинги Воли Изначально Вышестоящего Отца.</w:t>
      </w:r>
    </w:p>
    <w:p w:rsidR="00023BA3" w:rsidRPr="000E0BB6" w:rsidRDefault="00023BA3" w:rsidP="00023BA3">
      <w:pPr>
        <w:ind w:firstLine="454"/>
      </w:pPr>
      <w:r w:rsidRPr="000E0BB6">
        <w:t xml:space="preserve">Стяжаем последующие индивидуальные коллективные разработки в данном явлении в исполнении всех поручений, всех дел общим делом Изначально Вышестоящего Отца подразделением и подразделениями – подразделением ИВДИВО Ладога в том числе. </w:t>
      </w:r>
    </w:p>
    <w:p w:rsidR="00023BA3" w:rsidRPr="000E0BB6" w:rsidRDefault="00023BA3" w:rsidP="00023BA3">
      <w:pPr>
        <w:ind w:firstLine="454"/>
      </w:pPr>
      <w:r w:rsidRPr="000E0BB6">
        <w:t>И возжигаясь Аватарами Синтеза Кут Хуми Фаинь, мы синтезируемся с Хум Изначально Вышестоящего Отца, благодарим Аватаров Синтеза Кут Хуми Фаинь, переходим, возвращаемся в зал к Изначально Вышестоящему Отцу 4194305 ИВДИВО-цельно, являя собою ипостасность Аватарам Синтеза Кут Хуми Фаинь в каждом из нас.</w:t>
      </w:r>
    </w:p>
    <w:p w:rsidR="00023BA3" w:rsidRPr="000E0BB6" w:rsidRDefault="00023BA3" w:rsidP="00023BA3">
      <w:pPr>
        <w:ind w:firstLine="454"/>
      </w:pPr>
      <w:r w:rsidRPr="000E0BB6">
        <w:t>И синтезируясь с Хум Изначально Вышестоящего Отца стяжаем 25 Ядер 48-го Синтеза Изначально Вышестоящего Отца с 32-мя Ядрами Синтеза вокруг каждого ядра.</w:t>
      </w:r>
    </w:p>
    <w:p w:rsidR="00023BA3" w:rsidRPr="000E0BB6" w:rsidRDefault="00023BA3" w:rsidP="00023BA3">
      <w:pPr>
        <w:ind w:firstLine="454"/>
      </w:pPr>
      <w:r w:rsidRPr="000E0BB6">
        <w:t>И синтезируясь с Хум Изначально Вышестоящего Отца стяжаем 8 Ядер 48-го Синтеза подразделению ИВДИВО Санкт-Петербург с 32-мя ядрами вокруг каждого ядра.</w:t>
      </w:r>
    </w:p>
    <w:p w:rsidR="00023BA3" w:rsidRPr="000E0BB6" w:rsidRDefault="00023BA3" w:rsidP="00023BA3">
      <w:pPr>
        <w:ind w:firstLine="454"/>
      </w:pPr>
      <w:r w:rsidRPr="000E0BB6">
        <w:t>Синтезируемся с Хум Изначально Вышестоящего Отца стяжаем 8 Ядер 48-го Синтеза подразделению ИВДИВО Ладога с 32-мя ядрышками вокруг каждого ядра.</w:t>
      </w:r>
    </w:p>
    <w:p w:rsidR="00023BA3" w:rsidRPr="000E0BB6" w:rsidRDefault="00023BA3" w:rsidP="00023BA3">
      <w:pPr>
        <w:ind w:firstLine="454"/>
      </w:pPr>
      <w:r w:rsidRPr="000E0BB6">
        <w:t>Синтезируемся с Хум Изначально Вышестоящего Отца стяжаем 8 Ядер 48-го Синтеза каждому из нас с 32-мя ядрышками вокруг каждого и стяжаем Ядро Синтеза 48-ми Синтезов Изначально Вышестоящего Отца в каждом из нас и синтезом нас и возжигаясь, применяясь, усваиваясь, реализуясь, стяжаем итоговое явление Синтеза Изначально Вышестоящего Отца третьим курсом переподготовки, прося его завершить.</w:t>
      </w:r>
    </w:p>
    <w:p w:rsidR="00023BA3" w:rsidRPr="000E0BB6" w:rsidRDefault="00023BA3" w:rsidP="00023BA3">
      <w:pPr>
        <w:ind w:firstLine="454"/>
      </w:pPr>
      <w:r w:rsidRPr="000E0BB6">
        <w:t xml:space="preserve">Возжигаясь Изначально Вышестоящим Отцом, укутываясь Синтезом, встраиваемся в явление Синтеза Изначально Вышестоящего Отца отцовским служением Учителя Синтеза, разработанностью курсом Ипостаси Творящего Синтеза Изначально Вышестоящего Отца. </w:t>
      </w:r>
    </w:p>
    <w:p w:rsidR="00023BA3" w:rsidRPr="000E0BB6" w:rsidRDefault="00023BA3" w:rsidP="00023BA3">
      <w:pPr>
        <w:ind w:firstLine="454"/>
      </w:pPr>
      <w:r w:rsidRPr="000E0BB6">
        <w:lastRenderedPageBreak/>
        <w:t>И в этом явлении мы благодарим индивидуально Изначально Вышестоящего Отца за все виды формы ведения каждого из нас индивидуально коллективно все 16-ть месяцев.</w:t>
      </w:r>
    </w:p>
    <w:p w:rsidR="00023BA3" w:rsidRPr="000E0BB6" w:rsidRDefault="00023BA3" w:rsidP="00023BA3">
      <w:pPr>
        <w:ind w:firstLine="454"/>
      </w:pPr>
      <w:r w:rsidRPr="000E0BB6">
        <w:t>Благодарим Аватаров Синтеза Кут Хуми Фаинь и 191 пару Аватаров Синтеза за внутреннее и внешнее ведение каждого из нас и последующее ведение в дальнейшем.</w:t>
      </w:r>
    </w:p>
    <w:p w:rsidR="00023BA3" w:rsidRPr="000E0BB6" w:rsidRDefault="00023BA3" w:rsidP="00023BA3">
      <w:pPr>
        <w:ind w:firstLine="454"/>
      </w:pPr>
      <w:r w:rsidRPr="000E0BB6">
        <w:t xml:space="preserve">И благодарим Аватар-Ипостась Изначально Вышестоящего Отца за возможность работы с каждым из нас и коллективно в целом со всем подразделением и подразделениями. </w:t>
      </w:r>
    </w:p>
    <w:p w:rsidR="00023BA3" w:rsidRPr="000E0BB6" w:rsidRDefault="00023BA3" w:rsidP="00023BA3">
      <w:pPr>
        <w:ind w:firstLine="454"/>
      </w:pPr>
      <w:r w:rsidRPr="000E0BB6">
        <w:t>И возжигаясь этой благодарностью, возвращаемся синтезфизически, развёртываясь Изначально Вышестоящим Домом Изначально Вышестоящего Отца в данном физическом теле, выражаясь Изначально Вышестоящим Отцом и ипостася Отцу цельностью Синтеза, Ядрами Синтеза. Распределяем, эманируем в ИВДИВО Санкт-Петербург, концентрируя 8 Ядер Синтеза 48-го Синтеза. Эманируем, концентрируем 8 Ядер Синтеза 48-го Синтеза подразделения ИВДИВО Ладога.</w:t>
      </w:r>
    </w:p>
    <w:p w:rsidR="00023BA3" w:rsidRPr="000E0BB6" w:rsidRDefault="00023BA3" w:rsidP="00023BA3">
      <w:pPr>
        <w:ind w:firstLine="454"/>
      </w:pPr>
      <w:r w:rsidRPr="000E0BB6">
        <w:t xml:space="preserve">Концентрируем, эманируем 8 Ядер Синтеза в ИВДИВО Должностной Компетенции деятельностью каждого из нас синтеза 8-ми Ядер Синтеза 48-ми Синтезов и эманируем одно Ядро Синтеза 48-ми Синтезов, концентрируем сферы ИВДИВО каждого в позвоночник. </w:t>
      </w:r>
    </w:p>
    <w:p w:rsidR="00023BA3" w:rsidRPr="000E0BB6" w:rsidRDefault="00023BA3" w:rsidP="00023BA3">
      <w:pPr>
        <w:ind w:firstLine="454"/>
      </w:pPr>
      <w:r w:rsidRPr="000E0BB6">
        <w:t>И возжигаясь концентрацией эманаций, благодарим Изначально Вышестоящего Отца, Аватаров Синтеза Кут Хуми Фаинь, Аватаров Синтеза Иосифа и Славию, Аватар-Ипостась Аватар Изначально Вышестоящего Отца за работу на данном Синтезе с нами. Благодарим друг друга.</w:t>
      </w:r>
    </w:p>
    <w:p w:rsidR="00023BA3" w:rsidRPr="000E0BB6" w:rsidRDefault="00023BA3" w:rsidP="00023BA3">
      <w:pPr>
        <w:ind w:firstLine="454"/>
      </w:pPr>
      <w:r w:rsidRPr="000E0BB6">
        <w:t xml:space="preserve">И итогово, возвращаясь, фиксируем всё стяжённое возожжённое цельностью 16-ти видов Синтеза, вдруг что где не отэманировали на каком-то из Синтезов </w:t>
      </w:r>
      <w:r w:rsidRPr="000E0BB6">
        <w:rPr>
          <w:i/>
        </w:rPr>
        <w:t>(шутка)</w:t>
      </w:r>
      <w:r w:rsidRPr="000E0BB6">
        <w:t xml:space="preserve">, в Изначально Вышестоящий Дом Изначально Вышестоящего Отца, в ИВДИВО подразделения Ладога, в ИВДИВО подразделения Санкт-Петербург, в ИВДИВО участников данного Синтеза Курск и Самара. </w:t>
      </w:r>
    </w:p>
    <w:p w:rsidR="00023BA3" w:rsidRPr="000E0BB6" w:rsidRDefault="00023BA3" w:rsidP="00023BA3">
      <w:pPr>
        <w:ind w:firstLine="454"/>
      </w:pPr>
      <w:r w:rsidRPr="000E0BB6">
        <w:t>И распределяем, фиксируя выстраиваем внутреннюю стратегию ИВДИВО ростом каждым из нас отцовски, синтезно, цельно и этой эманацией завершая концентрацию итоговой практики.</w:t>
      </w:r>
    </w:p>
    <w:p w:rsidR="00023BA3" w:rsidRPr="000E0BB6" w:rsidRDefault="00023BA3" w:rsidP="00023BA3">
      <w:pPr>
        <w:ind w:firstLine="454"/>
      </w:pPr>
      <w:r w:rsidRPr="000E0BB6">
        <w:t>Выходим синтезфизически. Аминь</w:t>
      </w:r>
    </w:p>
    <w:p w:rsidR="00840B54" w:rsidRPr="000E0BB6" w:rsidRDefault="00840B54" w:rsidP="00840B54">
      <w:pPr>
        <w:tabs>
          <w:tab w:val="left" w:pos="3435"/>
        </w:tabs>
        <w:ind w:firstLine="454"/>
        <w:rPr>
          <w:b/>
        </w:rPr>
      </w:pPr>
    </w:p>
    <w:p w:rsidR="00840B54" w:rsidRPr="000E0BB6" w:rsidRDefault="00840B54" w:rsidP="00840B54">
      <w:pPr>
        <w:ind w:firstLine="454"/>
      </w:pPr>
      <w:r w:rsidRPr="000E0BB6">
        <w:t>Вот на этом 48-й Синтез завершён. И весь курс завершён. Вы не смущайтесь, что сегодня у вас были практики, практики, практики. Мы с вами много Синтезов посвящали разговору, разговору, разговору. И вы сегодня циклами, наверное, восьми или семи практик сдавали тоже какой-то экзамен на внутреннюю работу. Соответственно, на этом Синтез завершён</w:t>
      </w:r>
      <w:r w:rsidR="00023BA3" w:rsidRPr="000E0BB6">
        <w:t>. Д</w:t>
      </w:r>
      <w:r w:rsidRPr="000E0BB6">
        <w:t>а, Лёш, пока, счастливо тебе, спас</w:t>
      </w:r>
      <w:r w:rsidR="00023BA3" w:rsidRPr="000E0BB6">
        <w:t xml:space="preserve">ибо большое, что был с нами, </w:t>
      </w:r>
      <w:r w:rsidRPr="000E0BB6">
        <w:t xml:space="preserve">скорой встречи. </w:t>
      </w:r>
      <w:r w:rsidR="00023BA3" w:rsidRPr="000E0BB6">
        <w:t>Ну, п</w:t>
      </w:r>
      <w:r w:rsidRPr="000E0BB6">
        <w:t>росто, коммуникация, да? И вам нужно просто обратить внимание, что Синтез завершён коллективный, но Синтез будет продолжаться индивидуально в таком простом явлении</w:t>
      </w:r>
      <w:r w:rsidR="00023BA3" w:rsidRPr="000E0BB6">
        <w:t xml:space="preserve"> – </w:t>
      </w:r>
      <w:r w:rsidRPr="000E0BB6">
        <w:rPr>
          <w:bCs/>
        </w:rPr>
        <w:t>Синтез требует разработки и требует</w:t>
      </w:r>
      <w:r w:rsidRPr="000E0BB6">
        <w:t xml:space="preserve"> </w:t>
      </w:r>
      <w:r w:rsidRPr="000E0BB6">
        <w:rPr>
          <w:bCs/>
        </w:rPr>
        <w:t>физического применения.</w:t>
      </w:r>
      <w:r w:rsidRPr="000E0BB6">
        <w:t xml:space="preserve"> Поэтому то, что мы поставили галочку, что Синтез завершён коллективно, теперь у вас шестнадцать «ба</w:t>
      </w:r>
      <w:r w:rsidR="00F9215A" w:rsidRPr="000E0BB6">
        <w:t>́</w:t>
      </w:r>
      <w:r w:rsidRPr="000E0BB6">
        <w:t>лованных» галочек для индивидуального применения в последующем выражении Синтеза.</w:t>
      </w:r>
    </w:p>
    <w:p w:rsidR="00840B54" w:rsidRPr="000E0BB6" w:rsidRDefault="00840B54" w:rsidP="00840B54">
      <w:pPr>
        <w:ind w:firstLine="454"/>
      </w:pPr>
      <w:r w:rsidRPr="000E0BB6">
        <w:t>Всё. Отец с вами.</w:t>
      </w:r>
      <w:r w:rsidR="00F9215A" w:rsidRPr="000E0BB6">
        <w:t xml:space="preserve"> В добрый путь. Спасибо большое, и до новых встреч. Спасибо.</w:t>
      </w:r>
    </w:p>
    <w:p w:rsidR="00840B54" w:rsidRPr="000E0BB6" w:rsidRDefault="00840B54" w:rsidP="00840B54">
      <w:pPr>
        <w:ind w:firstLine="454"/>
      </w:pPr>
    </w:p>
    <w:p w:rsidR="00022377" w:rsidRPr="000E0BB6" w:rsidRDefault="00022377" w:rsidP="007F2AB7">
      <w:pPr>
        <w:ind w:firstLine="454"/>
        <w:jc w:val="left"/>
        <w:rPr>
          <w:color w:val="0070C0"/>
        </w:rPr>
      </w:pPr>
      <w:r w:rsidRPr="000E0BB6">
        <w:rPr>
          <w:color w:val="0070C0"/>
        </w:rPr>
        <w:br w:type="page"/>
      </w:r>
    </w:p>
    <w:p w:rsidR="003B3395" w:rsidRPr="000E0BB6" w:rsidRDefault="003B3395" w:rsidP="003B3395">
      <w:pPr>
        <w:ind w:firstLine="454"/>
        <w:rPr>
          <w:color w:val="0070C0"/>
        </w:rPr>
      </w:pPr>
    </w:p>
    <w:p w:rsidR="00821609" w:rsidRPr="000E0BB6" w:rsidRDefault="00821609" w:rsidP="00821609">
      <w:pPr>
        <w:jc w:val="center"/>
        <w:rPr>
          <w:b/>
          <w:sz w:val="20"/>
          <w:szCs w:val="20"/>
        </w:rPr>
      </w:pPr>
      <w:r w:rsidRPr="000E0BB6">
        <w:rPr>
          <w:b/>
          <w:sz w:val="20"/>
          <w:szCs w:val="20"/>
        </w:rPr>
        <w:t>Кут</w:t>
      </w:r>
      <w:r w:rsidR="006676DF" w:rsidRPr="000E0BB6">
        <w:rPr>
          <w:b/>
          <w:sz w:val="20"/>
          <w:szCs w:val="20"/>
        </w:rPr>
        <w:t xml:space="preserve"> </w:t>
      </w:r>
      <w:r w:rsidRPr="000E0BB6">
        <w:rPr>
          <w:b/>
          <w:sz w:val="20"/>
          <w:szCs w:val="20"/>
        </w:rPr>
        <w:t>Хуми,</w:t>
      </w:r>
      <w:r w:rsidR="006676DF" w:rsidRPr="000E0BB6">
        <w:rPr>
          <w:b/>
          <w:sz w:val="20"/>
          <w:szCs w:val="20"/>
        </w:rPr>
        <w:t xml:space="preserve"> </w:t>
      </w:r>
      <w:r w:rsidR="009E7BD4" w:rsidRPr="000E0BB6">
        <w:rPr>
          <w:b/>
          <w:sz w:val="20"/>
          <w:szCs w:val="20"/>
        </w:rPr>
        <w:t>Ольга</w:t>
      </w:r>
      <w:r w:rsidR="006676DF" w:rsidRPr="000E0BB6">
        <w:rPr>
          <w:b/>
          <w:sz w:val="20"/>
          <w:szCs w:val="20"/>
        </w:rPr>
        <w:t xml:space="preserve"> </w:t>
      </w:r>
      <w:r w:rsidRPr="000E0BB6">
        <w:rPr>
          <w:b/>
          <w:sz w:val="20"/>
          <w:szCs w:val="20"/>
        </w:rPr>
        <w:t>Сердюк</w:t>
      </w:r>
    </w:p>
    <w:p w:rsidR="005F1F0F" w:rsidRPr="000E0BB6" w:rsidRDefault="009E76E1" w:rsidP="00C24FCD">
      <w:pPr>
        <w:spacing w:line="276" w:lineRule="auto"/>
        <w:jc w:val="center"/>
        <w:rPr>
          <w:b/>
          <w:sz w:val="20"/>
          <w:szCs w:val="20"/>
        </w:rPr>
      </w:pPr>
      <w:r w:rsidRPr="000E0BB6">
        <w:rPr>
          <w:b/>
          <w:sz w:val="20"/>
          <w:szCs w:val="20"/>
        </w:rPr>
        <w:t>4</w:t>
      </w:r>
      <w:r w:rsidR="004A0F4B" w:rsidRPr="000E0BB6">
        <w:rPr>
          <w:b/>
          <w:sz w:val="20"/>
          <w:szCs w:val="20"/>
        </w:rPr>
        <w:t>8</w:t>
      </w:r>
      <w:r w:rsidR="006676DF" w:rsidRPr="000E0BB6">
        <w:rPr>
          <w:b/>
          <w:sz w:val="20"/>
          <w:szCs w:val="20"/>
        </w:rPr>
        <w:t xml:space="preserve"> </w:t>
      </w:r>
      <w:r w:rsidR="00F51AEF" w:rsidRPr="000E0BB6">
        <w:rPr>
          <w:b/>
          <w:sz w:val="20"/>
          <w:szCs w:val="20"/>
        </w:rPr>
        <w:t>(</w:t>
      </w:r>
      <w:r w:rsidR="00C24FCD" w:rsidRPr="000E0BB6">
        <w:rPr>
          <w:b/>
          <w:sz w:val="20"/>
          <w:szCs w:val="20"/>
        </w:rPr>
        <w:t>1</w:t>
      </w:r>
      <w:r w:rsidR="004A0F4B" w:rsidRPr="000E0BB6">
        <w:rPr>
          <w:b/>
          <w:sz w:val="20"/>
          <w:szCs w:val="20"/>
        </w:rPr>
        <w:t>6</w:t>
      </w:r>
      <w:r w:rsidR="00F51AEF" w:rsidRPr="000E0BB6">
        <w:rPr>
          <w:b/>
          <w:sz w:val="20"/>
          <w:szCs w:val="20"/>
        </w:rPr>
        <w:t>)</w:t>
      </w:r>
      <w:r w:rsidR="006676DF" w:rsidRPr="000E0BB6">
        <w:rPr>
          <w:b/>
          <w:sz w:val="20"/>
          <w:szCs w:val="20"/>
        </w:rPr>
        <w:t xml:space="preserve"> </w:t>
      </w:r>
      <w:r w:rsidR="00F51AEF" w:rsidRPr="000E0BB6">
        <w:rPr>
          <w:b/>
          <w:sz w:val="20"/>
          <w:szCs w:val="20"/>
        </w:rPr>
        <w:t>Синтез</w:t>
      </w:r>
      <w:r w:rsidR="006676DF" w:rsidRPr="000E0BB6">
        <w:rPr>
          <w:b/>
          <w:sz w:val="20"/>
          <w:szCs w:val="20"/>
        </w:rPr>
        <w:t xml:space="preserve"> </w:t>
      </w:r>
      <w:r w:rsidR="00C24FCD" w:rsidRPr="000E0BB6">
        <w:rPr>
          <w:b/>
          <w:sz w:val="20"/>
          <w:szCs w:val="20"/>
        </w:rPr>
        <w:t>Ипостаси</w:t>
      </w:r>
      <w:r w:rsidR="006676DF" w:rsidRPr="000E0BB6">
        <w:rPr>
          <w:b/>
          <w:sz w:val="20"/>
          <w:szCs w:val="20"/>
        </w:rPr>
        <w:t xml:space="preserve"> </w:t>
      </w:r>
      <w:r w:rsidR="00C24FCD" w:rsidRPr="000E0BB6">
        <w:rPr>
          <w:b/>
          <w:sz w:val="20"/>
          <w:szCs w:val="20"/>
        </w:rPr>
        <w:t>ИВО</w:t>
      </w:r>
    </w:p>
    <w:p w:rsidR="005F1F0F" w:rsidRPr="000E0BB6" w:rsidRDefault="00C24FCD" w:rsidP="00C24FCD">
      <w:pPr>
        <w:spacing w:line="276" w:lineRule="auto"/>
        <w:jc w:val="center"/>
        <w:rPr>
          <w:b/>
          <w:sz w:val="20"/>
          <w:szCs w:val="20"/>
        </w:rPr>
      </w:pPr>
      <w:r w:rsidRPr="000E0BB6">
        <w:rPr>
          <w:b/>
          <w:sz w:val="20"/>
          <w:szCs w:val="20"/>
        </w:rPr>
        <w:t>в</w:t>
      </w:r>
      <w:r w:rsidR="006676DF" w:rsidRPr="000E0BB6">
        <w:rPr>
          <w:b/>
          <w:sz w:val="20"/>
          <w:szCs w:val="20"/>
        </w:rPr>
        <w:t xml:space="preserve"> </w:t>
      </w:r>
      <w:r w:rsidRPr="000E0BB6">
        <w:rPr>
          <w:b/>
          <w:sz w:val="20"/>
          <w:szCs w:val="20"/>
        </w:rPr>
        <w:t>Высокой</w:t>
      </w:r>
      <w:r w:rsidR="006676DF" w:rsidRPr="000E0BB6">
        <w:rPr>
          <w:b/>
          <w:sz w:val="20"/>
          <w:szCs w:val="20"/>
        </w:rPr>
        <w:t xml:space="preserve"> </w:t>
      </w:r>
      <w:r w:rsidRPr="000E0BB6">
        <w:rPr>
          <w:b/>
          <w:sz w:val="20"/>
          <w:szCs w:val="20"/>
        </w:rPr>
        <w:t>Цельной</w:t>
      </w:r>
      <w:r w:rsidR="006676DF" w:rsidRPr="000E0BB6">
        <w:rPr>
          <w:b/>
          <w:sz w:val="20"/>
          <w:szCs w:val="20"/>
        </w:rPr>
        <w:t xml:space="preserve"> </w:t>
      </w:r>
      <w:r w:rsidRPr="000E0BB6">
        <w:rPr>
          <w:b/>
          <w:sz w:val="20"/>
          <w:szCs w:val="20"/>
        </w:rPr>
        <w:t>Метагалактике</w:t>
      </w:r>
    </w:p>
    <w:p w:rsidR="00F51AEF" w:rsidRPr="000E0BB6" w:rsidRDefault="00F51AEF" w:rsidP="00F51AEF">
      <w:pPr>
        <w:jc w:val="center"/>
        <w:rPr>
          <w:sz w:val="20"/>
          <w:szCs w:val="20"/>
        </w:rPr>
      </w:pPr>
      <w:r w:rsidRPr="000E0BB6">
        <w:rPr>
          <w:sz w:val="20"/>
          <w:szCs w:val="20"/>
        </w:rPr>
        <w:t>Серия:</w:t>
      </w:r>
      <w:r w:rsidR="006676DF" w:rsidRPr="000E0BB6">
        <w:rPr>
          <w:sz w:val="20"/>
          <w:szCs w:val="20"/>
        </w:rPr>
        <w:t xml:space="preserve"> </w:t>
      </w:r>
      <w:r w:rsidRPr="000E0BB6">
        <w:rPr>
          <w:sz w:val="20"/>
          <w:szCs w:val="20"/>
        </w:rPr>
        <w:t>«</w:t>
      </w:r>
      <w:r w:rsidR="0040333C" w:rsidRPr="000E0BB6">
        <w:rPr>
          <w:bCs/>
          <w:sz w:val="20"/>
          <w:szCs w:val="20"/>
          <w:shd w:val="clear" w:color="auto" w:fill="FFFFFF"/>
        </w:rPr>
        <w:t>Третий</w:t>
      </w:r>
      <w:r w:rsidR="006676DF" w:rsidRPr="000E0BB6">
        <w:rPr>
          <w:bCs/>
          <w:sz w:val="20"/>
          <w:szCs w:val="20"/>
          <w:shd w:val="clear" w:color="auto" w:fill="FFFFFF"/>
        </w:rPr>
        <w:t xml:space="preserve"> </w:t>
      </w:r>
      <w:r w:rsidR="0040333C" w:rsidRPr="000E0BB6">
        <w:rPr>
          <w:bCs/>
          <w:sz w:val="20"/>
          <w:szCs w:val="20"/>
          <w:shd w:val="clear" w:color="auto" w:fill="FFFFFF"/>
        </w:rPr>
        <w:t>курс</w:t>
      </w:r>
      <w:r w:rsidR="006676DF" w:rsidRPr="000E0BB6">
        <w:rPr>
          <w:bCs/>
          <w:sz w:val="20"/>
          <w:szCs w:val="20"/>
          <w:shd w:val="clear" w:color="auto" w:fill="FFFFFF"/>
        </w:rPr>
        <w:t xml:space="preserve"> </w:t>
      </w:r>
      <w:r w:rsidR="0040333C" w:rsidRPr="000E0BB6">
        <w:rPr>
          <w:bCs/>
          <w:sz w:val="20"/>
          <w:szCs w:val="20"/>
          <w:shd w:val="clear" w:color="auto" w:fill="FFFFFF"/>
        </w:rPr>
        <w:t>Ипостаси</w:t>
      </w:r>
      <w:r w:rsidR="006676DF" w:rsidRPr="000E0BB6">
        <w:rPr>
          <w:bCs/>
          <w:sz w:val="20"/>
          <w:szCs w:val="20"/>
          <w:shd w:val="clear" w:color="auto" w:fill="FFFFFF"/>
        </w:rPr>
        <w:t xml:space="preserve"> </w:t>
      </w:r>
      <w:r w:rsidRPr="000E0BB6">
        <w:rPr>
          <w:bCs/>
          <w:sz w:val="20"/>
          <w:szCs w:val="20"/>
          <w:shd w:val="clear" w:color="auto" w:fill="FFFFFF"/>
        </w:rPr>
        <w:t>ИВО</w:t>
      </w:r>
      <w:r w:rsidRPr="000E0BB6">
        <w:rPr>
          <w:sz w:val="20"/>
          <w:szCs w:val="20"/>
        </w:rPr>
        <w:t>»</w:t>
      </w:r>
    </w:p>
    <w:p w:rsidR="00106FAA" w:rsidRPr="000E0BB6" w:rsidRDefault="00106FAA" w:rsidP="00821609">
      <w:pPr>
        <w:jc w:val="center"/>
        <w:rPr>
          <w:sz w:val="20"/>
          <w:szCs w:val="20"/>
        </w:rPr>
      </w:pPr>
    </w:p>
    <w:p w:rsidR="00821609" w:rsidRPr="000E0BB6" w:rsidRDefault="00821609" w:rsidP="00821609">
      <w:pPr>
        <w:jc w:val="center"/>
        <w:rPr>
          <w:b/>
          <w:sz w:val="20"/>
          <w:szCs w:val="20"/>
        </w:rPr>
      </w:pPr>
      <w:r w:rsidRPr="000E0BB6">
        <w:rPr>
          <w:b/>
          <w:sz w:val="20"/>
          <w:szCs w:val="20"/>
        </w:rPr>
        <w:t>Книга</w:t>
      </w:r>
      <w:r w:rsidR="006676DF" w:rsidRPr="000E0BB6">
        <w:rPr>
          <w:b/>
          <w:sz w:val="20"/>
          <w:szCs w:val="20"/>
        </w:rPr>
        <w:t xml:space="preserve"> </w:t>
      </w:r>
      <w:r w:rsidR="004A0F4B" w:rsidRPr="000E0BB6">
        <w:rPr>
          <w:b/>
          <w:sz w:val="20"/>
          <w:szCs w:val="20"/>
        </w:rPr>
        <w:t>шест</w:t>
      </w:r>
      <w:r w:rsidR="00477F30" w:rsidRPr="000E0BB6">
        <w:rPr>
          <w:b/>
          <w:sz w:val="20"/>
          <w:szCs w:val="20"/>
        </w:rPr>
        <w:t>надцатая</w:t>
      </w:r>
    </w:p>
    <w:p w:rsidR="00821609" w:rsidRPr="000E0BB6" w:rsidRDefault="00821609" w:rsidP="00821609">
      <w:pPr>
        <w:spacing w:before="120"/>
        <w:jc w:val="center"/>
        <w:rPr>
          <w:sz w:val="20"/>
          <w:szCs w:val="20"/>
        </w:rPr>
      </w:pPr>
      <w:r w:rsidRPr="000E0BB6">
        <w:rPr>
          <w:sz w:val="20"/>
          <w:szCs w:val="20"/>
        </w:rPr>
        <w:t>Ведущий</w:t>
      </w:r>
      <w:r w:rsidR="006676DF" w:rsidRPr="000E0BB6">
        <w:rPr>
          <w:sz w:val="20"/>
          <w:szCs w:val="20"/>
        </w:rPr>
        <w:t xml:space="preserve"> </w:t>
      </w:r>
      <w:r w:rsidR="00AB2F8F" w:rsidRPr="000E0BB6">
        <w:rPr>
          <w:sz w:val="20"/>
          <w:szCs w:val="20"/>
        </w:rPr>
        <w:t>курса</w:t>
      </w:r>
      <w:r w:rsidR="006676DF" w:rsidRPr="000E0BB6">
        <w:rPr>
          <w:sz w:val="20"/>
          <w:szCs w:val="20"/>
        </w:rPr>
        <w:t xml:space="preserve"> </w:t>
      </w:r>
      <w:r w:rsidRPr="000E0BB6">
        <w:rPr>
          <w:sz w:val="20"/>
          <w:szCs w:val="20"/>
        </w:rPr>
        <w:t>–</w:t>
      </w:r>
      <w:r w:rsidR="006676DF" w:rsidRPr="000E0BB6">
        <w:rPr>
          <w:sz w:val="20"/>
          <w:szCs w:val="20"/>
        </w:rPr>
        <w:t xml:space="preserve"> </w:t>
      </w:r>
      <w:r w:rsidR="009171B0" w:rsidRPr="000E0BB6">
        <w:rPr>
          <w:sz w:val="20"/>
          <w:szCs w:val="20"/>
        </w:rPr>
        <w:t>О</w:t>
      </w:r>
      <w:r w:rsidRPr="000E0BB6">
        <w:rPr>
          <w:sz w:val="20"/>
          <w:szCs w:val="20"/>
        </w:rPr>
        <w:t>.</w:t>
      </w:r>
      <w:r w:rsidR="00BB3B8B" w:rsidRPr="000E0BB6">
        <w:rPr>
          <w:sz w:val="20"/>
          <w:szCs w:val="20"/>
        </w:rPr>
        <w:t>В</w:t>
      </w:r>
      <w:r w:rsidRPr="000E0BB6">
        <w:rPr>
          <w:sz w:val="20"/>
          <w:szCs w:val="20"/>
        </w:rPr>
        <w:t>.</w:t>
      </w:r>
      <w:r w:rsidR="006676DF" w:rsidRPr="000E0BB6">
        <w:rPr>
          <w:sz w:val="20"/>
          <w:szCs w:val="20"/>
        </w:rPr>
        <w:t xml:space="preserve"> </w:t>
      </w:r>
      <w:r w:rsidRPr="000E0BB6">
        <w:rPr>
          <w:sz w:val="20"/>
          <w:szCs w:val="20"/>
        </w:rPr>
        <w:t>Сердюк</w:t>
      </w:r>
    </w:p>
    <w:p w:rsidR="00821609" w:rsidRPr="000E0BB6" w:rsidRDefault="009E76E1" w:rsidP="00821609">
      <w:pPr>
        <w:jc w:val="center"/>
        <w:rPr>
          <w:sz w:val="20"/>
          <w:szCs w:val="20"/>
        </w:rPr>
      </w:pPr>
      <w:r w:rsidRPr="000E0BB6">
        <w:rPr>
          <w:sz w:val="20"/>
          <w:szCs w:val="20"/>
        </w:rPr>
        <w:t>1</w:t>
      </w:r>
      <w:r w:rsidR="0033125C" w:rsidRPr="000E0BB6">
        <w:rPr>
          <w:sz w:val="20"/>
          <w:szCs w:val="20"/>
        </w:rPr>
        <w:t>9</w:t>
      </w:r>
      <w:r w:rsidRPr="000E0BB6">
        <w:rPr>
          <w:sz w:val="20"/>
          <w:szCs w:val="20"/>
        </w:rPr>
        <w:t>-</w:t>
      </w:r>
      <w:r w:rsidR="0033125C" w:rsidRPr="000E0BB6">
        <w:rPr>
          <w:sz w:val="20"/>
          <w:szCs w:val="20"/>
        </w:rPr>
        <w:t>20 июня</w:t>
      </w:r>
      <w:r w:rsidR="006676DF" w:rsidRPr="000E0BB6">
        <w:rPr>
          <w:sz w:val="20"/>
          <w:szCs w:val="20"/>
        </w:rPr>
        <w:t xml:space="preserve"> </w:t>
      </w:r>
      <w:r w:rsidR="00821609" w:rsidRPr="000E0BB6">
        <w:rPr>
          <w:sz w:val="20"/>
          <w:szCs w:val="20"/>
        </w:rPr>
        <w:t>20</w:t>
      </w:r>
      <w:r w:rsidR="009E7BD4" w:rsidRPr="000E0BB6">
        <w:rPr>
          <w:sz w:val="20"/>
          <w:szCs w:val="20"/>
        </w:rPr>
        <w:t>2</w:t>
      </w:r>
      <w:r w:rsidR="00C24FCD" w:rsidRPr="000E0BB6">
        <w:rPr>
          <w:sz w:val="20"/>
          <w:szCs w:val="20"/>
        </w:rPr>
        <w:t>1</w:t>
      </w:r>
      <w:r w:rsidR="00821609" w:rsidRPr="000E0BB6">
        <w:rPr>
          <w:sz w:val="20"/>
          <w:szCs w:val="20"/>
        </w:rPr>
        <w:t>г.,</w:t>
      </w:r>
      <w:r w:rsidR="006676DF" w:rsidRPr="000E0BB6">
        <w:rPr>
          <w:sz w:val="20"/>
          <w:szCs w:val="20"/>
        </w:rPr>
        <w:t xml:space="preserve"> </w:t>
      </w:r>
      <w:r w:rsidR="00821609" w:rsidRPr="000E0BB6">
        <w:rPr>
          <w:sz w:val="20"/>
          <w:szCs w:val="20"/>
        </w:rPr>
        <w:t>Санкт-Петербург</w:t>
      </w:r>
    </w:p>
    <w:p w:rsidR="00821609" w:rsidRPr="000E0BB6" w:rsidRDefault="00821609" w:rsidP="00821609">
      <w:pPr>
        <w:pBdr>
          <w:bottom w:val="single" w:sz="6" w:space="0" w:color="auto"/>
        </w:pBdr>
        <w:spacing w:after="80"/>
        <w:rPr>
          <w:sz w:val="20"/>
          <w:szCs w:val="20"/>
        </w:rPr>
      </w:pPr>
      <w:r w:rsidRPr="000E0BB6">
        <w:rPr>
          <w:sz w:val="20"/>
          <w:szCs w:val="20"/>
        </w:rPr>
        <w:t>©</w:t>
      </w:r>
      <w:r w:rsidR="006676DF" w:rsidRPr="000E0BB6">
        <w:rPr>
          <w:sz w:val="20"/>
          <w:szCs w:val="20"/>
        </w:rPr>
        <w:t xml:space="preserve"> </w:t>
      </w:r>
      <w:r w:rsidR="009E7BD4" w:rsidRPr="000E0BB6">
        <w:rPr>
          <w:sz w:val="20"/>
          <w:szCs w:val="20"/>
        </w:rPr>
        <w:t>О</w:t>
      </w:r>
      <w:r w:rsidR="008B605F" w:rsidRPr="000E0BB6">
        <w:rPr>
          <w:sz w:val="20"/>
          <w:szCs w:val="20"/>
        </w:rPr>
        <w:t>.В</w:t>
      </w:r>
      <w:r w:rsidRPr="000E0BB6">
        <w:rPr>
          <w:sz w:val="20"/>
          <w:szCs w:val="20"/>
        </w:rPr>
        <w:t>.</w:t>
      </w:r>
      <w:r w:rsidR="006676DF" w:rsidRPr="000E0BB6">
        <w:rPr>
          <w:sz w:val="20"/>
          <w:szCs w:val="20"/>
        </w:rPr>
        <w:t xml:space="preserve"> </w:t>
      </w:r>
      <w:r w:rsidRPr="000E0BB6">
        <w:rPr>
          <w:sz w:val="20"/>
          <w:szCs w:val="20"/>
        </w:rPr>
        <w:t>Сердюк,</w:t>
      </w:r>
      <w:r w:rsidR="006676DF" w:rsidRPr="000E0BB6">
        <w:rPr>
          <w:sz w:val="20"/>
          <w:szCs w:val="20"/>
        </w:rPr>
        <w:t xml:space="preserve"> </w:t>
      </w:r>
      <w:r w:rsidRPr="000E0BB6">
        <w:rPr>
          <w:sz w:val="20"/>
          <w:szCs w:val="20"/>
        </w:rPr>
        <w:t>20</w:t>
      </w:r>
      <w:r w:rsidR="009E7BD4" w:rsidRPr="000E0BB6">
        <w:rPr>
          <w:sz w:val="20"/>
          <w:szCs w:val="20"/>
        </w:rPr>
        <w:t>2</w:t>
      </w:r>
      <w:r w:rsidR="00C24FCD" w:rsidRPr="000E0BB6">
        <w:rPr>
          <w:sz w:val="20"/>
          <w:szCs w:val="20"/>
        </w:rPr>
        <w:t>1</w:t>
      </w:r>
    </w:p>
    <w:tbl>
      <w:tblPr>
        <w:tblW w:w="7087" w:type="dxa"/>
        <w:jc w:val="center"/>
        <w:tblLook w:val="04A0" w:firstRow="1" w:lastRow="0" w:firstColumn="1" w:lastColumn="0" w:noHBand="0" w:noVBand="1"/>
      </w:tblPr>
      <w:tblGrid>
        <w:gridCol w:w="2552"/>
        <w:gridCol w:w="2126"/>
        <w:gridCol w:w="2409"/>
      </w:tblGrid>
      <w:tr w:rsidR="006646D9" w:rsidRPr="000E0BB6" w:rsidTr="005D7F3F">
        <w:trPr>
          <w:trHeight w:val="362"/>
          <w:jc w:val="center"/>
        </w:trPr>
        <w:tc>
          <w:tcPr>
            <w:tcW w:w="7087" w:type="dxa"/>
            <w:gridSpan w:val="3"/>
            <w:vAlign w:val="center"/>
          </w:tcPr>
          <w:p w:rsidR="006646D9" w:rsidRPr="000E0BB6" w:rsidRDefault="006646D9" w:rsidP="002C0F48">
            <w:pPr>
              <w:tabs>
                <w:tab w:val="left" w:pos="1233"/>
              </w:tabs>
              <w:rPr>
                <w:rFonts w:eastAsia="Times New Roman"/>
                <w:sz w:val="20"/>
                <w:szCs w:val="20"/>
                <w:lang w:eastAsia="ru-RU"/>
              </w:rPr>
            </w:pPr>
            <w:r w:rsidRPr="000E0BB6">
              <w:rPr>
                <w:rFonts w:eastAsia="Times New Roman"/>
                <w:sz w:val="20"/>
                <w:szCs w:val="20"/>
                <w:lang w:eastAsia="ru-RU"/>
              </w:rPr>
              <w:t>Набор</w:t>
            </w:r>
            <w:r w:rsidR="006676DF" w:rsidRPr="000E0BB6">
              <w:rPr>
                <w:rFonts w:eastAsia="Times New Roman"/>
                <w:sz w:val="20"/>
                <w:szCs w:val="20"/>
                <w:lang w:eastAsia="ru-RU"/>
              </w:rPr>
              <w:t xml:space="preserve"> </w:t>
            </w:r>
            <w:r w:rsidRPr="000E0BB6">
              <w:rPr>
                <w:rFonts w:eastAsia="Times New Roman"/>
                <w:sz w:val="20"/>
                <w:szCs w:val="20"/>
                <w:lang w:eastAsia="ru-RU"/>
              </w:rPr>
              <w:t>и</w:t>
            </w:r>
            <w:r w:rsidR="006676DF" w:rsidRPr="000E0BB6">
              <w:rPr>
                <w:rFonts w:eastAsia="Times New Roman"/>
                <w:sz w:val="20"/>
                <w:szCs w:val="20"/>
                <w:lang w:eastAsia="ru-RU"/>
              </w:rPr>
              <w:t xml:space="preserve"> </w:t>
            </w:r>
            <w:r w:rsidRPr="000E0BB6">
              <w:rPr>
                <w:rFonts w:eastAsia="Times New Roman"/>
                <w:sz w:val="20"/>
                <w:szCs w:val="20"/>
                <w:lang w:eastAsia="ru-RU"/>
              </w:rPr>
              <w:t>проверка</w:t>
            </w:r>
            <w:r w:rsidR="006676DF" w:rsidRPr="000E0BB6">
              <w:rPr>
                <w:rFonts w:eastAsia="Times New Roman"/>
                <w:sz w:val="20"/>
                <w:szCs w:val="20"/>
                <w:lang w:eastAsia="ru-RU"/>
              </w:rPr>
              <w:t xml:space="preserve"> </w:t>
            </w:r>
            <w:r w:rsidRPr="000E0BB6">
              <w:rPr>
                <w:rFonts w:eastAsia="Times New Roman"/>
                <w:sz w:val="20"/>
                <w:szCs w:val="20"/>
                <w:lang w:eastAsia="ru-RU"/>
              </w:rPr>
              <w:t>текста:</w:t>
            </w:r>
          </w:p>
        </w:tc>
      </w:tr>
      <w:tr w:rsidR="00811956" w:rsidRPr="000E0BB6" w:rsidTr="005D7F3F">
        <w:trPr>
          <w:trHeight w:val="4473"/>
          <w:jc w:val="center"/>
        </w:trPr>
        <w:tc>
          <w:tcPr>
            <w:tcW w:w="2552" w:type="dxa"/>
          </w:tcPr>
          <w:p w:rsidR="00811956" w:rsidRPr="000E0BB6" w:rsidRDefault="00811956" w:rsidP="00F459B5">
            <w:pPr>
              <w:tabs>
                <w:tab w:val="left" w:pos="1212"/>
              </w:tabs>
              <w:rPr>
                <w:rFonts w:eastAsia="Times New Roman"/>
                <w:sz w:val="18"/>
                <w:szCs w:val="18"/>
                <w:lang w:eastAsia="ru-RU"/>
              </w:rPr>
            </w:pPr>
            <w:r w:rsidRPr="000E0BB6">
              <w:rPr>
                <w:rFonts w:eastAsia="Times New Roman"/>
                <w:sz w:val="18"/>
                <w:szCs w:val="18"/>
                <w:lang w:eastAsia="ru-RU"/>
              </w:rPr>
              <w:t>Фаина</w:t>
            </w:r>
            <w:r w:rsidR="006676DF" w:rsidRPr="000E0BB6">
              <w:rPr>
                <w:rFonts w:eastAsia="Times New Roman"/>
                <w:sz w:val="18"/>
                <w:szCs w:val="18"/>
                <w:lang w:eastAsia="ru-RU"/>
              </w:rPr>
              <w:t xml:space="preserve"> </w:t>
            </w:r>
            <w:r w:rsidRPr="000E0BB6">
              <w:rPr>
                <w:rFonts w:eastAsia="Times New Roman"/>
                <w:sz w:val="18"/>
                <w:szCs w:val="18"/>
                <w:lang w:eastAsia="ru-RU"/>
              </w:rPr>
              <w:t>Аватарова</w:t>
            </w:r>
          </w:p>
          <w:p w:rsidR="00811956" w:rsidRPr="000E0BB6" w:rsidRDefault="00811956" w:rsidP="00F459B5">
            <w:pPr>
              <w:tabs>
                <w:tab w:val="left" w:pos="1212"/>
              </w:tabs>
              <w:rPr>
                <w:rFonts w:eastAsia="Times New Roman"/>
                <w:sz w:val="18"/>
                <w:szCs w:val="18"/>
                <w:lang w:eastAsia="ru-RU"/>
              </w:rPr>
            </w:pPr>
            <w:r w:rsidRPr="000E0BB6">
              <w:rPr>
                <w:rFonts w:eastAsia="Times New Roman"/>
                <w:sz w:val="18"/>
                <w:szCs w:val="18"/>
                <w:lang w:eastAsia="ru-RU"/>
              </w:rPr>
              <w:t>Лада</w:t>
            </w:r>
            <w:r w:rsidR="006676DF" w:rsidRPr="000E0BB6">
              <w:rPr>
                <w:rFonts w:eastAsia="Times New Roman"/>
                <w:sz w:val="18"/>
                <w:szCs w:val="18"/>
                <w:lang w:eastAsia="ru-RU"/>
              </w:rPr>
              <w:t xml:space="preserve"> </w:t>
            </w:r>
            <w:r w:rsidRPr="000E0BB6">
              <w:rPr>
                <w:rFonts w:eastAsia="Times New Roman"/>
                <w:sz w:val="18"/>
                <w:szCs w:val="18"/>
                <w:lang w:eastAsia="ru-RU"/>
              </w:rPr>
              <w:t>Агаркова</w:t>
            </w:r>
          </w:p>
          <w:p w:rsidR="00811956" w:rsidRPr="000E0BB6" w:rsidRDefault="00811956" w:rsidP="00F459B5">
            <w:pPr>
              <w:tabs>
                <w:tab w:val="left" w:pos="1212"/>
              </w:tabs>
              <w:rPr>
                <w:rFonts w:eastAsia="Times New Roman"/>
                <w:sz w:val="18"/>
                <w:szCs w:val="18"/>
                <w:lang w:eastAsia="ru-RU"/>
              </w:rPr>
            </w:pPr>
            <w:r w:rsidRPr="000E0BB6">
              <w:rPr>
                <w:rFonts w:eastAsia="Times New Roman"/>
                <w:sz w:val="18"/>
                <w:szCs w:val="18"/>
                <w:lang w:eastAsia="ru-RU"/>
              </w:rPr>
              <w:t>Валентина</w:t>
            </w:r>
            <w:r w:rsidR="006676DF" w:rsidRPr="000E0BB6">
              <w:rPr>
                <w:rFonts w:eastAsia="Times New Roman"/>
                <w:sz w:val="18"/>
                <w:szCs w:val="18"/>
                <w:lang w:eastAsia="ru-RU"/>
              </w:rPr>
              <w:t xml:space="preserve"> </w:t>
            </w:r>
            <w:r w:rsidRPr="000E0BB6">
              <w:rPr>
                <w:rFonts w:eastAsia="Times New Roman"/>
                <w:sz w:val="18"/>
                <w:szCs w:val="18"/>
                <w:lang w:eastAsia="ru-RU"/>
              </w:rPr>
              <w:t>Адонкина</w:t>
            </w:r>
          </w:p>
          <w:p w:rsidR="00CB7DBD" w:rsidRPr="000E0BB6" w:rsidRDefault="00CB7DBD" w:rsidP="00F459B5">
            <w:pPr>
              <w:tabs>
                <w:tab w:val="left" w:pos="1212"/>
              </w:tabs>
              <w:rPr>
                <w:rFonts w:eastAsia="Times New Roman"/>
                <w:sz w:val="18"/>
                <w:szCs w:val="18"/>
                <w:lang w:eastAsia="ru-RU"/>
              </w:rPr>
            </w:pPr>
            <w:r w:rsidRPr="000E0BB6">
              <w:rPr>
                <w:rFonts w:eastAsia="Times New Roman"/>
                <w:sz w:val="18"/>
                <w:szCs w:val="18"/>
                <w:lang w:eastAsia="ru-RU"/>
              </w:rPr>
              <w:t>Светлана</w:t>
            </w:r>
            <w:r w:rsidR="006676DF" w:rsidRPr="000E0BB6">
              <w:rPr>
                <w:rFonts w:eastAsia="Times New Roman"/>
                <w:sz w:val="18"/>
                <w:szCs w:val="18"/>
                <w:lang w:eastAsia="ru-RU"/>
              </w:rPr>
              <w:t xml:space="preserve"> </w:t>
            </w:r>
            <w:r w:rsidRPr="000E0BB6">
              <w:rPr>
                <w:rFonts w:eastAsia="Times New Roman"/>
                <w:sz w:val="18"/>
                <w:szCs w:val="18"/>
                <w:lang w:eastAsia="ru-RU"/>
              </w:rPr>
              <w:t>Анттила</w:t>
            </w:r>
          </w:p>
          <w:p w:rsidR="00CB7DBD" w:rsidRPr="000E0BB6" w:rsidRDefault="00CB7DBD" w:rsidP="00F459B5">
            <w:pPr>
              <w:tabs>
                <w:tab w:val="left" w:pos="1212"/>
              </w:tabs>
              <w:rPr>
                <w:rFonts w:eastAsia="Times New Roman"/>
                <w:sz w:val="18"/>
                <w:szCs w:val="18"/>
                <w:lang w:eastAsia="ru-RU"/>
              </w:rPr>
            </w:pPr>
            <w:r w:rsidRPr="000E0BB6">
              <w:rPr>
                <w:rFonts w:eastAsia="Times New Roman"/>
                <w:sz w:val="18"/>
                <w:szCs w:val="18"/>
                <w:lang w:eastAsia="ru-RU"/>
              </w:rPr>
              <w:t>Лариса</w:t>
            </w:r>
            <w:r w:rsidR="006676DF" w:rsidRPr="000E0BB6">
              <w:rPr>
                <w:rFonts w:eastAsia="Times New Roman"/>
                <w:sz w:val="18"/>
                <w:szCs w:val="18"/>
                <w:lang w:eastAsia="ru-RU"/>
              </w:rPr>
              <w:t xml:space="preserve"> </w:t>
            </w:r>
            <w:r w:rsidRPr="000E0BB6">
              <w:rPr>
                <w:rFonts w:eastAsia="Times New Roman"/>
                <w:sz w:val="18"/>
                <w:szCs w:val="18"/>
                <w:lang w:eastAsia="ru-RU"/>
              </w:rPr>
              <w:t>Арапова</w:t>
            </w:r>
          </w:p>
          <w:p w:rsidR="00C24FCD" w:rsidRPr="000E0BB6" w:rsidRDefault="00C24FCD" w:rsidP="00F459B5">
            <w:pPr>
              <w:tabs>
                <w:tab w:val="left" w:pos="1212"/>
              </w:tabs>
              <w:rPr>
                <w:rFonts w:eastAsia="Times New Roman"/>
                <w:sz w:val="18"/>
                <w:szCs w:val="18"/>
                <w:lang w:eastAsia="ru-RU"/>
              </w:rPr>
            </w:pPr>
            <w:r w:rsidRPr="000E0BB6">
              <w:rPr>
                <w:rFonts w:eastAsia="Times New Roman"/>
                <w:sz w:val="18"/>
                <w:szCs w:val="18"/>
                <w:lang w:eastAsia="ru-RU"/>
              </w:rPr>
              <w:t>Наталья</w:t>
            </w:r>
            <w:r w:rsidR="006676DF" w:rsidRPr="000E0BB6">
              <w:rPr>
                <w:rFonts w:eastAsia="Times New Roman"/>
                <w:sz w:val="18"/>
                <w:szCs w:val="18"/>
                <w:lang w:eastAsia="ru-RU"/>
              </w:rPr>
              <w:t xml:space="preserve"> </w:t>
            </w:r>
            <w:r w:rsidRPr="000E0BB6">
              <w:rPr>
                <w:rFonts w:eastAsia="Times New Roman"/>
                <w:sz w:val="18"/>
                <w:szCs w:val="18"/>
                <w:lang w:eastAsia="ru-RU"/>
              </w:rPr>
              <w:t>Артемьева</w:t>
            </w:r>
          </w:p>
          <w:p w:rsidR="00811956" w:rsidRPr="000E0BB6" w:rsidRDefault="00811956" w:rsidP="00F459B5">
            <w:pPr>
              <w:tabs>
                <w:tab w:val="left" w:pos="1212"/>
              </w:tabs>
              <w:rPr>
                <w:rFonts w:eastAsia="Times New Roman"/>
                <w:sz w:val="18"/>
                <w:szCs w:val="18"/>
                <w:lang w:eastAsia="ru-RU"/>
              </w:rPr>
            </w:pPr>
            <w:r w:rsidRPr="000E0BB6">
              <w:rPr>
                <w:rFonts w:eastAsia="Times New Roman"/>
                <w:sz w:val="18"/>
                <w:szCs w:val="18"/>
                <w:lang w:eastAsia="ru-RU"/>
              </w:rPr>
              <w:t>Татьяна</w:t>
            </w:r>
            <w:r w:rsidR="006676DF" w:rsidRPr="000E0BB6">
              <w:rPr>
                <w:rFonts w:eastAsia="Times New Roman"/>
                <w:sz w:val="18"/>
                <w:szCs w:val="18"/>
                <w:lang w:eastAsia="ru-RU"/>
              </w:rPr>
              <w:t xml:space="preserve"> </w:t>
            </w:r>
            <w:r w:rsidRPr="000E0BB6">
              <w:rPr>
                <w:rFonts w:eastAsia="Times New Roman"/>
                <w:sz w:val="18"/>
                <w:szCs w:val="18"/>
                <w:lang w:eastAsia="ru-RU"/>
              </w:rPr>
              <w:t>Архипова</w:t>
            </w:r>
          </w:p>
          <w:p w:rsidR="00811956" w:rsidRPr="000E0BB6" w:rsidRDefault="00811956" w:rsidP="00F459B5">
            <w:pPr>
              <w:tabs>
                <w:tab w:val="left" w:pos="1212"/>
              </w:tabs>
              <w:rPr>
                <w:rFonts w:eastAsia="Times New Roman"/>
                <w:sz w:val="18"/>
                <w:szCs w:val="18"/>
                <w:lang w:eastAsia="ru-RU"/>
              </w:rPr>
            </w:pPr>
            <w:r w:rsidRPr="000E0BB6">
              <w:rPr>
                <w:rFonts w:eastAsia="Times New Roman"/>
                <w:sz w:val="18"/>
                <w:szCs w:val="18"/>
                <w:lang w:eastAsia="ru-RU"/>
              </w:rPr>
              <w:t>Неля</w:t>
            </w:r>
            <w:r w:rsidR="006676DF" w:rsidRPr="000E0BB6">
              <w:rPr>
                <w:rFonts w:eastAsia="Times New Roman"/>
                <w:sz w:val="18"/>
                <w:szCs w:val="18"/>
                <w:lang w:eastAsia="ru-RU"/>
              </w:rPr>
              <w:t xml:space="preserve"> </w:t>
            </w:r>
            <w:r w:rsidRPr="000E0BB6">
              <w:rPr>
                <w:rFonts w:eastAsia="Times New Roman"/>
                <w:sz w:val="18"/>
                <w:szCs w:val="18"/>
                <w:lang w:eastAsia="ru-RU"/>
              </w:rPr>
              <w:t>Беляева</w:t>
            </w:r>
          </w:p>
          <w:p w:rsidR="009E7BD4" w:rsidRPr="000E0BB6" w:rsidRDefault="009E7BD4" w:rsidP="00F459B5">
            <w:pPr>
              <w:tabs>
                <w:tab w:val="left" w:pos="1212"/>
              </w:tabs>
              <w:rPr>
                <w:rFonts w:eastAsia="Times New Roman"/>
                <w:sz w:val="18"/>
                <w:szCs w:val="18"/>
                <w:lang w:eastAsia="ru-RU"/>
              </w:rPr>
            </w:pPr>
            <w:r w:rsidRPr="000E0BB6">
              <w:rPr>
                <w:rFonts w:eastAsia="Times New Roman"/>
                <w:sz w:val="18"/>
                <w:szCs w:val="18"/>
                <w:lang w:eastAsia="ru-RU"/>
              </w:rPr>
              <w:t>Марина</w:t>
            </w:r>
            <w:r w:rsidR="006676DF" w:rsidRPr="000E0BB6">
              <w:rPr>
                <w:rFonts w:eastAsia="Times New Roman"/>
                <w:sz w:val="18"/>
                <w:szCs w:val="18"/>
                <w:lang w:eastAsia="ru-RU"/>
              </w:rPr>
              <w:t xml:space="preserve"> </w:t>
            </w:r>
            <w:r w:rsidRPr="000E0BB6">
              <w:rPr>
                <w:rFonts w:eastAsia="Times New Roman"/>
                <w:sz w:val="18"/>
                <w:szCs w:val="18"/>
                <w:lang w:eastAsia="ru-RU"/>
              </w:rPr>
              <w:t>Газзаева</w:t>
            </w:r>
          </w:p>
          <w:p w:rsidR="00811956" w:rsidRPr="000E0BB6" w:rsidRDefault="00811956" w:rsidP="00F459B5">
            <w:pPr>
              <w:tabs>
                <w:tab w:val="left" w:pos="1212"/>
              </w:tabs>
              <w:rPr>
                <w:rFonts w:eastAsia="Times New Roman"/>
                <w:sz w:val="18"/>
                <w:szCs w:val="18"/>
                <w:lang w:eastAsia="ru-RU"/>
              </w:rPr>
            </w:pPr>
            <w:r w:rsidRPr="000E0BB6">
              <w:rPr>
                <w:rFonts w:eastAsia="Times New Roman"/>
                <w:sz w:val="18"/>
                <w:szCs w:val="18"/>
                <w:lang w:eastAsia="ru-RU"/>
              </w:rPr>
              <w:t>Вера</w:t>
            </w:r>
            <w:r w:rsidR="006676DF" w:rsidRPr="000E0BB6">
              <w:rPr>
                <w:rFonts w:eastAsia="Times New Roman"/>
                <w:sz w:val="18"/>
                <w:szCs w:val="18"/>
                <w:lang w:eastAsia="ru-RU"/>
              </w:rPr>
              <w:t xml:space="preserve"> </w:t>
            </w:r>
            <w:r w:rsidRPr="000E0BB6">
              <w:rPr>
                <w:rFonts w:eastAsia="Times New Roman"/>
                <w:sz w:val="18"/>
                <w:szCs w:val="18"/>
                <w:lang w:eastAsia="ru-RU"/>
              </w:rPr>
              <w:t>Гасова</w:t>
            </w:r>
          </w:p>
          <w:p w:rsidR="00FE2449" w:rsidRPr="000E0BB6" w:rsidRDefault="00FE2449" w:rsidP="00F459B5">
            <w:pPr>
              <w:tabs>
                <w:tab w:val="left" w:pos="1212"/>
              </w:tabs>
              <w:rPr>
                <w:rFonts w:eastAsia="Times New Roman"/>
                <w:sz w:val="18"/>
                <w:szCs w:val="18"/>
                <w:lang w:eastAsia="ru-RU"/>
              </w:rPr>
            </w:pPr>
            <w:r w:rsidRPr="000E0BB6">
              <w:rPr>
                <w:rFonts w:eastAsia="Times New Roman"/>
                <w:sz w:val="18"/>
                <w:szCs w:val="18"/>
                <w:lang w:eastAsia="ru-RU"/>
              </w:rPr>
              <w:t>Ливия</w:t>
            </w:r>
            <w:r w:rsidR="006676DF" w:rsidRPr="000E0BB6">
              <w:rPr>
                <w:rFonts w:eastAsia="Times New Roman"/>
                <w:sz w:val="18"/>
                <w:szCs w:val="18"/>
                <w:lang w:eastAsia="ru-RU"/>
              </w:rPr>
              <w:t xml:space="preserve"> </w:t>
            </w:r>
            <w:r w:rsidRPr="000E0BB6">
              <w:rPr>
                <w:rFonts w:eastAsia="Times New Roman"/>
                <w:sz w:val="18"/>
                <w:szCs w:val="18"/>
                <w:lang w:eastAsia="ru-RU"/>
              </w:rPr>
              <w:t>Голованова</w:t>
            </w:r>
          </w:p>
          <w:p w:rsidR="00BB3B8B" w:rsidRPr="000E0BB6" w:rsidRDefault="00BB3B8B" w:rsidP="00F459B5">
            <w:pPr>
              <w:tabs>
                <w:tab w:val="left" w:pos="1212"/>
              </w:tabs>
              <w:rPr>
                <w:rFonts w:eastAsia="Times New Roman"/>
                <w:sz w:val="18"/>
                <w:szCs w:val="18"/>
                <w:lang w:eastAsia="ru-RU"/>
              </w:rPr>
            </w:pPr>
            <w:r w:rsidRPr="000E0BB6">
              <w:rPr>
                <w:rFonts w:eastAsia="Times New Roman"/>
                <w:sz w:val="18"/>
                <w:szCs w:val="18"/>
                <w:lang w:eastAsia="ru-RU"/>
              </w:rPr>
              <w:t>Жанна Гречуха</w:t>
            </w:r>
          </w:p>
          <w:p w:rsidR="002F3526" w:rsidRPr="000E0BB6" w:rsidRDefault="002F3526" w:rsidP="00F459B5">
            <w:pPr>
              <w:tabs>
                <w:tab w:val="left" w:pos="1212"/>
              </w:tabs>
              <w:rPr>
                <w:rFonts w:eastAsia="Times New Roman"/>
                <w:sz w:val="18"/>
                <w:szCs w:val="18"/>
                <w:lang w:eastAsia="ru-RU"/>
              </w:rPr>
            </w:pPr>
            <w:r w:rsidRPr="000E0BB6">
              <w:rPr>
                <w:rFonts w:eastAsia="Times New Roman"/>
                <w:sz w:val="18"/>
                <w:szCs w:val="18"/>
                <w:lang w:eastAsia="ru-RU"/>
              </w:rPr>
              <w:t>Ирина</w:t>
            </w:r>
            <w:r w:rsidR="006676DF" w:rsidRPr="000E0BB6">
              <w:rPr>
                <w:rFonts w:eastAsia="Times New Roman"/>
                <w:sz w:val="18"/>
                <w:szCs w:val="18"/>
                <w:lang w:eastAsia="ru-RU"/>
              </w:rPr>
              <w:t xml:space="preserve"> </w:t>
            </w:r>
            <w:r w:rsidRPr="000E0BB6">
              <w:rPr>
                <w:rFonts w:eastAsia="Times New Roman"/>
                <w:sz w:val="18"/>
                <w:szCs w:val="18"/>
                <w:lang w:eastAsia="ru-RU"/>
              </w:rPr>
              <w:t>Демяник</w:t>
            </w:r>
          </w:p>
          <w:p w:rsidR="00FE2449" w:rsidRPr="000E0BB6" w:rsidRDefault="00FE2449" w:rsidP="00F459B5">
            <w:pPr>
              <w:tabs>
                <w:tab w:val="left" w:pos="1212"/>
              </w:tabs>
              <w:rPr>
                <w:rFonts w:eastAsia="Times New Roman"/>
                <w:sz w:val="18"/>
                <w:szCs w:val="18"/>
                <w:lang w:eastAsia="ru-RU"/>
              </w:rPr>
            </w:pPr>
            <w:r w:rsidRPr="000E0BB6">
              <w:rPr>
                <w:rFonts w:eastAsia="Times New Roman"/>
                <w:sz w:val="18"/>
                <w:szCs w:val="18"/>
                <w:lang w:eastAsia="ru-RU"/>
              </w:rPr>
              <w:t>Анна</w:t>
            </w:r>
            <w:r w:rsidR="006676DF" w:rsidRPr="000E0BB6">
              <w:rPr>
                <w:rFonts w:eastAsia="Times New Roman"/>
                <w:sz w:val="18"/>
                <w:szCs w:val="18"/>
                <w:lang w:eastAsia="ru-RU"/>
              </w:rPr>
              <w:t xml:space="preserve"> </w:t>
            </w:r>
            <w:r w:rsidRPr="000E0BB6">
              <w:rPr>
                <w:rFonts w:eastAsia="Times New Roman"/>
                <w:sz w:val="18"/>
                <w:szCs w:val="18"/>
                <w:lang w:eastAsia="ru-RU"/>
              </w:rPr>
              <w:t>Дубинина</w:t>
            </w:r>
          </w:p>
          <w:p w:rsidR="00FE2449" w:rsidRPr="000E0BB6" w:rsidRDefault="00FE2449" w:rsidP="00F459B5">
            <w:pPr>
              <w:tabs>
                <w:tab w:val="left" w:pos="1212"/>
              </w:tabs>
              <w:rPr>
                <w:rFonts w:eastAsia="Times New Roman"/>
                <w:sz w:val="18"/>
                <w:szCs w:val="18"/>
                <w:lang w:eastAsia="ru-RU"/>
              </w:rPr>
            </w:pPr>
            <w:r w:rsidRPr="000E0BB6">
              <w:rPr>
                <w:rFonts w:eastAsia="Times New Roman"/>
                <w:sz w:val="18"/>
                <w:szCs w:val="18"/>
                <w:lang w:eastAsia="ru-RU"/>
              </w:rPr>
              <w:t>Татьяна</w:t>
            </w:r>
            <w:r w:rsidR="006676DF" w:rsidRPr="000E0BB6">
              <w:rPr>
                <w:rFonts w:eastAsia="Times New Roman"/>
                <w:sz w:val="18"/>
                <w:szCs w:val="18"/>
                <w:lang w:eastAsia="ru-RU"/>
              </w:rPr>
              <w:t xml:space="preserve"> </w:t>
            </w:r>
            <w:r w:rsidRPr="000E0BB6">
              <w:rPr>
                <w:rFonts w:eastAsia="Times New Roman"/>
                <w:sz w:val="18"/>
                <w:szCs w:val="18"/>
                <w:lang w:eastAsia="ru-RU"/>
              </w:rPr>
              <w:t>Елисеева</w:t>
            </w:r>
          </w:p>
          <w:p w:rsidR="00811956" w:rsidRPr="000E0BB6" w:rsidRDefault="00811956" w:rsidP="00F459B5">
            <w:pPr>
              <w:tabs>
                <w:tab w:val="left" w:pos="1212"/>
              </w:tabs>
              <w:rPr>
                <w:rFonts w:eastAsia="Times New Roman"/>
                <w:sz w:val="18"/>
                <w:szCs w:val="18"/>
                <w:lang w:eastAsia="ru-RU"/>
              </w:rPr>
            </w:pPr>
            <w:r w:rsidRPr="000E0BB6">
              <w:rPr>
                <w:rFonts w:eastAsia="Times New Roman"/>
                <w:sz w:val="18"/>
                <w:szCs w:val="18"/>
                <w:lang w:eastAsia="ru-RU"/>
              </w:rPr>
              <w:t>Лидия</w:t>
            </w:r>
            <w:r w:rsidR="006676DF" w:rsidRPr="000E0BB6">
              <w:rPr>
                <w:rFonts w:eastAsia="Times New Roman"/>
                <w:sz w:val="18"/>
                <w:szCs w:val="18"/>
                <w:lang w:eastAsia="ru-RU"/>
              </w:rPr>
              <w:t xml:space="preserve"> </w:t>
            </w:r>
            <w:r w:rsidRPr="000E0BB6">
              <w:rPr>
                <w:rFonts w:eastAsia="Times New Roman"/>
                <w:sz w:val="18"/>
                <w:szCs w:val="18"/>
                <w:lang w:eastAsia="ru-RU"/>
              </w:rPr>
              <w:t>Еременко</w:t>
            </w:r>
          </w:p>
          <w:p w:rsidR="00205045" w:rsidRPr="000E0BB6" w:rsidRDefault="00205045" w:rsidP="00205045">
            <w:pPr>
              <w:tabs>
                <w:tab w:val="left" w:pos="1212"/>
              </w:tabs>
              <w:rPr>
                <w:rFonts w:eastAsia="Times New Roman"/>
                <w:sz w:val="18"/>
                <w:szCs w:val="18"/>
                <w:lang w:eastAsia="ru-RU"/>
              </w:rPr>
            </w:pPr>
            <w:r w:rsidRPr="000E0BB6">
              <w:rPr>
                <w:rFonts w:eastAsia="Times New Roman"/>
                <w:sz w:val="18"/>
                <w:szCs w:val="18"/>
                <w:lang w:eastAsia="ru-RU"/>
              </w:rPr>
              <w:t>Татьяна</w:t>
            </w:r>
            <w:r w:rsidR="006676DF" w:rsidRPr="000E0BB6">
              <w:rPr>
                <w:rFonts w:eastAsia="Times New Roman"/>
                <w:sz w:val="18"/>
                <w:szCs w:val="18"/>
                <w:lang w:eastAsia="ru-RU"/>
              </w:rPr>
              <w:t xml:space="preserve"> </w:t>
            </w:r>
            <w:r w:rsidRPr="000E0BB6">
              <w:rPr>
                <w:rFonts w:eastAsia="Times New Roman"/>
                <w:sz w:val="18"/>
                <w:szCs w:val="18"/>
                <w:lang w:eastAsia="ru-RU"/>
              </w:rPr>
              <w:t>Журавлева</w:t>
            </w:r>
          </w:p>
          <w:p w:rsidR="00811956" w:rsidRPr="000E0BB6" w:rsidRDefault="00205045" w:rsidP="00205045">
            <w:pPr>
              <w:tabs>
                <w:tab w:val="left" w:pos="1212"/>
              </w:tabs>
              <w:rPr>
                <w:rFonts w:eastAsia="Times New Roman"/>
                <w:sz w:val="18"/>
                <w:szCs w:val="18"/>
                <w:lang w:eastAsia="ru-RU"/>
              </w:rPr>
            </w:pPr>
            <w:r w:rsidRPr="000E0BB6">
              <w:rPr>
                <w:rFonts w:eastAsia="Times New Roman"/>
                <w:sz w:val="18"/>
                <w:szCs w:val="18"/>
                <w:lang w:eastAsia="ru-RU"/>
              </w:rPr>
              <w:t>Галина</w:t>
            </w:r>
            <w:r w:rsidR="006676DF" w:rsidRPr="000E0BB6">
              <w:rPr>
                <w:rFonts w:eastAsia="Times New Roman"/>
                <w:sz w:val="18"/>
                <w:szCs w:val="18"/>
                <w:lang w:eastAsia="ru-RU"/>
              </w:rPr>
              <w:t xml:space="preserve"> </w:t>
            </w:r>
            <w:r w:rsidR="008B605F" w:rsidRPr="000E0BB6">
              <w:rPr>
                <w:rFonts w:eastAsia="Times New Roman"/>
                <w:sz w:val="18"/>
                <w:szCs w:val="18"/>
                <w:lang w:eastAsia="ru-RU"/>
              </w:rPr>
              <w:t>Завьялова</w:t>
            </w:r>
          </w:p>
          <w:p w:rsidR="00A96101" w:rsidRPr="000E0BB6" w:rsidRDefault="00A96101" w:rsidP="00205045">
            <w:pPr>
              <w:tabs>
                <w:tab w:val="left" w:pos="1212"/>
              </w:tabs>
              <w:rPr>
                <w:rFonts w:eastAsia="Times New Roman"/>
                <w:sz w:val="18"/>
                <w:szCs w:val="18"/>
                <w:lang w:eastAsia="ru-RU"/>
              </w:rPr>
            </w:pPr>
            <w:r w:rsidRPr="000E0BB6">
              <w:rPr>
                <w:rFonts w:eastAsia="Times New Roman"/>
                <w:sz w:val="18"/>
                <w:szCs w:val="18"/>
                <w:lang w:eastAsia="ru-RU"/>
              </w:rPr>
              <w:t>Марина Знатнова</w:t>
            </w:r>
          </w:p>
        </w:tc>
        <w:tc>
          <w:tcPr>
            <w:tcW w:w="2126" w:type="dxa"/>
          </w:tcPr>
          <w:p w:rsidR="008C6FB2" w:rsidRPr="000E0BB6" w:rsidRDefault="008C6FB2" w:rsidP="00D32715">
            <w:pPr>
              <w:tabs>
                <w:tab w:val="left" w:pos="1212"/>
              </w:tabs>
              <w:rPr>
                <w:rFonts w:eastAsia="Times New Roman"/>
                <w:sz w:val="18"/>
                <w:szCs w:val="18"/>
                <w:lang w:eastAsia="ru-RU"/>
              </w:rPr>
            </w:pPr>
            <w:r w:rsidRPr="000E0BB6">
              <w:rPr>
                <w:rFonts w:eastAsia="Times New Roman"/>
                <w:sz w:val="18"/>
                <w:szCs w:val="18"/>
                <w:lang w:eastAsia="ru-RU"/>
              </w:rPr>
              <w:t>Ольга</w:t>
            </w:r>
            <w:r w:rsidR="006676DF" w:rsidRPr="000E0BB6">
              <w:rPr>
                <w:rFonts w:eastAsia="Times New Roman"/>
                <w:sz w:val="18"/>
                <w:szCs w:val="18"/>
                <w:lang w:eastAsia="ru-RU"/>
              </w:rPr>
              <w:t xml:space="preserve"> </w:t>
            </w:r>
            <w:r w:rsidRPr="000E0BB6">
              <w:rPr>
                <w:rFonts w:eastAsia="Times New Roman"/>
                <w:sz w:val="18"/>
                <w:szCs w:val="18"/>
                <w:lang w:eastAsia="ru-RU"/>
              </w:rPr>
              <w:t>Иванова</w:t>
            </w:r>
          </w:p>
          <w:p w:rsidR="00FE2449" w:rsidRPr="000E0BB6" w:rsidRDefault="00FE2449" w:rsidP="00F459B5">
            <w:pPr>
              <w:tabs>
                <w:tab w:val="left" w:pos="1212"/>
              </w:tabs>
              <w:rPr>
                <w:rFonts w:eastAsia="Times New Roman"/>
                <w:sz w:val="18"/>
                <w:szCs w:val="18"/>
                <w:lang w:eastAsia="ru-RU"/>
              </w:rPr>
            </w:pPr>
            <w:r w:rsidRPr="000E0BB6">
              <w:rPr>
                <w:rFonts w:eastAsia="Times New Roman"/>
                <w:sz w:val="18"/>
                <w:szCs w:val="18"/>
                <w:lang w:eastAsia="ru-RU"/>
              </w:rPr>
              <w:t>Марина</w:t>
            </w:r>
            <w:r w:rsidR="006676DF" w:rsidRPr="000E0BB6">
              <w:rPr>
                <w:rFonts w:eastAsia="Times New Roman"/>
                <w:sz w:val="18"/>
                <w:szCs w:val="18"/>
                <w:lang w:eastAsia="ru-RU"/>
              </w:rPr>
              <w:t xml:space="preserve"> </w:t>
            </w:r>
            <w:r w:rsidRPr="000E0BB6">
              <w:rPr>
                <w:rFonts w:eastAsia="Times New Roman"/>
                <w:sz w:val="18"/>
                <w:szCs w:val="18"/>
                <w:lang w:eastAsia="ru-RU"/>
              </w:rPr>
              <w:t>Казанцева</w:t>
            </w:r>
          </w:p>
          <w:p w:rsidR="00FE2449" w:rsidRPr="000E0BB6" w:rsidRDefault="00FE2449" w:rsidP="00F459B5">
            <w:pPr>
              <w:tabs>
                <w:tab w:val="left" w:pos="1212"/>
              </w:tabs>
              <w:rPr>
                <w:rFonts w:eastAsia="Times New Roman"/>
                <w:sz w:val="18"/>
                <w:szCs w:val="18"/>
                <w:lang w:eastAsia="ru-RU"/>
              </w:rPr>
            </w:pPr>
            <w:r w:rsidRPr="000E0BB6">
              <w:rPr>
                <w:rFonts w:eastAsia="Times New Roman"/>
                <w:sz w:val="18"/>
                <w:szCs w:val="18"/>
                <w:lang w:eastAsia="ru-RU"/>
              </w:rPr>
              <w:t>Любовь</w:t>
            </w:r>
            <w:r w:rsidR="006676DF" w:rsidRPr="000E0BB6">
              <w:rPr>
                <w:rFonts w:eastAsia="Times New Roman"/>
                <w:sz w:val="18"/>
                <w:szCs w:val="18"/>
                <w:lang w:eastAsia="ru-RU"/>
              </w:rPr>
              <w:t xml:space="preserve"> </w:t>
            </w:r>
            <w:r w:rsidRPr="000E0BB6">
              <w:rPr>
                <w:rFonts w:eastAsia="Times New Roman"/>
                <w:sz w:val="18"/>
                <w:szCs w:val="18"/>
                <w:lang w:eastAsia="ru-RU"/>
              </w:rPr>
              <w:t>Клюева</w:t>
            </w:r>
          </w:p>
          <w:p w:rsidR="00FE2449" w:rsidRPr="000E0BB6" w:rsidRDefault="00FE2449" w:rsidP="00F459B5">
            <w:pPr>
              <w:tabs>
                <w:tab w:val="left" w:pos="1212"/>
              </w:tabs>
              <w:rPr>
                <w:rFonts w:eastAsia="Times New Roman"/>
                <w:sz w:val="18"/>
                <w:szCs w:val="18"/>
                <w:lang w:eastAsia="ru-RU"/>
              </w:rPr>
            </w:pPr>
            <w:r w:rsidRPr="000E0BB6">
              <w:rPr>
                <w:rFonts w:eastAsia="Times New Roman"/>
                <w:sz w:val="18"/>
                <w:szCs w:val="18"/>
                <w:lang w:eastAsia="ru-RU"/>
              </w:rPr>
              <w:t>Людмила</w:t>
            </w:r>
            <w:r w:rsidR="006676DF" w:rsidRPr="000E0BB6">
              <w:rPr>
                <w:rFonts w:eastAsia="Times New Roman"/>
                <w:sz w:val="18"/>
                <w:szCs w:val="18"/>
                <w:lang w:eastAsia="ru-RU"/>
              </w:rPr>
              <w:t xml:space="preserve"> </w:t>
            </w:r>
            <w:r w:rsidRPr="000E0BB6">
              <w:rPr>
                <w:rFonts w:eastAsia="Times New Roman"/>
                <w:sz w:val="18"/>
                <w:szCs w:val="18"/>
                <w:lang w:eastAsia="ru-RU"/>
              </w:rPr>
              <w:t>Кравченко</w:t>
            </w:r>
          </w:p>
          <w:p w:rsidR="00FE2449" w:rsidRPr="000E0BB6" w:rsidRDefault="00FE2449" w:rsidP="00F459B5">
            <w:pPr>
              <w:tabs>
                <w:tab w:val="left" w:pos="1212"/>
              </w:tabs>
              <w:rPr>
                <w:rFonts w:eastAsia="Times New Roman"/>
                <w:sz w:val="18"/>
                <w:szCs w:val="18"/>
                <w:lang w:eastAsia="ru-RU"/>
              </w:rPr>
            </w:pPr>
            <w:r w:rsidRPr="000E0BB6">
              <w:rPr>
                <w:rFonts w:eastAsia="Times New Roman"/>
                <w:sz w:val="18"/>
                <w:szCs w:val="18"/>
                <w:lang w:eastAsia="ru-RU"/>
              </w:rPr>
              <w:t>Ирина</w:t>
            </w:r>
            <w:r w:rsidR="006676DF" w:rsidRPr="000E0BB6">
              <w:rPr>
                <w:rFonts w:eastAsia="Times New Roman"/>
                <w:sz w:val="18"/>
                <w:szCs w:val="18"/>
                <w:lang w:eastAsia="ru-RU"/>
              </w:rPr>
              <w:t xml:space="preserve"> </w:t>
            </w:r>
            <w:r w:rsidRPr="000E0BB6">
              <w:rPr>
                <w:rFonts w:eastAsia="Times New Roman"/>
                <w:sz w:val="18"/>
                <w:szCs w:val="18"/>
                <w:lang w:eastAsia="ru-RU"/>
              </w:rPr>
              <w:t>Красильникова</w:t>
            </w:r>
          </w:p>
          <w:p w:rsidR="00811956" w:rsidRPr="000E0BB6" w:rsidRDefault="00811956" w:rsidP="00F459B5">
            <w:pPr>
              <w:tabs>
                <w:tab w:val="left" w:pos="1212"/>
              </w:tabs>
              <w:rPr>
                <w:rFonts w:eastAsia="Times New Roman"/>
                <w:sz w:val="18"/>
                <w:szCs w:val="18"/>
                <w:lang w:eastAsia="ru-RU"/>
              </w:rPr>
            </w:pPr>
            <w:r w:rsidRPr="000E0BB6">
              <w:rPr>
                <w:rFonts w:eastAsia="Times New Roman"/>
                <w:sz w:val="18"/>
                <w:szCs w:val="18"/>
                <w:lang w:eastAsia="ru-RU"/>
              </w:rPr>
              <w:t>Жанна</w:t>
            </w:r>
            <w:r w:rsidR="006676DF" w:rsidRPr="000E0BB6">
              <w:rPr>
                <w:rFonts w:eastAsia="Times New Roman"/>
                <w:sz w:val="18"/>
                <w:szCs w:val="18"/>
                <w:lang w:eastAsia="ru-RU"/>
              </w:rPr>
              <w:t xml:space="preserve"> </w:t>
            </w:r>
            <w:r w:rsidRPr="000E0BB6">
              <w:rPr>
                <w:rFonts w:eastAsia="Times New Roman"/>
                <w:sz w:val="18"/>
                <w:szCs w:val="18"/>
                <w:lang w:eastAsia="ru-RU"/>
              </w:rPr>
              <w:t>Кузнецова</w:t>
            </w:r>
          </w:p>
          <w:p w:rsidR="00811956" w:rsidRPr="000E0BB6" w:rsidRDefault="00811956" w:rsidP="00F459B5">
            <w:pPr>
              <w:tabs>
                <w:tab w:val="left" w:pos="1212"/>
              </w:tabs>
              <w:rPr>
                <w:rFonts w:eastAsia="Times New Roman"/>
                <w:sz w:val="18"/>
                <w:szCs w:val="18"/>
                <w:lang w:eastAsia="ru-RU"/>
              </w:rPr>
            </w:pPr>
            <w:r w:rsidRPr="000E0BB6">
              <w:rPr>
                <w:rFonts w:eastAsia="Times New Roman"/>
                <w:sz w:val="18"/>
                <w:szCs w:val="18"/>
                <w:lang w:eastAsia="ru-RU"/>
              </w:rPr>
              <w:t>Ирина</w:t>
            </w:r>
            <w:r w:rsidR="006676DF" w:rsidRPr="000E0BB6">
              <w:rPr>
                <w:rFonts w:eastAsia="Times New Roman"/>
                <w:sz w:val="18"/>
                <w:szCs w:val="18"/>
                <w:lang w:eastAsia="ru-RU"/>
              </w:rPr>
              <w:t xml:space="preserve"> </w:t>
            </w:r>
            <w:r w:rsidRPr="000E0BB6">
              <w:rPr>
                <w:rFonts w:eastAsia="Times New Roman"/>
                <w:sz w:val="18"/>
                <w:szCs w:val="18"/>
                <w:lang w:eastAsia="ru-RU"/>
              </w:rPr>
              <w:t>Ладикова</w:t>
            </w:r>
          </w:p>
          <w:p w:rsidR="00FE2449" w:rsidRPr="000E0BB6" w:rsidRDefault="00FE2449" w:rsidP="00F459B5">
            <w:pPr>
              <w:tabs>
                <w:tab w:val="left" w:pos="1212"/>
              </w:tabs>
              <w:rPr>
                <w:rFonts w:eastAsia="Times New Roman"/>
                <w:sz w:val="18"/>
                <w:szCs w:val="18"/>
                <w:lang w:eastAsia="ru-RU"/>
              </w:rPr>
            </w:pPr>
            <w:r w:rsidRPr="000E0BB6">
              <w:rPr>
                <w:rFonts w:eastAsia="Times New Roman"/>
                <w:sz w:val="18"/>
                <w:szCs w:val="18"/>
                <w:lang w:eastAsia="ru-RU"/>
              </w:rPr>
              <w:t>Ольга</w:t>
            </w:r>
            <w:r w:rsidR="006676DF" w:rsidRPr="000E0BB6">
              <w:rPr>
                <w:rFonts w:eastAsia="Times New Roman"/>
                <w:sz w:val="18"/>
                <w:szCs w:val="18"/>
                <w:lang w:eastAsia="ru-RU"/>
              </w:rPr>
              <w:t xml:space="preserve"> </w:t>
            </w:r>
            <w:r w:rsidRPr="000E0BB6">
              <w:rPr>
                <w:rFonts w:eastAsia="Times New Roman"/>
                <w:sz w:val="18"/>
                <w:szCs w:val="18"/>
                <w:lang w:eastAsia="ru-RU"/>
              </w:rPr>
              <w:t>Левадняя</w:t>
            </w:r>
          </w:p>
          <w:p w:rsidR="009E7BD4" w:rsidRPr="000E0BB6" w:rsidRDefault="009E7BD4" w:rsidP="00F459B5">
            <w:pPr>
              <w:tabs>
                <w:tab w:val="left" w:pos="1212"/>
              </w:tabs>
              <w:rPr>
                <w:rFonts w:eastAsia="Times New Roman"/>
                <w:sz w:val="18"/>
                <w:szCs w:val="18"/>
                <w:lang w:eastAsia="ru-RU"/>
              </w:rPr>
            </w:pPr>
            <w:r w:rsidRPr="000E0BB6">
              <w:rPr>
                <w:rFonts w:eastAsia="Times New Roman"/>
                <w:sz w:val="18"/>
                <w:szCs w:val="18"/>
                <w:lang w:eastAsia="ru-RU"/>
              </w:rPr>
              <w:t>Любовь</w:t>
            </w:r>
            <w:r w:rsidR="006676DF" w:rsidRPr="000E0BB6">
              <w:rPr>
                <w:rFonts w:eastAsia="Times New Roman"/>
                <w:sz w:val="18"/>
                <w:szCs w:val="18"/>
                <w:lang w:eastAsia="ru-RU"/>
              </w:rPr>
              <w:t xml:space="preserve"> </w:t>
            </w:r>
            <w:r w:rsidRPr="000E0BB6">
              <w:rPr>
                <w:rFonts w:eastAsia="Times New Roman"/>
                <w:sz w:val="18"/>
                <w:szCs w:val="18"/>
                <w:lang w:eastAsia="ru-RU"/>
              </w:rPr>
              <w:t>Миловидова</w:t>
            </w:r>
          </w:p>
          <w:p w:rsidR="00D32715" w:rsidRPr="000E0BB6" w:rsidRDefault="00D32715" w:rsidP="00F459B5">
            <w:pPr>
              <w:tabs>
                <w:tab w:val="left" w:pos="1212"/>
              </w:tabs>
              <w:rPr>
                <w:rFonts w:eastAsia="Times New Roman"/>
                <w:sz w:val="18"/>
                <w:szCs w:val="18"/>
                <w:lang w:eastAsia="ru-RU"/>
              </w:rPr>
            </w:pPr>
            <w:r w:rsidRPr="000E0BB6">
              <w:rPr>
                <w:rFonts w:eastAsia="Times New Roman"/>
                <w:sz w:val="18"/>
                <w:szCs w:val="18"/>
                <w:lang w:eastAsia="ru-RU"/>
              </w:rPr>
              <w:t>Наталья</w:t>
            </w:r>
            <w:r w:rsidR="006676DF" w:rsidRPr="000E0BB6">
              <w:rPr>
                <w:rFonts w:eastAsia="Times New Roman"/>
                <w:sz w:val="18"/>
                <w:szCs w:val="18"/>
                <w:lang w:eastAsia="ru-RU"/>
              </w:rPr>
              <w:t xml:space="preserve"> </w:t>
            </w:r>
            <w:r w:rsidRPr="000E0BB6">
              <w:rPr>
                <w:rFonts w:eastAsia="Times New Roman"/>
                <w:sz w:val="18"/>
                <w:szCs w:val="18"/>
                <w:lang w:eastAsia="ru-RU"/>
              </w:rPr>
              <w:t>Новикова</w:t>
            </w:r>
          </w:p>
          <w:p w:rsidR="00811956" w:rsidRPr="000E0BB6" w:rsidRDefault="00811956" w:rsidP="00F459B5">
            <w:pPr>
              <w:tabs>
                <w:tab w:val="left" w:pos="1212"/>
              </w:tabs>
              <w:rPr>
                <w:rFonts w:eastAsia="Times New Roman"/>
                <w:sz w:val="18"/>
                <w:szCs w:val="18"/>
                <w:lang w:eastAsia="ru-RU"/>
              </w:rPr>
            </w:pPr>
            <w:r w:rsidRPr="000E0BB6">
              <w:rPr>
                <w:rFonts w:eastAsia="Times New Roman"/>
                <w:sz w:val="18"/>
                <w:szCs w:val="18"/>
                <w:lang w:eastAsia="ru-RU"/>
              </w:rPr>
              <w:t>Светлана</w:t>
            </w:r>
            <w:r w:rsidR="006676DF" w:rsidRPr="000E0BB6">
              <w:rPr>
                <w:rFonts w:eastAsia="Times New Roman"/>
                <w:sz w:val="18"/>
                <w:szCs w:val="18"/>
                <w:lang w:eastAsia="ru-RU"/>
              </w:rPr>
              <w:t xml:space="preserve"> </w:t>
            </w:r>
            <w:r w:rsidRPr="000E0BB6">
              <w:rPr>
                <w:rFonts w:eastAsia="Times New Roman"/>
                <w:sz w:val="18"/>
                <w:szCs w:val="18"/>
                <w:lang w:eastAsia="ru-RU"/>
              </w:rPr>
              <w:t>Охотская</w:t>
            </w:r>
          </w:p>
          <w:p w:rsidR="00811956" w:rsidRPr="000E0BB6" w:rsidRDefault="00811956" w:rsidP="00F459B5">
            <w:pPr>
              <w:tabs>
                <w:tab w:val="left" w:pos="1212"/>
              </w:tabs>
              <w:rPr>
                <w:rFonts w:eastAsia="Times New Roman"/>
                <w:sz w:val="18"/>
                <w:szCs w:val="18"/>
                <w:lang w:eastAsia="ru-RU"/>
              </w:rPr>
            </w:pPr>
            <w:r w:rsidRPr="000E0BB6">
              <w:rPr>
                <w:rFonts w:eastAsia="Times New Roman"/>
                <w:sz w:val="18"/>
                <w:szCs w:val="18"/>
                <w:lang w:eastAsia="ru-RU"/>
              </w:rPr>
              <w:t>Наталия</w:t>
            </w:r>
            <w:r w:rsidR="006676DF" w:rsidRPr="000E0BB6">
              <w:rPr>
                <w:rFonts w:eastAsia="Times New Roman"/>
                <w:sz w:val="18"/>
                <w:szCs w:val="18"/>
                <w:lang w:eastAsia="ru-RU"/>
              </w:rPr>
              <w:t xml:space="preserve"> </w:t>
            </w:r>
            <w:r w:rsidRPr="000E0BB6">
              <w:rPr>
                <w:rFonts w:eastAsia="Times New Roman"/>
                <w:sz w:val="18"/>
                <w:szCs w:val="18"/>
                <w:lang w:eastAsia="ru-RU"/>
              </w:rPr>
              <w:t>Павлова</w:t>
            </w:r>
          </w:p>
          <w:p w:rsidR="00811956" w:rsidRPr="000E0BB6" w:rsidRDefault="00811956" w:rsidP="00F459B5">
            <w:pPr>
              <w:tabs>
                <w:tab w:val="left" w:pos="1212"/>
              </w:tabs>
              <w:rPr>
                <w:rFonts w:eastAsia="Times New Roman"/>
                <w:sz w:val="18"/>
                <w:szCs w:val="18"/>
                <w:lang w:eastAsia="ru-RU"/>
              </w:rPr>
            </w:pPr>
            <w:r w:rsidRPr="000E0BB6">
              <w:rPr>
                <w:rFonts w:eastAsia="Times New Roman"/>
                <w:sz w:val="18"/>
                <w:szCs w:val="18"/>
                <w:lang w:eastAsia="ru-RU"/>
              </w:rPr>
              <w:t>Ирина</w:t>
            </w:r>
            <w:r w:rsidR="006676DF" w:rsidRPr="000E0BB6">
              <w:rPr>
                <w:rFonts w:eastAsia="Times New Roman"/>
                <w:sz w:val="18"/>
                <w:szCs w:val="18"/>
                <w:lang w:eastAsia="ru-RU"/>
              </w:rPr>
              <w:t xml:space="preserve"> </w:t>
            </w:r>
            <w:r w:rsidRPr="000E0BB6">
              <w:rPr>
                <w:rFonts w:eastAsia="Times New Roman"/>
                <w:sz w:val="18"/>
                <w:szCs w:val="18"/>
                <w:lang w:eastAsia="ru-RU"/>
              </w:rPr>
              <w:t>Павперова</w:t>
            </w:r>
          </w:p>
          <w:p w:rsidR="00811956" w:rsidRPr="000E0BB6" w:rsidRDefault="00811956" w:rsidP="00F459B5">
            <w:pPr>
              <w:tabs>
                <w:tab w:val="left" w:pos="1212"/>
              </w:tabs>
              <w:rPr>
                <w:rFonts w:eastAsia="Times New Roman"/>
                <w:sz w:val="18"/>
                <w:szCs w:val="18"/>
                <w:lang w:eastAsia="ru-RU"/>
              </w:rPr>
            </w:pPr>
            <w:r w:rsidRPr="000E0BB6">
              <w:rPr>
                <w:rFonts w:eastAsia="Times New Roman"/>
                <w:sz w:val="18"/>
                <w:szCs w:val="18"/>
                <w:lang w:eastAsia="ru-RU"/>
              </w:rPr>
              <w:t>Вера</w:t>
            </w:r>
            <w:r w:rsidR="006676DF" w:rsidRPr="000E0BB6">
              <w:rPr>
                <w:rFonts w:eastAsia="Times New Roman"/>
                <w:sz w:val="18"/>
                <w:szCs w:val="18"/>
                <w:lang w:eastAsia="ru-RU"/>
              </w:rPr>
              <w:t xml:space="preserve"> </w:t>
            </w:r>
            <w:r w:rsidRPr="000E0BB6">
              <w:rPr>
                <w:rFonts w:eastAsia="Times New Roman"/>
                <w:sz w:val="18"/>
                <w:szCs w:val="18"/>
                <w:lang w:eastAsia="ru-RU"/>
              </w:rPr>
              <w:t>Панченко</w:t>
            </w:r>
          </w:p>
          <w:p w:rsidR="00126700" w:rsidRPr="000E0BB6" w:rsidRDefault="00126700" w:rsidP="00126700">
            <w:pPr>
              <w:tabs>
                <w:tab w:val="left" w:pos="1212"/>
              </w:tabs>
              <w:rPr>
                <w:rFonts w:eastAsia="Times New Roman"/>
                <w:sz w:val="18"/>
                <w:szCs w:val="18"/>
                <w:lang w:eastAsia="ru-RU"/>
              </w:rPr>
            </w:pPr>
            <w:r w:rsidRPr="000E0BB6">
              <w:rPr>
                <w:rFonts w:eastAsia="Times New Roman"/>
                <w:sz w:val="18"/>
                <w:szCs w:val="18"/>
                <w:lang w:eastAsia="ru-RU"/>
              </w:rPr>
              <w:t>Сергей</w:t>
            </w:r>
            <w:r w:rsidR="006676DF" w:rsidRPr="000E0BB6">
              <w:rPr>
                <w:rFonts w:eastAsia="Times New Roman"/>
                <w:sz w:val="18"/>
                <w:szCs w:val="18"/>
                <w:lang w:eastAsia="ru-RU"/>
              </w:rPr>
              <w:t xml:space="preserve"> </w:t>
            </w:r>
            <w:r w:rsidRPr="000E0BB6">
              <w:rPr>
                <w:rFonts w:eastAsia="Times New Roman"/>
                <w:sz w:val="18"/>
                <w:szCs w:val="18"/>
                <w:lang w:eastAsia="ru-RU"/>
              </w:rPr>
              <w:t>Панченко</w:t>
            </w:r>
          </w:p>
          <w:p w:rsidR="00205045" w:rsidRPr="000E0BB6" w:rsidRDefault="00205045" w:rsidP="00205045">
            <w:pPr>
              <w:tabs>
                <w:tab w:val="left" w:pos="1212"/>
              </w:tabs>
              <w:rPr>
                <w:rFonts w:eastAsia="Times New Roman"/>
                <w:sz w:val="18"/>
                <w:szCs w:val="18"/>
                <w:lang w:eastAsia="ru-RU"/>
              </w:rPr>
            </w:pPr>
            <w:r w:rsidRPr="000E0BB6">
              <w:rPr>
                <w:rFonts w:eastAsia="Times New Roman"/>
                <w:sz w:val="18"/>
                <w:szCs w:val="18"/>
                <w:lang w:eastAsia="ru-RU"/>
              </w:rPr>
              <w:t>Ольга</w:t>
            </w:r>
            <w:r w:rsidR="006676DF" w:rsidRPr="000E0BB6">
              <w:rPr>
                <w:rFonts w:eastAsia="Times New Roman"/>
                <w:sz w:val="18"/>
                <w:szCs w:val="18"/>
                <w:lang w:eastAsia="ru-RU"/>
              </w:rPr>
              <w:t xml:space="preserve"> </w:t>
            </w:r>
            <w:r w:rsidRPr="000E0BB6">
              <w:rPr>
                <w:rFonts w:eastAsia="Times New Roman"/>
                <w:sz w:val="18"/>
                <w:szCs w:val="18"/>
                <w:lang w:eastAsia="ru-RU"/>
              </w:rPr>
              <w:t>Писаренко</w:t>
            </w:r>
          </w:p>
          <w:p w:rsidR="00205045" w:rsidRPr="000E0BB6" w:rsidRDefault="00205045" w:rsidP="00205045">
            <w:pPr>
              <w:tabs>
                <w:tab w:val="left" w:pos="1212"/>
              </w:tabs>
              <w:rPr>
                <w:rFonts w:eastAsia="Times New Roman"/>
                <w:sz w:val="18"/>
                <w:szCs w:val="18"/>
                <w:lang w:eastAsia="ru-RU"/>
              </w:rPr>
            </w:pPr>
            <w:r w:rsidRPr="000E0BB6">
              <w:rPr>
                <w:rFonts w:eastAsia="Times New Roman"/>
                <w:sz w:val="18"/>
                <w:szCs w:val="18"/>
                <w:lang w:eastAsia="ru-RU"/>
              </w:rPr>
              <w:t>Надежда</w:t>
            </w:r>
            <w:r w:rsidR="006676DF" w:rsidRPr="000E0BB6">
              <w:rPr>
                <w:rFonts w:eastAsia="Times New Roman"/>
                <w:sz w:val="18"/>
                <w:szCs w:val="18"/>
                <w:lang w:eastAsia="ru-RU"/>
              </w:rPr>
              <w:t xml:space="preserve"> </w:t>
            </w:r>
            <w:r w:rsidRPr="000E0BB6">
              <w:rPr>
                <w:rFonts w:eastAsia="Times New Roman"/>
                <w:sz w:val="18"/>
                <w:szCs w:val="18"/>
                <w:lang w:eastAsia="ru-RU"/>
              </w:rPr>
              <w:t>Романенко</w:t>
            </w:r>
          </w:p>
          <w:p w:rsidR="0040333C" w:rsidRPr="000E0BB6" w:rsidRDefault="00A96101" w:rsidP="008B605F">
            <w:pPr>
              <w:tabs>
                <w:tab w:val="left" w:pos="1212"/>
              </w:tabs>
              <w:rPr>
                <w:rFonts w:eastAsia="Times New Roman"/>
                <w:sz w:val="18"/>
                <w:szCs w:val="18"/>
                <w:lang w:eastAsia="ru-RU"/>
              </w:rPr>
            </w:pPr>
            <w:r w:rsidRPr="000E0BB6">
              <w:rPr>
                <w:rFonts w:eastAsia="Times New Roman"/>
                <w:sz w:val="18"/>
                <w:szCs w:val="18"/>
                <w:lang w:eastAsia="ru-RU"/>
              </w:rPr>
              <w:t>Тамара Сакварелидзе</w:t>
            </w:r>
          </w:p>
        </w:tc>
        <w:tc>
          <w:tcPr>
            <w:tcW w:w="2409" w:type="dxa"/>
          </w:tcPr>
          <w:p w:rsidR="00811956" w:rsidRPr="000E0BB6" w:rsidRDefault="00811956" w:rsidP="00F459B5">
            <w:pPr>
              <w:tabs>
                <w:tab w:val="left" w:pos="1212"/>
              </w:tabs>
              <w:rPr>
                <w:rFonts w:eastAsia="Times New Roman"/>
                <w:sz w:val="18"/>
                <w:szCs w:val="18"/>
                <w:lang w:eastAsia="ru-RU"/>
              </w:rPr>
            </w:pPr>
            <w:r w:rsidRPr="000E0BB6">
              <w:rPr>
                <w:rFonts w:eastAsia="Times New Roman"/>
                <w:sz w:val="18"/>
                <w:szCs w:val="18"/>
                <w:lang w:eastAsia="ru-RU"/>
              </w:rPr>
              <w:t>Валентина</w:t>
            </w:r>
            <w:r w:rsidR="006676DF" w:rsidRPr="000E0BB6">
              <w:rPr>
                <w:rFonts w:eastAsia="Times New Roman"/>
                <w:sz w:val="18"/>
                <w:szCs w:val="18"/>
                <w:lang w:eastAsia="ru-RU"/>
              </w:rPr>
              <w:t xml:space="preserve"> </w:t>
            </w:r>
            <w:r w:rsidRPr="000E0BB6">
              <w:rPr>
                <w:rFonts w:eastAsia="Times New Roman"/>
                <w:sz w:val="18"/>
                <w:szCs w:val="18"/>
                <w:lang w:eastAsia="ru-RU"/>
              </w:rPr>
              <w:t>Сборнова</w:t>
            </w:r>
          </w:p>
          <w:p w:rsidR="00811956" w:rsidRPr="000E0BB6" w:rsidRDefault="00811956" w:rsidP="00F459B5">
            <w:pPr>
              <w:tabs>
                <w:tab w:val="left" w:pos="1212"/>
              </w:tabs>
              <w:rPr>
                <w:rFonts w:eastAsia="Times New Roman"/>
                <w:sz w:val="18"/>
                <w:szCs w:val="18"/>
                <w:lang w:eastAsia="ru-RU"/>
              </w:rPr>
            </w:pPr>
            <w:r w:rsidRPr="000E0BB6">
              <w:rPr>
                <w:rFonts w:eastAsia="Times New Roman"/>
                <w:sz w:val="18"/>
                <w:szCs w:val="18"/>
                <w:lang w:eastAsia="ru-RU"/>
              </w:rPr>
              <w:t>Надежда</w:t>
            </w:r>
            <w:r w:rsidR="006676DF" w:rsidRPr="000E0BB6">
              <w:rPr>
                <w:rFonts w:eastAsia="Times New Roman"/>
                <w:sz w:val="18"/>
                <w:szCs w:val="18"/>
                <w:lang w:eastAsia="ru-RU"/>
              </w:rPr>
              <w:t xml:space="preserve"> </w:t>
            </w:r>
            <w:r w:rsidRPr="000E0BB6">
              <w:rPr>
                <w:rFonts w:eastAsia="Times New Roman"/>
                <w:sz w:val="18"/>
                <w:szCs w:val="18"/>
                <w:lang w:eastAsia="ru-RU"/>
              </w:rPr>
              <w:t>Сорокина</w:t>
            </w:r>
          </w:p>
          <w:p w:rsidR="005066B3" w:rsidRPr="000E0BB6" w:rsidRDefault="005066B3" w:rsidP="00F459B5">
            <w:pPr>
              <w:tabs>
                <w:tab w:val="left" w:pos="1212"/>
              </w:tabs>
              <w:rPr>
                <w:rFonts w:eastAsia="Times New Roman"/>
                <w:sz w:val="18"/>
                <w:szCs w:val="18"/>
                <w:lang w:eastAsia="ru-RU"/>
              </w:rPr>
            </w:pPr>
            <w:r w:rsidRPr="000E0BB6">
              <w:rPr>
                <w:rFonts w:eastAsia="Times New Roman"/>
                <w:sz w:val="18"/>
                <w:szCs w:val="18"/>
                <w:lang w:eastAsia="ru-RU"/>
              </w:rPr>
              <w:t>Нино</w:t>
            </w:r>
            <w:r w:rsidR="006676DF" w:rsidRPr="000E0BB6">
              <w:rPr>
                <w:rFonts w:eastAsia="Times New Roman"/>
                <w:sz w:val="18"/>
                <w:szCs w:val="18"/>
                <w:lang w:eastAsia="ru-RU"/>
              </w:rPr>
              <w:t xml:space="preserve"> </w:t>
            </w:r>
            <w:r w:rsidRPr="000E0BB6">
              <w:rPr>
                <w:rFonts w:eastAsia="Times New Roman"/>
                <w:sz w:val="18"/>
                <w:szCs w:val="18"/>
                <w:lang w:eastAsia="ru-RU"/>
              </w:rPr>
              <w:t>Стойкова</w:t>
            </w:r>
          </w:p>
          <w:p w:rsidR="00205045" w:rsidRPr="000E0BB6" w:rsidRDefault="00205045" w:rsidP="00F459B5">
            <w:pPr>
              <w:tabs>
                <w:tab w:val="left" w:pos="1212"/>
              </w:tabs>
              <w:rPr>
                <w:rFonts w:eastAsia="Times New Roman"/>
                <w:sz w:val="18"/>
                <w:szCs w:val="18"/>
                <w:lang w:eastAsia="ru-RU"/>
              </w:rPr>
            </w:pPr>
            <w:r w:rsidRPr="000E0BB6">
              <w:rPr>
                <w:rFonts w:eastAsia="Times New Roman"/>
                <w:sz w:val="18"/>
                <w:szCs w:val="18"/>
                <w:lang w:eastAsia="ru-RU"/>
              </w:rPr>
              <w:t>Славинская</w:t>
            </w:r>
            <w:r w:rsidR="006676DF" w:rsidRPr="000E0BB6">
              <w:rPr>
                <w:rFonts w:eastAsia="Times New Roman"/>
                <w:sz w:val="18"/>
                <w:szCs w:val="18"/>
                <w:lang w:eastAsia="ru-RU"/>
              </w:rPr>
              <w:t xml:space="preserve"> </w:t>
            </w:r>
            <w:r w:rsidRPr="000E0BB6">
              <w:rPr>
                <w:rFonts w:eastAsia="Times New Roman"/>
                <w:sz w:val="18"/>
                <w:szCs w:val="18"/>
                <w:lang w:eastAsia="ru-RU"/>
              </w:rPr>
              <w:t>Анна</w:t>
            </w:r>
          </w:p>
          <w:p w:rsidR="005066B3" w:rsidRPr="000E0BB6" w:rsidRDefault="005066B3" w:rsidP="00F459B5">
            <w:pPr>
              <w:tabs>
                <w:tab w:val="left" w:pos="1212"/>
              </w:tabs>
              <w:rPr>
                <w:rFonts w:eastAsia="Times New Roman"/>
                <w:sz w:val="18"/>
                <w:szCs w:val="18"/>
                <w:lang w:eastAsia="ru-RU"/>
              </w:rPr>
            </w:pPr>
            <w:r w:rsidRPr="000E0BB6">
              <w:rPr>
                <w:rFonts w:eastAsia="Times New Roman"/>
                <w:sz w:val="18"/>
                <w:szCs w:val="18"/>
                <w:lang w:eastAsia="ru-RU"/>
              </w:rPr>
              <w:t>Светлана</w:t>
            </w:r>
            <w:r w:rsidR="006676DF" w:rsidRPr="000E0BB6">
              <w:rPr>
                <w:rFonts w:eastAsia="Times New Roman"/>
                <w:sz w:val="18"/>
                <w:szCs w:val="18"/>
                <w:lang w:eastAsia="ru-RU"/>
              </w:rPr>
              <w:t xml:space="preserve"> </w:t>
            </w:r>
            <w:r w:rsidRPr="000E0BB6">
              <w:rPr>
                <w:rFonts w:eastAsia="Times New Roman"/>
                <w:sz w:val="18"/>
                <w:szCs w:val="18"/>
                <w:lang w:eastAsia="ru-RU"/>
              </w:rPr>
              <w:t>Сушко</w:t>
            </w:r>
          </w:p>
          <w:p w:rsidR="00811956" w:rsidRPr="000E0BB6" w:rsidRDefault="00811956" w:rsidP="00F459B5">
            <w:pPr>
              <w:tabs>
                <w:tab w:val="left" w:pos="1212"/>
              </w:tabs>
              <w:rPr>
                <w:rFonts w:eastAsia="Times New Roman"/>
                <w:sz w:val="18"/>
                <w:szCs w:val="18"/>
                <w:lang w:eastAsia="ru-RU"/>
              </w:rPr>
            </w:pPr>
            <w:r w:rsidRPr="000E0BB6">
              <w:rPr>
                <w:rFonts w:eastAsia="Times New Roman"/>
                <w:sz w:val="18"/>
                <w:szCs w:val="18"/>
                <w:lang w:eastAsia="ru-RU"/>
              </w:rPr>
              <w:t>Валентина</w:t>
            </w:r>
            <w:r w:rsidR="006676DF" w:rsidRPr="000E0BB6">
              <w:rPr>
                <w:rFonts w:eastAsia="Times New Roman"/>
                <w:sz w:val="18"/>
                <w:szCs w:val="18"/>
                <w:lang w:eastAsia="ru-RU"/>
              </w:rPr>
              <w:t xml:space="preserve"> </w:t>
            </w:r>
            <w:r w:rsidRPr="000E0BB6">
              <w:rPr>
                <w:rFonts w:eastAsia="Times New Roman"/>
                <w:sz w:val="18"/>
                <w:szCs w:val="18"/>
                <w:lang w:eastAsia="ru-RU"/>
              </w:rPr>
              <w:t>Тимчук</w:t>
            </w:r>
          </w:p>
          <w:p w:rsidR="00811956" w:rsidRPr="000E0BB6" w:rsidRDefault="00811956" w:rsidP="00F459B5">
            <w:pPr>
              <w:tabs>
                <w:tab w:val="left" w:pos="1212"/>
              </w:tabs>
              <w:rPr>
                <w:rFonts w:eastAsia="Times New Roman"/>
                <w:sz w:val="18"/>
                <w:szCs w:val="18"/>
                <w:lang w:eastAsia="ru-RU"/>
              </w:rPr>
            </w:pPr>
            <w:r w:rsidRPr="000E0BB6">
              <w:rPr>
                <w:rFonts w:eastAsia="Times New Roman"/>
                <w:sz w:val="18"/>
                <w:szCs w:val="18"/>
                <w:lang w:eastAsia="ru-RU"/>
              </w:rPr>
              <w:t>Татьяна</w:t>
            </w:r>
            <w:r w:rsidR="006676DF" w:rsidRPr="000E0BB6">
              <w:rPr>
                <w:rFonts w:eastAsia="Times New Roman"/>
                <w:sz w:val="18"/>
                <w:szCs w:val="18"/>
                <w:lang w:eastAsia="ru-RU"/>
              </w:rPr>
              <w:t xml:space="preserve"> </w:t>
            </w:r>
            <w:r w:rsidRPr="000E0BB6">
              <w:rPr>
                <w:rFonts w:eastAsia="Times New Roman"/>
                <w:sz w:val="18"/>
                <w:szCs w:val="18"/>
                <w:lang w:eastAsia="ru-RU"/>
              </w:rPr>
              <w:t>Товстик</w:t>
            </w:r>
          </w:p>
          <w:p w:rsidR="002F3526" w:rsidRPr="000E0BB6" w:rsidRDefault="002F3526" w:rsidP="00F459B5">
            <w:pPr>
              <w:tabs>
                <w:tab w:val="left" w:pos="1212"/>
              </w:tabs>
              <w:rPr>
                <w:rFonts w:eastAsia="Times New Roman"/>
                <w:sz w:val="18"/>
                <w:szCs w:val="18"/>
                <w:lang w:eastAsia="ru-RU"/>
              </w:rPr>
            </w:pPr>
            <w:r w:rsidRPr="000E0BB6">
              <w:rPr>
                <w:rFonts w:eastAsia="Times New Roman"/>
                <w:sz w:val="18"/>
                <w:szCs w:val="18"/>
                <w:lang w:eastAsia="ru-RU"/>
              </w:rPr>
              <w:t>Елена</w:t>
            </w:r>
            <w:r w:rsidR="006676DF" w:rsidRPr="000E0BB6">
              <w:rPr>
                <w:rFonts w:eastAsia="Times New Roman"/>
                <w:sz w:val="18"/>
                <w:szCs w:val="18"/>
                <w:lang w:eastAsia="ru-RU"/>
              </w:rPr>
              <w:t xml:space="preserve"> </w:t>
            </w:r>
            <w:r w:rsidRPr="000E0BB6">
              <w:rPr>
                <w:rFonts w:eastAsia="Times New Roman"/>
                <w:sz w:val="18"/>
                <w:szCs w:val="18"/>
                <w:lang w:eastAsia="ru-RU"/>
              </w:rPr>
              <w:t>Тодиева</w:t>
            </w:r>
          </w:p>
          <w:p w:rsidR="002F3526" w:rsidRPr="000E0BB6" w:rsidRDefault="002F3526" w:rsidP="00F459B5">
            <w:pPr>
              <w:tabs>
                <w:tab w:val="left" w:pos="1212"/>
              </w:tabs>
              <w:rPr>
                <w:rFonts w:eastAsia="Times New Roman"/>
                <w:sz w:val="18"/>
                <w:szCs w:val="18"/>
                <w:lang w:eastAsia="ru-RU"/>
              </w:rPr>
            </w:pPr>
            <w:r w:rsidRPr="000E0BB6">
              <w:rPr>
                <w:rFonts w:eastAsia="Times New Roman"/>
                <w:sz w:val="18"/>
                <w:szCs w:val="18"/>
                <w:lang w:eastAsia="ru-RU"/>
              </w:rPr>
              <w:t>Татьяна</w:t>
            </w:r>
            <w:r w:rsidR="006676DF" w:rsidRPr="000E0BB6">
              <w:rPr>
                <w:rFonts w:eastAsia="Times New Roman"/>
                <w:sz w:val="18"/>
                <w:szCs w:val="18"/>
                <w:lang w:eastAsia="ru-RU"/>
              </w:rPr>
              <w:t xml:space="preserve"> </w:t>
            </w:r>
            <w:r w:rsidRPr="000E0BB6">
              <w:rPr>
                <w:rFonts w:eastAsia="Times New Roman"/>
                <w:sz w:val="18"/>
                <w:szCs w:val="18"/>
                <w:lang w:eastAsia="ru-RU"/>
              </w:rPr>
              <w:t>Трошева</w:t>
            </w:r>
          </w:p>
          <w:p w:rsidR="005066B3" w:rsidRPr="000E0BB6" w:rsidRDefault="005066B3" w:rsidP="00F459B5">
            <w:pPr>
              <w:tabs>
                <w:tab w:val="left" w:pos="1212"/>
              </w:tabs>
              <w:rPr>
                <w:rFonts w:eastAsia="Times New Roman"/>
                <w:sz w:val="18"/>
                <w:szCs w:val="18"/>
                <w:lang w:eastAsia="ru-RU"/>
              </w:rPr>
            </w:pPr>
            <w:r w:rsidRPr="000E0BB6">
              <w:rPr>
                <w:rFonts w:eastAsia="Times New Roman"/>
                <w:sz w:val="18"/>
                <w:szCs w:val="18"/>
                <w:lang w:eastAsia="ru-RU"/>
              </w:rPr>
              <w:t>Ирина</w:t>
            </w:r>
            <w:r w:rsidR="006676DF" w:rsidRPr="000E0BB6">
              <w:rPr>
                <w:rFonts w:eastAsia="Times New Roman"/>
                <w:sz w:val="18"/>
                <w:szCs w:val="18"/>
                <w:lang w:eastAsia="ru-RU"/>
              </w:rPr>
              <w:t xml:space="preserve"> </w:t>
            </w:r>
            <w:r w:rsidRPr="000E0BB6">
              <w:rPr>
                <w:rFonts w:eastAsia="Times New Roman"/>
                <w:sz w:val="18"/>
                <w:szCs w:val="18"/>
                <w:lang w:eastAsia="ru-RU"/>
              </w:rPr>
              <w:t>Фадеева</w:t>
            </w:r>
          </w:p>
          <w:p w:rsidR="00745D4A" w:rsidRPr="000E0BB6" w:rsidRDefault="00745D4A" w:rsidP="00F459B5">
            <w:pPr>
              <w:tabs>
                <w:tab w:val="left" w:pos="1212"/>
              </w:tabs>
              <w:rPr>
                <w:rFonts w:eastAsia="Times New Roman"/>
                <w:sz w:val="18"/>
                <w:szCs w:val="18"/>
                <w:lang w:eastAsia="ru-RU"/>
              </w:rPr>
            </w:pPr>
            <w:r w:rsidRPr="000E0BB6">
              <w:rPr>
                <w:rFonts w:eastAsia="Times New Roman"/>
                <w:sz w:val="18"/>
                <w:szCs w:val="18"/>
                <w:lang w:eastAsia="ru-RU"/>
              </w:rPr>
              <w:t>Екатерина</w:t>
            </w:r>
            <w:r w:rsidR="006676DF" w:rsidRPr="000E0BB6">
              <w:rPr>
                <w:rFonts w:eastAsia="Times New Roman"/>
                <w:sz w:val="18"/>
                <w:szCs w:val="18"/>
                <w:lang w:eastAsia="ru-RU"/>
              </w:rPr>
              <w:t xml:space="preserve"> </w:t>
            </w:r>
            <w:r w:rsidRPr="000E0BB6">
              <w:rPr>
                <w:rFonts w:eastAsia="Times New Roman"/>
                <w:sz w:val="18"/>
                <w:szCs w:val="18"/>
                <w:lang w:eastAsia="ru-RU"/>
              </w:rPr>
              <w:t>Фархутдинова</w:t>
            </w:r>
          </w:p>
          <w:p w:rsidR="00FA1224" w:rsidRPr="000E0BB6" w:rsidRDefault="00FA1224" w:rsidP="00F459B5">
            <w:pPr>
              <w:tabs>
                <w:tab w:val="left" w:pos="1212"/>
              </w:tabs>
              <w:rPr>
                <w:rFonts w:eastAsia="Times New Roman"/>
                <w:sz w:val="18"/>
                <w:szCs w:val="18"/>
                <w:lang w:eastAsia="ru-RU"/>
              </w:rPr>
            </w:pPr>
            <w:r w:rsidRPr="000E0BB6">
              <w:rPr>
                <w:rFonts w:eastAsia="Times New Roman"/>
                <w:sz w:val="18"/>
                <w:szCs w:val="18"/>
                <w:lang w:eastAsia="ru-RU"/>
              </w:rPr>
              <w:t>Светлана</w:t>
            </w:r>
            <w:r w:rsidR="006676DF" w:rsidRPr="000E0BB6">
              <w:rPr>
                <w:rFonts w:eastAsia="Times New Roman"/>
                <w:sz w:val="18"/>
                <w:szCs w:val="18"/>
                <w:lang w:eastAsia="ru-RU"/>
              </w:rPr>
              <w:t xml:space="preserve"> </w:t>
            </w:r>
            <w:r w:rsidRPr="000E0BB6">
              <w:rPr>
                <w:rFonts w:eastAsia="Times New Roman"/>
                <w:sz w:val="18"/>
                <w:szCs w:val="18"/>
                <w:lang w:eastAsia="ru-RU"/>
              </w:rPr>
              <w:t>Чайко</w:t>
            </w:r>
          </w:p>
          <w:p w:rsidR="00811956" w:rsidRPr="000E0BB6" w:rsidRDefault="00811956" w:rsidP="00F459B5">
            <w:pPr>
              <w:tabs>
                <w:tab w:val="left" w:pos="1212"/>
              </w:tabs>
              <w:rPr>
                <w:rFonts w:eastAsia="Times New Roman"/>
                <w:sz w:val="18"/>
                <w:szCs w:val="18"/>
                <w:lang w:eastAsia="ru-RU"/>
              </w:rPr>
            </w:pPr>
            <w:r w:rsidRPr="000E0BB6">
              <w:rPr>
                <w:rFonts w:eastAsia="Times New Roman"/>
                <w:sz w:val="18"/>
                <w:szCs w:val="18"/>
                <w:lang w:eastAsia="ru-RU"/>
              </w:rPr>
              <w:t>Ольга</w:t>
            </w:r>
            <w:r w:rsidR="006676DF" w:rsidRPr="000E0BB6">
              <w:rPr>
                <w:rFonts w:eastAsia="Times New Roman"/>
                <w:sz w:val="18"/>
                <w:szCs w:val="18"/>
                <w:lang w:eastAsia="ru-RU"/>
              </w:rPr>
              <w:t xml:space="preserve"> </w:t>
            </w:r>
            <w:r w:rsidRPr="000E0BB6">
              <w:rPr>
                <w:rFonts w:eastAsia="Times New Roman"/>
                <w:sz w:val="18"/>
                <w:szCs w:val="18"/>
                <w:lang w:eastAsia="ru-RU"/>
              </w:rPr>
              <w:t>Чепига</w:t>
            </w:r>
          </w:p>
          <w:p w:rsidR="00811956" w:rsidRPr="000E0BB6" w:rsidRDefault="00811956" w:rsidP="00F459B5">
            <w:pPr>
              <w:tabs>
                <w:tab w:val="left" w:pos="1212"/>
              </w:tabs>
              <w:rPr>
                <w:rFonts w:eastAsia="Times New Roman"/>
                <w:sz w:val="18"/>
                <w:szCs w:val="18"/>
                <w:lang w:eastAsia="ru-RU"/>
              </w:rPr>
            </w:pPr>
            <w:r w:rsidRPr="000E0BB6">
              <w:rPr>
                <w:rFonts w:eastAsia="Times New Roman"/>
                <w:sz w:val="18"/>
                <w:szCs w:val="18"/>
                <w:lang w:eastAsia="ru-RU"/>
              </w:rPr>
              <w:t>Екатерина</w:t>
            </w:r>
            <w:r w:rsidR="006676DF" w:rsidRPr="000E0BB6">
              <w:rPr>
                <w:rFonts w:eastAsia="Times New Roman"/>
                <w:sz w:val="18"/>
                <w:szCs w:val="18"/>
                <w:lang w:eastAsia="ru-RU"/>
              </w:rPr>
              <w:t xml:space="preserve"> </w:t>
            </w:r>
            <w:r w:rsidRPr="000E0BB6">
              <w:rPr>
                <w:rFonts w:eastAsia="Times New Roman"/>
                <w:sz w:val="18"/>
                <w:szCs w:val="18"/>
                <w:lang w:eastAsia="ru-RU"/>
              </w:rPr>
              <w:t>Черкашина</w:t>
            </w:r>
          </w:p>
          <w:p w:rsidR="00811956" w:rsidRPr="000E0BB6" w:rsidRDefault="00811956" w:rsidP="00F459B5">
            <w:pPr>
              <w:tabs>
                <w:tab w:val="left" w:pos="1212"/>
              </w:tabs>
              <w:rPr>
                <w:rFonts w:eastAsia="Times New Roman"/>
                <w:sz w:val="18"/>
                <w:szCs w:val="18"/>
                <w:lang w:eastAsia="ru-RU"/>
              </w:rPr>
            </w:pPr>
            <w:r w:rsidRPr="000E0BB6">
              <w:rPr>
                <w:rFonts w:eastAsia="Times New Roman"/>
                <w:sz w:val="18"/>
                <w:szCs w:val="18"/>
                <w:lang w:eastAsia="ru-RU"/>
              </w:rPr>
              <w:t>Нина</w:t>
            </w:r>
            <w:r w:rsidR="006676DF" w:rsidRPr="000E0BB6">
              <w:rPr>
                <w:rFonts w:eastAsia="Times New Roman"/>
                <w:sz w:val="18"/>
                <w:szCs w:val="18"/>
                <w:lang w:eastAsia="ru-RU"/>
              </w:rPr>
              <w:t xml:space="preserve"> </w:t>
            </w:r>
            <w:r w:rsidRPr="000E0BB6">
              <w:rPr>
                <w:rFonts w:eastAsia="Times New Roman"/>
                <w:sz w:val="18"/>
                <w:szCs w:val="18"/>
                <w:lang w:eastAsia="ru-RU"/>
              </w:rPr>
              <w:t>Шоренкова</w:t>
            </w:r>
          </w:p>
          <w:p w:rsidR="00FE2449" w:rsidRPr="000E0BB6" w:rsidRDefault="00FE2449" w:rsidP="00F459B5">
            <w:pPr>
              <w:tabs>
                <w:tab w:val="left" w:pos="1212"/>
              </w:tabs>
              <w:rPr>
                <w:rFonts w:eastAsia="Times New Roman"/>
                <w:sz w:val="18"/>
                <w:szCs w:val="18"/>
                <w:lang w:eastAsia="ru-RU"/>
              </w:rPr>
            </w:pPr>
            <w:r w:rsidRPr="000E0BB6">
              <w:rPr>
                <w:rFonts w:eastAsia="Times New Roman"/>
                <w:sz w:val="18"/>
                <w:szCs w:val="18"/>
                <w:lang w:eastAsia="ru-RU"/>
              </w:rPr>
              <w:t>Людмила</w:t>
            </w:r>
            <w:r w:rsidR="006676DF" w:rsidRPr="000E0BB6">
              <w:rPr>
                <w:rFonts w:eastAsia="Times New Roman"/>
                <w:sz w:val="18"/>
                <w:szCs w:val="18"/>
                <w:lang w:eastAsia="ru-RU"/>
              </w:rPr>
              <w:t xml:space="preserve"> </w:t>
            </w:r>
            <w:r w:rsidRPr="000E0BB6">
              <w:rPr>
                <w:rFonts w:eastAsia="Times New Roman"/>
                <w:sz w:val="18"/>
                <w:szCs w:val="18"/>
                <w:lang w:eastAsia="ru-RU"/>
              </w:rPr>
              <w:t>Шорохова</w:t>
            </w:r>
          </w:p>
          <w:p w:rsidR="00811956" w:rsidRPr="000E0BB6" w:rsidRDefault="00FA1224" w:rsidP="00FA1224">
            <w:pPr>
              <w:tabs>
                <w:tab w:val="left" w:pos="1212"/>
              </w:tabs>
              <w:rPr>
                <w:rFonts w:eastAsia="Times New Roman"/>
                <w:sz w:val="18"/>
                <w:szCs w:val="18"/>
                <w:lang w:eastAsia="ru-RU"/>
              </w:rPr>
            </w:pPr>
            <w:r w:rsidRPr="000E0BB6">
              <w:rPr>
                <w:rFonts w:eastAsia="Times New Roman"/>
                <w:sz w:val="18"/>
                <w:szCs w:val="18"/>
                <w:lang w:eastAsia="ru-RU"/>
              </w:rPr>
              <w:t>Валентина</w:t>
            </w:r>
            <w:r w:rsidR="006676DF" w:rsidRPr="000E0BB6">
              <w:rPr>
                <w:rFonts w:eastAsia="Times New Roman"/>
                <w:sz w:val="18"/>
                <w:szCs w:val="18"/>
                <w:lang w:eastAsia="ru-RU"/>
              </w:rPr>
              <w:t xml:space="preserve"> </w:t>
            </w:r>
            <w:r w:rsidRPr="000E0BB6">
              <w:rPr>
                <w:rFonts w:eastAsia="Times New Roman"/>
                <w:sz w:val="18"/>
                <w:szCs w:val="18"/>
                <w:lang w:eastAsia="ru-RU"/>
              </w:rPr>
              <w:t>Якутович</w:t>
            </w:r>
          </w:p>
          <w:p w:rsidR="00BB3B8B" w:rsidRPr="000E0BB6" w:rsidRDefault="00BB3B8B" w:rsidP="00FA1224">
            <w:pPr>
              <w:tabs>
                <w:tab w:val="left" w:pos="1212"/>
              </w:tabs>
              <w:rPr>
                <w:rFonts w:eastAsia="Times New Roman"/>
                <w:sz w:val="18"/>
                <w:szCs w:val="18"/>
                <w:lang w:eastAsia="ru-RU"/>
              </w:rPr>
            </w:pPr>
            <w:r w:rsidRPr="000E0BB6">
              <w:rPr>
                <w:rFonts w:eastAsia="Times New Roman"/>
                <w:sz w:val="18"/>
                <w:szCs w:val="18"/>
                <w:lang w:eastAsia="ru-RU"/>
              </w:rPr>
              <w:t>Виктория Ярлыкова</w:t>
            </w:r>
          </w:p>
        </w:tc>
      </w:tr>
    </w:tbl>
    <w:p w:rsidR="00821609" w:rsidRPr="000E0BB6" w:rsidRDefault="00821609" w:rsidP="00821609">
      <w:pPr>
        <w:spacing w:before="240"/>
        <w:ind w:right="142"/>
        <w:jc w:val="center"/>
        <w:rPr>
          <w:rFonts w:eastAsia="Times New Roman"/>
          <w:sz w:val="20"/>
          <w:szCs w:val="20"/>
          <w:lang w:eastAsia="ru-RU"/>
        </w:rPr>
      </w:pPr>
      <w:r w:rsidRPr="000E0BB6">
        <w:rPr>
          <w:rFonts w:eastAsia="Times New Roman"/>
          <w:sz w:val="20"/>
          <w:szCs w:val="20"/>
          <w:lang w:eastAsia="ru-RU"/>
        </w:rPr>
        <w:t>Ответственный</w:t>
      </w:r>
      <w:r w:rsidR="006676DF" w:rsidRPr="000E0BB6">
        <w:rPr>
          <w:rFonts w:eastAsia="Times New Roman"/>
          <w:sz w:val="20"/>
          <w:szCs w:val="20"/>
          <w:lang w:eastAsia="ru-RU"/>
        </w:rPr>
        <w:t xml:space="preserve"> </w:t>
      </w:r>
      <w:r w:rsidRPr="000E0BB6">
        <w:rPr>
          <w:rFonts w:eastAsia="Times New Roman"/>
          <w:sz w:val="20"/>
          <w:szCs w:val="20"/>
          <w:lang w:eastAsia="ru-RU"/>
        </w:rPr>
        <w:t>за</w:t>
      </w:r>
      <w:r w:rsidR="006676DF" w:rsidRPr="000E0BB6">
        <w:rPr>
          <w:rFonts w:eastAsia="Times New Roman"/>
          <w:sz w:val="20"/>
          <w:szCs w:val="20"/>
          <w:lang w:eastAsia="ru-RU"/>
        </w:rPr>
        <w:t xml:space="preserve"> </w:t>
      </w:r>
      <w:r w:rsidRPr="000E0BB6">
        <w:rPr>
          <w:rFonts w:eastAsia="Times New Roman"/>
          <w:sz w:val="20"/>
          <w:szCs w:val="20"/>
          <w:lang w:eastAsia="ru-RU"/>
        </w:rPr>
        <w:t>выпуск:</w:t>
      </w:r>
      <w:r w:rsidR="006676DF" w:rsidRPr="000E0BB6">
        <w:rPr>
          <w:rFonts w:eastAsia="Times New Roman"/>
          <w:sz w:val="20"/>
          <w:szCs w:val="20"/>
          <w:lang w:eastAsia="ru-RU"/>
        </w:rPr>
        <w:t xml:space="preserve"> </w:t>
      </w:r>
      <w:r w:rsidRPr="000E0BB6">
        <w:rPr>
          <w:rFonts w:eastAsia="Times New Roman"/>
          <w:sz w:val="20"/>
          <w:szCs w:val="20"/>
          <w:lang w:eastAsia="ru-RU"/>
        </w:rPr>
        <w:t>Лада</w:t>
      </w:r>
      <w:r w:rsidR="006676DF" w:rsidRPr="000E0BB6">
        <w:rPr>
          <w:rFonts w:eastAsia="Times New Roman"/>
          <w:sz w:val="20"/>
          <w:szCs w:val="20"/>
          <w:lang w:eastAsia="ru-RU"/>
        </w:rPr>
        <w:t xml:space="preserve"> </w:t>
      </w:r>
      <w:r w:rsidRPr="000E0BB6">
        <w:rPr>
          <w:rFonts w:eastAsia="Times New Roman"/>
          <w:sz w:val="20"/>
          <w:szCs w:val="20"/>
          <w:lang w:eastAsia="ru-RU"/>
        </w:rPr>
        <w:t>Агаркова</w:t>
      </w:r>
    </w:p>
    <w:p w:rsidR="00821609" w:rsidRPr="000E0BB6" w:rsidRDefault="00821609" w:rsidP="00821609">
      <w:pPr>
        <w:ind w:right="142"/>
        <w:jc w:val="center"/>
        <w:rPr>
          <w:rFonts w:eastAsia="Times New Roman"/>
          <w:sz w:val="20"/>
          <w:szCs w:val="20"/>
          <w:u w:val="single"/>
          <w:lang w:eastAsia="ru-RU"/>
        </w:rPr>
      </w:pPr>
      <w:r w:rsidRPr="000E0BB6">
        <w:rPr>
          <w:rFonts w:eastAsia="Times New Roman"/>
          <w:sz w:val="20"/>
          <w:szCs w:val="20"/>
          <w:lang w:eastAsia="ru-RU"/>
        </w:rPr>
        <w:t>Заказ</w:t>
      </w:r>
      <w:r w:rsidR="006676DF" w:rsidRPr="000E0BB6">
        <w:rPr>
          <w:rFonts w:eastAsia="Times New Roman"/>
          <w:sz w:val="20"/>
          <w:szCs w:val="20"/>
          <w:lang w:eastAsia="ru-RU"/>
        </w:rPr>
        <w:t xml:space="preserve"> </w:t>
      </w:r>
      <w:r w:rsidRPr="000E0BB6">
        <w:rPr>
          <w:rFonts w:eastAsia="Times New Roman"/>
          <w:sz w:val="20"/>
          <w:szCs w:val="20"/>
          <w:lang w:eastAsia="ru-RU"/>
        </w:rPr>
        <w:t>книг:</w:t>
      </w:r>
      <w:r w:rsidR="006676DF" w:rsidRPr="000E0BB6">
        <w:rPr>
          <w:rFonts w:eastAsia="Times New Roman"/>
          <w:sz w:val="20"/>
          <w:szCs w:val="20"/>
          <w:lang w:eastAsia="ru-RU"/>
        </w:rPr>
        <w:t xml:space="preserve"> </w:t>
      </w:r>
      <w:r w:rsidRPr="000E0BB6">
        <w:rPr>
          <w:rFonts w:eastAsia="Times New Roman"/>
          <w:sz w:val="20"/>
          <w:szCs w:val="20"/>
          <w:lang w:eastAsia="ru-RU"/>
        </w:rPr>
        <w:t>knigisinteza@mail.ru</w:t>
      </w:r>
    </w:p>
    <w:p w:rsidR="00821609" w:rsidRPr="000E0BB6" w:rsidRDefault="00821609" w:rsidP="00821609">
      <w:pPr>
        <w:spacing w:before="240"/>
        <w:ind w:right="142"/>
        <w:jc w:val="center"/>
        <w:rPr>
          <w:rFonts w:eastAsia="Times New Roman"/>
          <w:sz w:val="20"/>
          <w:szCs w:val="20"/>
          <w:lang w:eastAsia="ru-RU"/>
        </w:rPr>
      </w:pPr>
      <w:r w:rsidRPr="000E0BB6">
        <w:rPr>
          <w:rFonts w:eastAsia="Times New Roman"/>
          <w:sz w:val="20"/>
          <w:szCs w:val="20"/>
          <w:lang w:eastAsia="ru-RU"/>
        </w:rPr>
        <w:t>Россия,</w:t>
      </w:r>
      <w:r w:rsidR="006676DF" w:rsidRPr="000E0BB6">
        <w:rPr>
          <w:rFonts w:eastAsia="Times New Roman"/>
          <w:sz w:val="20"/>
          <w:szCs w:val="20"/>
          <w:lang w:eastAsia="ru-RU"/>
        </w:rPr>
        <w:t xml:space="preserve"> </w:t>
      </w:r>
      <w:r w:rsidRPr="000E0BB6">
        <w:rPr>
          <w:rFonts w:eastAsia="Times New Roman"/>
          <w:sz w:val="20"/>
          <w:szCs w:val="20"/>
          <w:lang w:eastAsia="ru-RU"/>
        </w:rPr>
        <w:t>Санкт-Петербург,</w:t>
      </w:r>
      <w:r w:rsidR="006676DF" w:rsidRPr="000E0BB6">
        <w:rPr>
          <w:rFonts w:eastAsia="Times New Roman"/>
          <w:sz w:val="20"/>
          <w:szCs w:val="20"/>
          <w:lang w:eastAsia="ru-RU"/>
        </w:rPr>
        <w:t xml:space="preserve"> </w:t>
      </w:r>
      <w:r w:rsidRPr="000E0BB6">
        <w:rPr>
          <w:rFonts w:eastAsia="Times New Roman"/>
          <w:sz w:val="20"/>
          <w:szCs w:val="20"/>
          <w:lang w:eastAsia="ru-RU"/>
        </w:rPr>
        <w:t>20</w:t>
      </w:r>
      <w:r w:rsidR="009E7BD4" w:rsidRPr="000E0BB6">
        <w:rPr>
          <w:rFonts w:eastAsia="Times New Roman"/>
          <w:sz w:val="20"/>
          <w:szCs w:val="20"/>
          <w:lang w:eastAsia="ru-RU"/>
        </w:rPr>
        <w:t>2</w:t>
      </w:r>
      <w:r w:rsidR="00C24FCD" w:rsidRPr="000E0BB6">
        <w:rPr>
          <w:rFonts w:eastAsia="Times New Roman"/>
          <w:sz w:val="20"/>
          <w:szCs w:val="20"/>
          <w:lang w:eastAsia="ru-RU"/>
        </w:rPr>
        <w:t>1</w:t>
      </w:r>
    </w:p>
    <w:p w:rsidR="00F7028C" w:rsidRPr="00126700" w:rsidRDefault="00821609" w:rsidP="00825BC9">
      <w:pPr>
        <w:ind w:right="142"/>
        <w:jc w:val="center"/>
        <w:rPr>
          <w:rFonts w:eastAsia="Times New Roman"/>
        </w:rPr>
      </w:pPr>
      <w:r w:rsidRPr="000E0BB6">
        <w:rPr>
          <w:rFonts w:eastAsia="Times New Roman"/>
          <w:sz w:val="20"/>
          <w:szCs w:val="20"/>
          <w:lang w:eastAsia="ru-RU"/>
        </w:rPr>
        <w:t>Настоящее</w:t>
      </w:r>
      <w:r w:rsidR="006676DF" w:rsidRPr="000E0BB6">
        <w:rPr>
          <w:rFonts w:eastAsia="Times New Roman"/>
          <w:sz w:val="20"/>
          <w:szCs w:val="20"/>
          <w:lang w:eastAsia="ru-RU"/>
        </w:rPr>
        <w:t xml:space="preserve"> </w:t>
      </w:r>
      <w:r w:rsidRPr="000E0BB6">
        <w:rPr>
          <w:rFonts w:eastAsia="Times New Roman"/>
          <w:sz w:val="20"/>
          <w:szCs w:val="20"/>
          <w:lang w:eastAsia="ru-RU"/>
        </w:rPr>
        <w:t>издание</w:t>
      </w:r>
      <w:r w:rsidR="006676DF" w:rsidRPr="000E0BB6">
        <w:rPr>
          <w:rFonts w:eastAsia="Times New Roman"/>
          <w:sz w:val="20"/>
          <w:szCs w:val="20"/>
          <w:lang w:eastAsia="ru-RU"/>
        </w:rPr>
        <w:t xml:space="preserve"> </w:t>
      </w:r>
      <w:r w:rsidRPr="000E0BB6">
        <w:rPr>
          <w:rFonts w:eastAsia="Times New Roman"/>
          <w:sz w:val="20"/>
          <w:szCs w:val="20"/>
          <w:lang w:eastAsia="ru-RU"/>
        </w:rPr>
        <w:t>не</w:t>
      </w:r>
      <w:r w:rsidR="006676DF" w:rsidRPr="000E0BB6">
        <w:rPr>
          <w:rFonts w:eastAsia="Times New Roman"/>
          <w:sz w:val="20"/>
          <w:szCs w:val="20"/>
          <w:lang w:eastAsia="ru-RU"/>
        </w:rPr>
        <w:t xml:space="preserve"> </w:t>
      </w:r>
      <w:r w:rsidRPr="000E0BB6">
        <w:rPr>
          <w:rFonts w:eastAsia="Times New Roman"/>
          <w:sz w:val="20"/>
          <w:szCs w:val="20"/>
          <w:lang w:eastAsia="ru-RU"/>
        </w:rPr>
        <w:t>является</w:t>
      </w:r>
      <w:r w:rsidR="006676DF" w:rsidRPr="000E0BB6">
        <w:rPr>
          <w:rFonts w:eastAsia="Times New Roman"/>
          <w:sz w:val="20"/>
          <w:szCs w:val="20"/>
          <w:lang w:eastAsia="ru-RU"/>
        </w:rPr>
        <w:t xml:space="preserve"> </w:t>
      </w:r>
      <w:r w:rsidRPr="000E0BB6">
        <w:rPr>
          <w:rFonts w:eastAsia="Times New Roman"/>
          <w:sz w:val="20"/>
          <w:szCs w:val="20"/>
          <w:lang w:eastAsia="ru-RU"/>
        </w:rPr>
        <w:t>коммерческим</w:t>
      </w:r>
      <w:r w:rsidR="006676DF" w:rsidRPr="000E0BB6">
        <w:rPr>
          <w:rFonts w:eastAsia="Times New Roman"/>
          <w:sz w:val="20"/>
          <w:szCs w:val="20"/>
          <w:lang w:eastAsia="ru-RU"/>
        </w:rPr>
        <w:t xml:space="preserve"> </w:t>
      </w:r>
      <w:r w:rsidRPr="000E0BB6">
        <w:rPr>
          <w:rFonts w:eastAsia="Times New Roman"/>
          <w:sz w:val="20"/>
          <w:szCs w:val="20"/>
          <w:lang w:eastAsia="ru-RU"/>
        </w:rPr>
        <w:t>проектом.</w:t>
      </w:r>
    </w:p>
    <w:sectPr w:rsidR="00F7028C" w:rsidRPr="00126700" w:rsidSect="00510031">
      <w:headerReference w:type="default" r:id="rId9"/>
      <w:footerReference w:type="default" r:id="rId10"/>
      <w:pgSz w:w="11907" w:h="16839" w:code="9"/>
      <w:pgMar w:top="851" w:right="851" w:bottom="851" w:left="851" w:header="709" w:footer="66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361" w:rsidRDefault="006C6361" w:rsidP="00767318">
      <w:r>
        <w:separator/>
      </w:r>
    </w:p>
    <w:p w:rsidR="006C6361" w:rsidRDefault="006C6361" w:rsidP="00767318"/>
  </w:endnote>
  <w:endnote w:type="continuationSeparator" w:id="0">
    <w:p w:rsidR="006C6361" w:rsidRDefault="006C6361" w:rsidP="00767318">
      <w:r>
        <w:continuationSeparator/>
      </w:r>
    </w:p>
    <w:p w:rsidR="006C6361" w:rsidRDefault="006C6361" w:rsidP="0076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CC"/>
    <w:family w:val="roman"/>
    <w:pitch w:val="variable"/>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oto Sans CJK SC Regula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3A5" w:rsidRPr="00767318" w:rsidRDefault="007C53A5" w:rsidP="00767318">
    <w:pPr>
      <w:pStyle w:val="a6"/>
      <w:jc w:val="center"/>
      <w:rPr>
        <w:sz w:val="16"/>
        <w:szCs w:val="16"/>
      </w:rPr>
    </w:pPr>
    <w:r w:rsidRPr="00767318">
      <w:rPr>
        <w:sz w:val="16"/>
        <w:szCs w:val="16"/>
      </w:rPr>
      <w:fldChar w:fldCharType="begin"/>
    </w:r>
    <w:r w:rsidRPr="00767318">
      <w:rPr>
        <w:sz w:val="16"/>
        <w:szCs w:val="16"/>
      </w:rPr>
      <w:instrText>PAGE   \* MERGEFORMAT</w:instrText>
    </w:r>
    <w:r w:rsidRPr="00767318">
      <w:rPr>
        <w:sz w:val="16"/>
        <w:szCs w:val="16"/>
      </w:rPr>
      <w:fldChar w:fldCharType="separate"/>
    </w:r>
    <w:r w:rsidR="00757302">
      <w:rPr>
        <w:noProof/>
        <w:sz w:val="16"/>
        <w:szCs w:val="16"/>
      </w:rPr>
      <w:t>3</w:t>
    </w:r>
    <w:r w:rsidRPr="00767318">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361" w:rsidRDefault="006C6361" w:rsidP="00767318">
      <w:r>
        <w:separator/>
      </w:r>
    </w:p>
    <w:p w:rsidR="006C6361" w:rsidRDefault="006C6361" w:rsidP="00767318"/>
  </w:footnote>
  <w:footnote w:type="continuationSeparator" w:id="0">
    <w:p w:rsidR="006C6361" w:rsidRDefault="006C6361" w:rsidP="00767318">
      <w:r>
        <w:continuationSeparator/>
      </w:r>
    </w:p>
    <w:p w:rsidR="006C6361" w:rsidRDefault="006C6361" w:rsidP="007673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3A5" w:rsidRPr="00477F30" w:rsidRDefault="007C53A5" w:rsidP="00025371">
    <w:pPr>
      <w:pStyle w:val="a4"/>
      <w:jc w:val="center"/>
      <w:rPr>
        <w:i/>
        <w:iCs/>
        <w:sz w:val="18"/>
        <w:szCs w:val="18"/>
      </w:rPr>
    </w:pPr>
    <w:r>
      <w:rPr>
        <w:i/>
        <w:iCs/>
        <w:sz w:val="18"/>
        <w:szCs w:val="18"/>
      </w:rPr>
      <w:t>19</w:t>
    </w:r>
    <w:r w:rsidRPr="009171B0">
      <w:rPr>
        <w:i/>
        <w:iCs/>
        <w:sz w:val="18"/>
        <w:szCs w:val="18"/>
      </w:rPr>
      <w:t>-</w:t>
    </w:r>
    <w:r>
      <w:rPr>
        <w:i/>
        <w:iCs/>
        <w:sz w:val="18"/>
        <w:szCs w:val="18"/>
      </w:rPr>
      <w:t>20</w:t>
    </w:r>
    <w:r w:rsidRPr="009171B0">
      <w:rPr>
        <w:i/>
        <w:iCs/>
        <w:sz w:val="18"/>
        <w:szCs w:val="18"/>
      </w:rPr>
      <w:t>.0</w:t>
    </w:r>
    <w:r>
      <w:rPr>
        <w:i/>
        <w:iCs/>
        <w:sz w:val="18"/>
        <w:szCs w:val="18"/>
      </w:rPr>
      <w:t>6</w:t>
    </w:r>
    <w:r w:rsidRPr="009171B0">
      <w:rPr>
        <w:i/>
        <w:iCs/>
        <w:sz w:val="18"/>
        <w:szCs w:val="18"/>
      </w:rPr>
      <w:t>.</w:t>
    </w:r>
    <w:r w:rsidRPr="00477F30">
      <w:rPr>
        <w:i/>
        <w:iCs/>
        <w:sz w:val="18"/>
        <w:szCs w:val="18"/>
      </w:rPr>
      <w:t>2021.</w:t>
    </w:r>
    <w:r>
      <w:rPr>
        <w:i/>
        <w:iCs/>
        <w:sz w:val="18"/>
        <w:szCs w:val="18"/>
      </w:rPr>
      <w:t xml:space="preserve"> </w:t>
    </w:r>
    <w:r w:rsidRPr="00477F30">
      <w:rPr>
        <w:i/>
        <w:sz w:val="18"/>
        <w:szCs w:val="18"/>
      </w:rPr>
      <w:t>4194239</w:t>
    </w:r>
    <w:r>
      <w:rPr>
        <w:i/>
        <w:sz w:val="18"/>
        <w:szCs w:val="18"/>
      </w:rPr>
      <w:t xml:space="preserve"> </w:t>
    </w:r>
    <w:r w:rsidRPr="00477F30">
      <w:rPr>
        <w:i/>
        <w:sz w:val="18"/>
        <w:szCs w:val="18"/>
      </w:rPr>
      <w:t>ИВДИВО</w:t>
    </w:r>
    <w:r w:rsidRPr="009171B0">
      <w:rPr>
        <w:i/>
        <w:sz w:val="18"/>
        <w:szCs w:val="18"/>
      </w:rPr>
      <w:t>-Цельности</w:t>
    </w:r>
    <w:r w:rsidRPr="009171B0">
      <w:rPr>
        <w:i/>
        <w:iCs/>
        <w:sz w:val="18"/>
        <w:szCs w:val="18"/>
      </w:rPr>
      <w:t>,</w:t>
    </w:r>
    <w:r>
      <w:rPr>
        <w:i/>
        <w:iCs/>
        <w:sz w:val="18"/>
        <w:szCs w:val="18"/>
      </w:rPr>
      <w:t xml:space="preserve"> </w:t>
    </w:r>
    <w:r w:rsidRPr="009171B0">
      <w:rPr>
        <w:i/>
        <w:iCs/>
        <w:sz w:val="18"/>
        <w:szCs w:val="18"/>
      </w:rPr>
      <w:t>СПб,</w:t>
    </w:r>
    <w:r>
      <w:rPr>
        <w:i/>
        <w:iCs/>
        <w:sz w:val="18"/>
        <w:szCs w:val="18"/>
      </w:rPr>
      <w:t xml:space="preserve"> </w:t>
    </w:r>
    <w:r w:rsidRPr="00477F30">
      <w:rPr>
        <w:i/>
        <w:sz w:val="18"/>
        <w:szCs w:val="18"/>
      </w:rPr>
      <w:t>ИВДИВО</w:t>
    </w:r>
    <w:r>
      <w:rPr>
        <w:i/>
        <w:sz w:val="18"/>
        <w:szCs w:val="18"/>
      </w:rPr>
      <w:t xml:space="preserve"> </w:t>
    </w:r>
    <w:r w:rsidRPr="00477F30">
      <w:rPr>
        <w:i/>
        <w:sz w:val="18"/>
        <w:szCs w:val="18"/>
      </w:rPr>
      <w:t>4194239</w:t>
    </w:r>
    <w:r>
      <w:rPr>
        <w:i/>
        <w:sz w:val="18"/>
        <w:szCs w:val="18"/>
      </w:rPr>
      <w:t xml:space="preserve"> </w:t>
    </w:r>
    <w:r w:rsidRPr="00477F30">
      <w:rPr>
        <w:i/>
        <w:sz w:val="18"/>
        <w:szCs w:val="18"/>
      </w:rPr>
      <w:t>ИВДИВО-Цельности</w:t>
    </w:r>
    <w:r w:rsidRPr="00477F30">
      <w:rPr>
        <w:i/>
        <w:iCs/>
        <w:sz w:val="18"/>
        <w:szCs w:val="18"/>
      </w:rPr>
      <w:t>,</w:t>
    </w:r>
    <w:r>
      <w:rPr>
        <w:i/>
        <w:iCs/>
        <w:sz w:val="18"/>
        <w:szCs w:val="18"/>
      </w:rPr>
      <w:t xml:space="preserve"> </w:t>
    </w:r>
    <w:r w:rsidRPr="00477F30">
      <w:rPr>
        <w:i/>
        <w:iCs/>
        <w:sz w:val="18"/>
        <w:szCs w:val="18"/>
      </w:rPr>
      <w:t>Ладога.</w:t>
    </w:r>
    <w:r>
      <w:rPr>
        <w:i/>
        <w:iCs/>
        <w:sz w:val="18"/>
        <w:szCs w:val="18"/>
      </w:rPr>
      <w:t xml:space="preserve"> </w:t>
    </w:r>
    <w:r w:rsidRPr="00477F30">
      <w:rPr>
        <w:i/>
        <w:iCs/>
        <w:sz w:val="18"/>
        <w:szCs w:val="18"/>
      </w:rPr>
      <w:t>4</w:t>
    </w:r>
    <w:r>
      <w:rPr>
        <w:i/>
        <w:iCs/>
        <w:sz w:val="18"/>
        <w:szCs w:val="18"/>
      </w:rPr>
      <w:t xml:space="preserve">8 </w:t>
    </w:r>
    <w:r w:rsidRPr="00477F30">
      <w:rPr>
        <w:i/>
        <w:iCs/>
        <w:sz w:val="18"/>
        <w:szCs w:val="18"/>
      </w:rPr>
      <w:t>Синтез</w:t>
    </w:r>
    <w:r>
      <w:rPr>
        <w:i/>
        <w:iCs/>
        <w:sz w:val="18"/>
        <w:szCs w:val="18"/>
      </w:rPr>
      <w:t xml:space="preserve"> </w:t>
    </w:r>
    <w:r w:rsidRPr="00477F30">
      <w:rPr>
        <w:i/>
        <w:iCs/>
        <w:sz w:val="18"/>
        <w:szCs w:val="18"/>
      </w:rPr>
      <w:t>ИВО.</w:t>
    </w:r>
    <w:r>
      <w:rPr>
        <w:i/>
        <w:iCs/>
        <w:sz w:val="18"/>
        <w:szCs w:val="18"/>
      </w:rPr>
      <w:t xml:space="preserve"> </w:t>
    </w:r>
    <w:r w:rsidRPr="00477F30">
      <w:rPr>
        <w:i/>
        <w:iCs/>
        <w:sz w:val="18"/>
        <w:szCs w:val="18"/>
      </w:rPr>
      <w:t>Ольга</w:t>
    </w:r>
    <w:r>
      <w:rPr>
        <w:i/>
        <w:iCs/>
        <w:sz w:val="18"/>
        <w:szCs w:val="18"/>
      </w:rPr>
      <w:t xml:space="preserve"> </w:t>
    </w:r>
    <w:r w:rsidRPr="00477F30">
      <w:rPr>
        <w:i/>
        <w:iCs/>
        <w:sz w:val="18"/>
        <w:szCs w:val="18"/>
      </w:rPr>
      <w:t>Сердюк</w:t>
    </w:r>
  </w:p>
  <w:p w:rsidR="007C53A5" w:rsidRPr="00997460" w:rsidRDefault="007C53A5" w:rsidP="00997460">
    <w:pPr>
      <w:pStyle w:val="a4"/>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B8F4"/>
      </v:shape>
    </w:pict>
  </w:numPicBullet>
  <w:abstractNum w:abstractNumId="0" w15:restartNumberingAfterBreak="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1456BC3"/>
    <w:multiLevelType w:val="hybridMultilevel"/>
    <w:tmpl w:val="8D20ADE8"/>
    <w:lvl w:ilvl="0" w:tplc="AFCEE910">
      <w:start w:val="35"/>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15:restartNumberingAfterBreak="0">
    <w:nsid w:val="0F7C2AEC"/>
    <w:multiLevelType w:val="hybridMultilevel"/>
    <w:tmpl w:val="D64472F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0" w15:restartNumberingAfterBreak="0">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1" w15:restartNumberingAfterBreak="0">
    <w:nsid w:val="1BA23953"/>
    <w:multiLevelType w:val="hybridMultilevel"/>
    <w:tmpl w:val="AC1A14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15:restartNumberingAfterBreak="0">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1CC30C5F"/>
    <w:multiLevelType w:val="hybridMultilevel"/>
    <w:tmpl w:val="82EE7542"/>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 w15:restartNumberingAfterBreak="0">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 w15:restartNumberingAfterBreak="0">
    <w:nsid w:val="238B53BA"/>
    <w:multiLevelType w:val="hybridMultilevel"/>
    <w:tmpl w:val="7B70D7EE"/>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7" w15:restartNumberingAfterBreak="0">
    <w:nsid w:val="28D360CF"/>
    <w:multiLevelType w:val="multilevel"/>
    <w:tmpl w:val="5B5655E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 w15:restartNumberingAfterBreak="0">
    <w:nsid w:val="291417E9"/>
    <w:multiLevelType w:val="hybridMultilevel"/>
    <w:tmpl w:val="E7B6D1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9" w15:restartNumberingAfterBreak="0">
    <w:nsid w:val="293F1780"/>
    <w:multiLevelType w:val="hybridMultilevel"/>
    <w:tmpl w:val="9A124EE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C851CF9"/>
    <w:multiLevelType w:val="hybridMultilevel"/>
    <w:tmpl w:val="B322D5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C9D3875"/>
    <w:multiLevelType w:val="hybridMultilevel"/>
    <w:tmpl w:val="BB44B84E"/>
    <w:lvl w:ilvl="0" w:tplc="0419000D">
      <w:start w:val="1"/>
      <w:numFmt w:val="bullet"/>
      <w:lvlText w:val=""/>
      <w:lvlJc w:val="left"/>
      <w:pPr>
        <w:ind w:left="1347" w:hanging="360"/>
      </w:pPr>
      <w:rPr>
        <w:rFonts w:ascii="Wingdings" w:hAnsi="Wingding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3" w15:restartNumberingAfterBreak="0">
    <w:nsid w:val="2E441765"/>
    <w:multiLevelType w:val="hybridMultilevel"/>
    <w:tmpl w:val="5CC084A8"/>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5" w15:restartNumberingAfterBreak="0">
    <w:nsid w:val="30F84B61"/>
    <w:multiLevelType w:val="hybridMultilevel"/>
    <w:tmpl w:val="30327A4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 w15:restartNumberingAfterBreak="0">
    <w:nsid w:val="35BD468F"/>
    <w:multiLevelType w:val="hybridMultilevel"/>
    <w:tmpl w:val="2BD4E8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7" w15:restartNumberingAfterBreak="0">
    <w:nsid w:val="3A156607"/>
    <w:multiLevelType w:val="hybridMultilevel"/>
    <w:tmpl w:val="BE52C06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3FB675E2"/>
    <w:multiLevelType w:val="hybridMultilevel"/>
    <w:tmpl w:val="398E86C2"/>
    <w:lvl w:ilvl="0" w:tplc="1F58B370">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9" w15:restartNumberingAfterBreak="0">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0" w15:restartNumberingAfterBreak="0">
    <w:nsid w:val="49CA119C"/>
    <w:multiLevelType w:val="hybridMultilevel"/>
    <w:tmpl w:val="968CECA0"/>
    <w:lvl w:ilvl="0" w:tplc="7A4E8480">
      <w:start w:val="2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B6B0919"/>
    <w:multiLevelType w:val="hybridMultilevel"/>
    <w:tmpl w:val="4968A78C"/>
    <w:lvl w:ilvl="0" w:tplc="04190007">
      <w:start w:val="1"/>
      <w:numFmt w:val="bullet"/>
      <w:lvlText w:val=""/>
      <w:lvlPicBulletId w:val="0"/>
      <w:lvlJc w:val="left"/>
      <w:pPr>
        <w:ind w:left="1347" w:hanging="360"/>
      </w:pPr>
      <w:rPr>
        <w:rFonts w:ascii="Symbol" w:hAnsi="Symbol"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32" w15:restartNumberingAfterBreak="0">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15:restartNumberingAfterBreak="0">
    <w:nsid w:val="58502C81"/>
    <w:multiLevelType w:val="hybridMultilevel"/>
    <w:tmpl w:val="857C7E12"/>
    <w:lvl w:ilvl="0" w:tplc="ABC8A398">
      <w:numFmt w:val="bullet"/>
      <w:lvlText w:val="–"/>
      <w:lvlJc w:val="left"/>
      <w:pPr>
        <w:ind w:left="814" w:hanging="360"/>
      </w:pPr>
      <w:rPr>
        <w:rFonts w:ascii="Times New Roman" w:eastAsia="Calibri"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34" w15:restartNumberingAfterBreak="0">
    <w:nsid w:val="62150C4B"/>
    <w:multiLevelType w:val="hybridMultilevel"/>
    <w:tmpl w:val="F6A244F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5"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4290B60"/>
    <w:multiLevelType w:val="hybridMultilevel"/>
    <w:tmpl w:val="19A40A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78A4C9D"/>
    <w:multiLevelType w:val="hybridMultilevel"/>
    <w:tmpl w:val="EBE2F53A"/>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8" w15:restartNumberingAfterBreak="0">
    <w:nsid w:val="7C3D0750"/>
    <w:multiLevelType w:val="hybridMultilevel"/>
    <w:tmpl w:val="53B6DE5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15:restartNumberingAfterBreak="0">
    <w:nsid w:val="7CC856A0"/>
    <w:multiLevelType w:val="hybridMultilevel"/>
    <w:tmpl w:val="FC002E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0" w15:restartNumberingAfterBreak="0">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 w:numId="2">
    <w:abstractNumId w:val="23"/>
  </w:num>
  <w:num w:numId="3">
    <w:abstractNumId w:val="38"/>
  </w:num>
  <w:num w:numId="4">
    <w:abstractNumId w:val="27"/>
  </w:num>
  <w:num w:numId="5">
    <w:abstractNumId w:val="18"/>
  </w:num>
  <w:num w:numId="6">
    <w:abstractNumId w:val="16"/>
  </w:num>
  <w:num w:numId="7">
    <w:abstractNumId w:val="11"/>
  </w:num>
  <w:num w:numId="8">
    <w:abstractNumId w:val="26"/>
  </w:num>
  <w:num w:numId="9">
    <w:abstractNumId w:val="39"/>
  </w:num>
  <w:num w:numId="10">
    <w:abstractNumId w:val="37"/>
  </w:num>
  <w:num w:numId="11">
    <w:abstractNumId w:val="19"/>
  </w:num>
  <w:num w:numId="12">
    <w:abstractNumId w:val="30"/>
  </w:num>
  <w:num w:numId="13">
    <w:abstractNumId w:val="36"/>
  </w:num>
  <w:num w:numId="14">
    <w:abstractNumId w:val="21"/>
  </w:num>
  <w:num w:numId="15">
    <w:abstractNumId w:val="22"/>
  </w:num>
  <w:num w:numId="16">
    <w:abstractNumId w:val="31"/>
  </w:num>
  <w:num w:numId="17">
    <w:abstractNumId w:val="8"/>
  </w:num>
  <w:num w:numId="18">
    <w:abstractNumId w:val="1"/>
  </w:num>
  <w:num w:numId="19">
    <w:abstractNumId w:val="24"/>
  </w:num>
  <w:num w:numId="20">
    <w:abstractNumId w:val="40"/>
  </w:num>
  <w:num w:numId="21">
    <w:abstractNumId w:val="12"/>
  </w:num>
  <w:num w:numId="22">
    <w:abstractNumId w:val="32"/>
  </w:num>
  <w:num w:numId="23">
    <w:abstractNumId w:val="9"/>
  </w:num>
  <w:num w:numId="24">
    <w:abstractNumId w:val="10"/>
  </w:num>
  <w:num w:numId="25">
    <w:abstractNumId w:val="2"/>
  </w:num>
  <w:num w:numId="26">
    <w:abstractNumId w:val="3"/>
  </w:num>
  <w:num w:numId="27">
    <w:abstractNumId w:val="4"/>
  </w:num>
  <w:num w:numId="28">
    <w:abstractNumId w:val="35"/>
  </w:num>
  <w:num w:numId="29">
    <w:abstractNumId w:val="7"/>
  </w:num>
  <w:num w:numId="30">
    <w:abstractNumId w:val="15"/>
  </w:num>
  <w:num w:numId="31">
    <w:abstractNumId w:val="29"/>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20"/>
  </w:num>
  <w:num w:numId="35">
    <w:abstractNumId w:val="14"/>
  </w:num>
  <w:num w:numId="36">
    <w:abstractNumId w:val="34"/>
  </w:num>
  <w:num w:numId="37">
    <w:abstractNumId w:val="28"/>
  </w:num>
  <w:num w:numId="38">
    <w:abstractNumId w:val="33"/>
  </w:num>
  <w:num w:numId="39">
    <w:abstractNumId w:val="17"/>
  </w:num>
  <w:num w:numId="40">
    <w:abstractNumId w:val="13"/>
  </w:num>
  <w:num w:numId="41">
    <w:abstractNumId w:val="25"/>
  </w:num>
  <w:num w:numId="4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F3"/>
    <w:rsid w:val="000002F8"/>
    <w:rsid w:val="000006F2"/>
    <w:rsid w:val="00000FB3"/>
    <w:rsid w:val="000010F1"/>
    <w:rsid w:val="00001E02"/>
    <w:rsid w:val="00002818"/>
    <w:rsid w:val="0000282D"/>
    <w:rsid w:val="00003ACF"/>
    <w:rsid w:val="00004028"/>
    <w:rsid w:val="00004A17"/>
    <w:rsid w:val="00005680"/>
    <w:rsid w:val="00005A76"/>
    <w:rsid w:val="0000600D"/>
    <w:rsid w:val="00006D2F"/>
    <w:rsid w:val="00007362"/>
    <w:rsid w:val="0001066F"/>
    <w:rsid w:val="000114A9"/>
    <w:rsid w:val="00011BF7"/>
    <w:rsid w:val="00012630"/>
    <w:rsid w:val="00012F14"/>
    <w:rsid w:val="00013409"/>
    <w:rsid w:val="00014304"/>
    <w:rsid w:val="0001443B"/>
    <w:rsid w:val="00014870"/>
    <w:rsid w:val="000157CB"/>
    <w:rsid w:val="00015EBE"/>
    <w:rsid w:val="00015FD5"/>
    <w:rsid w:val="00016582"/>
    <w:rsid w:val="00016953"/>
    <w:rsid w:val="0001699A"/>
    <w:rsid w:val="00016A84"/>
    <w:rsid w:val="0002005D"/>
    <w:rsid w:val="00020576"/>
    <w:rsid w:val="00021009"/>
    <w:rsid w:val="000217C2"/>
    <w:rsid w:val="00021E51"/>
    <w:rsid w:val="00022377"/>
    <w:rsid w:val="00022CCD"/>
    <w:rsid w:val="000232ED"/>
    <w:rsid w:val="00023BA3"/>
    <w:rsid w:val="00023C7F"/>
    <w:rsid w:val="00023E3E"/>
    <w:rsid w:val="00024515"/>
    <w:rsid w:val="0002488E"/>
    <w:rsid w:val="00024BFD"/>
    <w:rsid w:val="00025371"/>
    <w:rsid w:val="00026279"/>
    <w:rsid w:val="0002672C"/>
    <w:rsid w:val="000268AB"/>
    <w:rsid w:val="00026F8F"/>
    <w:rsid w:val="00030096"/>
    <w:rsid w:val="000306EF"/>
    <w:rsid w:val="0003230D"/>
    <w:rsid w:val="0003237E"/>
    <w:rsid w:val="0003320D"/>
    <w:rsid w:val="00034A9C"/>
    <w:rsid w:val="000351F4"/>
    <w:rsid w:val="0003615F"/>
    <w:rsid w:val="00036767"/>
    <w:rsid w:val="0003759E"/>
    <w:rsid w:val="00037E2A"/>
    <w:rsid w:val="00040A73"/>
    <w:rsid w:val="000410C3"/>
    <w:rsid w:val="00041F8B"/>
    <w:rsid w:val="000432BC"/>
    <w:rsid w:val="000435F4"/>
    <w:rsid w:val="00044B99"/>
    <w:rsid w:val="000452FA"/>
    <w:rsid w:val="00045365"/>
    <w:rsid w:val="000454DF"/>
    <w:rsid w:val="000460E0"/>
    <w:rsid w:val="000463A2"/>
    <w:rsid w:val="000465F7"/>
    <w:rsid w:val="0004670F"/>
    <w:rsid w:val="00047232"/>
    <w:rsid w:val="00050A85"/>
    <w:rsid w:val="00050E31"/>
    <w:rsid w:val="00050F25"/>
    <w:rsid w:val="0005198F"/>
    <w:rsid w:val="00051AD8"/>
    <w:rsid w:val="00051E61"/>
    <w:rsid w:val="000525B0"/>
    <w:rsid w:val="00053685"/>
    <w:rsid w:val="00054031"/>
    <w:rsid w:val="00054639"/>
    <w:rsid w:val="00054BD8"/>
    <w:rsid w:val="00055DC0"/>
    <w:rsid w:val="00055F64"/>
    <w:rsid w:val="00056012"/>
    <w:rsid w:val="0005624B"/>
    <w:rsid w:val="000566D6"/>
    <w:rsid w:val="00056DD5"/>
    <w:rsid w:val="00056EB9"/>
    <w:rsid w:val="0005744E"/>
    <w:rsid w:val="00057EC0"/>
    <w:rsid w:val="00060104"/>
    <w:rsid w:val="00061F2B"/>
    <w:rsid w:val="0006245A"/>
    <w:rsid w:val="000624B4"/>
    <w:rsid w:val="00062704"/>
    <w:rsid w:val="000633ED"/>
    <w:rsid w:val="00063E0A"/>
    <w:rsid w:val="00063FCE"/>
    <w:rsid w:val="00064163"/>
    <w:rsid w:val="00064218"/>
    <w:rsid w:val="00064A6B"/>
    <w:rsid w:val="00064F29"/>
    <w:rsid w:val="000651E7"/>
    <w:rsid w:val="00065FCE"/>
    <w:rsid w:val="00066DD1"/>
    <w:rsid w:val="000701B7"/>
    <w:rsid w:val="000703B9"/>
    <w:rsid w:val="00070F52"/>
    <w:rsid w:val="0007156A"/>
    <w:rsid w:val="00071AC8"/>
    <w:rsid w:val="0007246B"/>
    <w:rsid w:val="00072535"/>
    <w:rsid w:val="00072A90"/>
    <w:rsid w:val="00073098"/>
    <w:rsid w:val="0007386F"/>
    <w:rsid w:val="00073AE5"/>
    <w:rsid w:val="0007459B"/>
    <w:rsid w:val="00074890"/>
    <w:rsid w:val="00076E00"/>
    <w:rsid w:val="00077AB4"/>
    <w:rsid w:val="00080DF9"/>
    <w:rsid w:val="00082218"/>
    <w:rsid w:val="0008266C"/>
    <w:rsid w:val="00082AFD"/>
    <w:rsid w:val="00083A73"/>
    <w:rsid w:val="0008414E"/>
    <w:rsid w:val="00085A43"/>
    <w:rsid w:val="0008662A"/>
    <w:rsid w:val="00086E3C"/>
    <w:rsid w:val="000876D2"/>
    <w:rsid w:val="00090B72"/>
    <w:rsid w:val="00091270"/>
    <w:rsid w:val="00091753"/>
    <w:rsid w:val="00092483"/>
    <w:rsid w:val="0009282F"/>
    <w:rsid w:val="000931A6"/>
    <w:rsid w:val="000931E7"/>
    <w:rsid w:val="00093400"/>
    <w:rsid w:val="0009374D"/>
    <w:rsid w:val="00093859"/>
    <w:rsid w:val="00093A59"/>
    <w:rsid w:val="0009435E"/>
    <w:rsid w:val="000947A6"/>
    <w:rsid w:val="00094908"/>
    <w:rsid w:val="00094914"/>
    <w:rsid w:val="000952CA"/>
    <w:rsid w:val="000955B9"/>
    <w:rsid w:val="00095E41"/>
    <w:rsid w:val="000968E0"/>
    <w:rsid w:val="00096CAA"/>
    <w:rsid w:val="000A1001"/>
    <w:rsid w:val="000A1553"/>
    <w:rsid w:val="000A2065"/>
    <w:rsid w:val="000A2AD7"/>
    <w:rsid w:val="000A3676"/>
    <w:rsid w:val="000A49F0"/>
    <w:rsid w:val="000A4B10"/>
    <w:rsid w:val="000A54B8"/>
    <w:rsid w:val="000A59A9"/>
    <w:rsid w:val="000A5C7B"/>
    <w:rsid w:val="000A624B"/>
    <w:rsid w:val="000A63D4"/>
    <w:rsid w:val="000A6FA8"/>
    <w:rsid w:val="000A7B62"/>
    <w:rsid w:val="000B0B55"/>
    <w:rsid w:val="000B1034"/>
    <w:rsid w:val="000B17C4"/>
    <w:rsid w:val="000B18D6"/>
    <w:rsid w:val="000B21DC"/>
    <w:rsid w:val="000B27FE"/>
    <w:rsid w:val="000B2810"/>
    <w:rsid w:val="000B3240"/>
    <w:rsid w:val="000B363F"/>
    <w:rsid w:val="000B42C5"/>
    <w:rsid w:val="000B4BCD"/>
    <w:rsid w:val="000B5342"/>
    <w:rsid w:val="000B5661"/>
    <w:rsid w:val="000B5AB9"/>
    <w:rsid w:val="000B6313"/>
    <w:rsid w:val="000C07A4"/>
    <w:rsid w:val="000C0F89"/>
    <w:rsid w:val="000C10A3"/>
    <w:rsid w:val="000C1F4D"/>
    <w:rsid w:val="000C2007"/>
    <w:rsid w:val="000C20AE"/>
    <w:rsid w:val="000C4D27"/>
    <w:rsid w:val="000C5793"/>
    <w:rsid w:val="000C5DCF"/>
    <w:rsid w:val="000C71D0"/>
    <w:rsid w:val="000C7CC7"/>
    <w:rsid w:val="000C7FC2"/>
    <w:rsid w:val="000D030B"/>
    <w:rsid w:val="000D0700"/>
    <w:rsid w:val="000D07C4"/>
    <w:rsid w:val="000D0A9E"/>
    <w:rsid w:val="000D0E6D"/>
    <w:rsid w:val="000D1356"/>
    <w:rsid w:val="000D1B07"/>
    <w:rsid w:val="000D1C8C"/>
    <w:rsid w:val="000D2D33"/>
    <w:rsid w:val="000D33E2"/>
    <w:rsid w:val="000D3A5C"/>
    <w:rsid w:val="000D3B3B"/>
    <w:rsid w:val="000D4582"/>
    <w:rsid w:val="000D4A8A"/>
    <w:rsid w:val="000D50F3"/>
    <w:rsid w:val="000D538D"/>
    <w:rsid w:val="000D53E3"/>
    <w:rsid w:val="000D5BE3"/>
    <w:rsid w:val="000D6809"/>
    <w:rsid w:val="000E041F"/>
    <w:rsid w:val="000E0BB6"/>
    <w:rsid w:val="000E2F2B"/>
    <w:rsid w:val="000E3A87"/>
    <w:rsid w:val="000E3E6B"/>
    <w:rsid w:val="000E50FA"/>
    <w:rsid w:val="000E53C5"/>
    <w:rsid w:val="000E5DDF"/>
    <w:rsid w:val="000E6947"/>
    <w:rsid w:val="000E7867"/>
    <w:rsid w:val="000F012C"/>
    <w:rsid w:val="000F0AF8"/>
    <w:rsid w:val="000F1911"/>
    <w:rsid w:val="000F2394"/>
    <w:rsid w:val="000F2849"/>
    <w:rsid w:val="000F2F35"/>
    <w:rsid w:val="000F3132"/>
    <w:rsid w:val="000F4AAA"/>
    <w:rsid w:val="000F5841"/>
    <w:rsid w:val="000F62DA"/>
    <w:rsid w:val="000F68B6"/>
    <w:rsid w:val="000F6E39"/>
    <w:rsid w:val="000F7068"/>
    <w:rsid w:val="000F7DC0"/>
    <w:rsid w:val="001016E9"/>
    <w:rsid w:val="001024A9"/>
    <w:rsid w:val="00102A19"/>
    <w:rsid w:val="001032DB"/>
    <w:rsid w:val="00103EC7"/>
    <w:rsid w:val="0010571B"/>
    <w:rsid w:val="00105925"/>
    <w:rsid w:val="001061D4"/>
    <w:rsid w:val="0010620D"/>
    <w:rsid w:val="001069C5"/>
    <w:rsid w:val="00106FAA"/>
    <w:rsid w:val="00107032"/>
    <w:rsid w:val="0010761D"/>
    <w:rsid w:val="00107B15"/>
    <w:rsid w:val="00107F52"/>
    <w:rsid w:val="0011158E"/>
    <w:rsid w:val="00111C77"/>
    <w:rsid w:val="00113ECA"/>
    <w:rsid w:val="0011472B"/>
    <w:rsid w:val="00115B85"/>
    <w:rsid w:val="00115E60"/>
    <w:rsid w:val="001176E0"/>
    <w:rsid w:val="00117C7D"/>
    <w:rsid w:val="001204F3"/>
    <w:rsid w:val="0012054D"/>
    <w:rsid w:val="00121084"/>
    <w:rsid w:val="001220D5"/>
    <w:rsid w:val="00122397"/>
    <w:rsid w:val="00124D28"/>
    <w:rsid w:val="00125EC5"/>
    <w:rsid w:val="00126274"/>
    <w:rsid w:val="00126700"/>
    <w:rsid w:val="00126E6C"/>
    <w:rsid w:val="00127684"/>
    <w:rsid w:val="00127838"/>
    <w:rsid w:val="001300BA"/>
    <w:rsid w:val="00130149"/>
    <w:rsid w:val="0013097E"/>
    <w:rsid w:val="001309A5"/>
    <w:rsid w:val="00131C85"/>
    <w:rsid w:val="00132707"/>
    <w:rsid w:val="00132844"/>
    <w:rsid w:val="00134256"/>
    <w:rsid w:val="00135BE1"/>
    <w:rsid w:val="00136696"/>
    <w:rsid w:val="00137A99"/>
    <w:rsid w:val="00140301"/>
    <w:rsid w:val="001414AB"/>
    <w:rsid w:val="00141982"/>
    <w:rsid w:val="001419F8"/>
    <w:rsid w:val="00141A67"/>
    <w:rsid w:val="00141B26"/>
    <w:rsid w:val="00143126"/>
    <w:rsid w:val="00143B65"/>
    <w:rsid w:val="00144A11"/>
    <w:rsid w:val="00144F09"/>
    <w:rsid w:val="001451EF"/>
    <w:rsid w:val="0014694A"/>
    <w:rsid w:val="001471B6"/>
    <w:rsid w:val="00147202"/>
    <w:rsid w:val="001501ED"/>
    <w:rsid w:val="001514D9"/>
    <w:rsid w:val="0015192E"/>
    <w:rsid w:val="0015304C"/>
    <w:rsid w:val="00154262"/>
    <w:rsid w:val="0015473E"/>
    <w:rsid w:val="00155EA7"/>
    <w:rsid w:val="00157974"/>
    <w:rsid w:val="00160C3B"/>
    <w:rsid w:val="00161EF3"/>
    <w:rsid w:val="00161FE2"/>
    <w:rsid w:val="0016228D"/>
    <w:rsid w:val="00163E0E"/>
    <w:rsid w:val="001643D9"/>
    <w:rsid w:val="00165890"/>
    <w:rsid w:val="00165B08"/>
    <w:rsid w:val="00165DCE"/>
    <w:rsid w:val="00166222"/>
    <w:rsid w:val="00167083"/>
    <w:rsid w:val="00167F19"/>
    <w:rsid w:val="0017022B"/>
    <w:rsid w:val="00170281"/>
    <w:rsid w:val="00170DAC"/>
    <w:rsid w:val="001717CE"/>
    <w:rsid w:val="0017189A"/>
    <w:rsid w:val="00171A8C"/>
    <w:rsid w:val="00172911"/>
    <w:rsid w:val="00175A38"/>
    <w:rsid w:val="00175EA2"/>
    <w:rsid w:val="0017622A"/>
    <w:rsid w:val="00176B9D"/>
    <w:rsid w:val="0017789E"/>
    <w:rsid w:val="00177A99"/>
    <w:rsid w:val="00177AE8"/>
    <w:rsid w:val="0018199A"/>
    <w:rsid w:val="00182568"/>
    <w:rsid w:val="00184836"/>
    <w:rsid w:val="001853F7"/>
    <w:rsid w:val="00186833"/>
    <w:rsid w:val="00190BB5"/>
    <w:rsid w:val="00190D7A"/>
    <w:rsid w:val="001920DF"/>
    <w:rsid w:val="001925A2"/>
    <w:rsid w:val="00193223"/>
    <w:rsid w:val="0019363D"/>
    <w:rsid w:val="00194841"/>
    <w:rsid w:val="00194D09"/>
    <w:rsid w:val="00195996"/>
    <w:rsid w:val="00195E2A"/>
    <w:rsid w:val="001969CF"/>
    <w:rsid w:val="001973BA"/>
    <w:rsid w:val="00197DB2"/>
    <w:rsid w:val="001A0126"/>
    <w:rsid w:val="001A0882"/>
    <w:rsid w:val="001A0B82"/>
    <w:rsid w:val="001A0F08"/>
    <w:rsid w:val="001A0F44"/>
    <w:rsid w:val="001A10F3"/>
    <w:rsid w:val="001A18C4"/>
    <w:rsid w:val="001A19CE"/>
    <w:rsid w:val="001A22A1"/>
    <w:rsid w:val="001A3DA3"/>
    <w:rsid w:val="001A455C"/>
    <w:rsid w:val="001A48AF"/>
    <w:rsid w:val="001A4BF2"/>
    <w:rsid w:val="001A5234"/>
    <w:rsid w:val="001A5E2E"/>
    <w:rsid w:val="001A5F4B"/>
    <w:rsid w:val="001A6537"/>
    <w:rsid w:val="001A6DB3"/>
    <w:rsid w:val="001A6F8C"/>
    <w:rsid w:val="001A710A"/>
    <w:rsid w:val="001A78BE"/>
    <w:rsid w:val="001A7F9C"/>
    <w:rsid w:val="001B0351"/>
    <w:rsid w:val="001B125B"/>
    <w:rsid w:val="001B4283"/>
    <w:rsid w:val="001B5157"/>
    <w:rsid w:val="001B6BC3"/>
    <w:rsid w:val="001C031C"/>
    <w:rsid w:val="001C0776"/>
    <w:rsid w:val="001C101D"/>
    <w:rsid w:val="001C1EF6"/>
    <w:rsid w:val="001C208F"/>
    <w:rsid w:val="001C3F36"/>
    <w:rsid w:val="001C499A"/>
    <w:rsid w:val="001C4CF9"/>
    <w:rsid w:val="001C6319"/>
    <w:rsid w:val="001C6BD7"/>
    <w:rsid w:val="001C70AE"/>
    <w:rsid w:val="001C70C0"/>
    <w:rsid w:val="001C773C"/>
    <w:rsid w:val="001D0024"/>
    <w:rsid w:val="001D167F"/>
    <w:rsid w:val="001D311A"/>
    <w:rsid w:val="001D3392"/>
    <w:rsid w:val="001D3F55"/>
    <w:rsid w:val="001D42B7"/>
    <w:rsid w:val="001D482C"/>
    <w:rsid w:val="001D4FF7"/>
    <w:rsid w:val="001D562C"/>
    <w:rsid w:val="001D5A3A"/>
    <w:rsid w:val="001D640C"/>
    <w:rsid w:val="001D7546"/>
    <w:rsid w:val="001E04C7"/>
    <w:rsid w:val="001E12C8"/>
    <w:rsid w:val="001E1E02"/>
    <w:rsid w:val="001E24E4"/>
    <w:rsid w:val="001E2866"/>
    <w:rsid w:val="001E2DFA"/>
    <w:rsid w:val="001E2F9A"/>
    <w:rsid w:val="001E3047"/>
    <w:rsid w:val="001E3419"/>
    <w:rsid w:val="001E4062"/>
    <w:rsid w:val="001E47CB"/>
    <w:rsid w:val="001E4C10"/>
    <w:rsid w:val="001E4F9D"/>
    <w:rsid w:val="001E5F9E"/>
    <w:rsid w:val="001E73C5"/>
    <w:rsid w:val="001E7ADF"/>
    <w:rsid w:val="001E7CC1"/>
    <w:rsid w:val="001F00BA"/>
    <w:rsid w:val="001F0AFB"/>
    <w:rsid w:val="001F0D34"/>
    <w:rsid w:val="001F21EC"/>
    <w:rsid w:val="001F2A26"/>
    <w:rsid w:val="001F2E73"/>
    <w:rsid w:val="001F2F9E"/>
    <w:rsid w:val="001F386D"/>
    <w:rsid w:val="001F4DD4"/>
    <w:rsid w:val="001F55C4"/>
    <w:rsid w:val="001F571B"/>
    <w:rsid w:val="001F6E49"/>
    <w:rsid w:val="001F70AE"/>
    <w:rsid w:val="001F7D16"/>
    <w:rsid w:val="00201070"/>
    <w:rsid w:val="002010E8"/>
    <w:rsid w:val="002012C4"/>
    <w:rsid w:val="00201535"/>
    <w:rsid w:val="00201DE6"/>
    <w:rsid w:val="00202AC5"/>
    <w:rsid w:val="00202E87"/>
    <w:rsid w:val="00203B69"/>
    <w:rsid w:val="00204107"/>
    <w:rsid w:val="00204AC8"/>
    <w:rsid w:val="00205045"/>
    <w:rsid w:val="00206415"/>
    <w:rsid w:val="0020664A"/>
    <w:rsid w:val="002066B1"/>
    <w:rsid w:val="0020704E"/>
    <w:rsid w:val="0020788B"/>
    <w:rsid w:val="00207A68"/>
    <w:rsid w:val="00210CA4"/>
    <w:rsid w:val="002111A4"/>
    <w:rsid w:val="00212CBE"/>
    <w:rsid w:val="00213B40"/>
    <w:rsid w:val="002149C8"/>
    <w:rsid w:val="002151A6"/>
    <w:rsid w:val="00215AAF"/>
    <w:rsid w:val="002161EA"/>
    <w:rsid w:val="00216262"/>
    <w:rsid w:val="00216F6A"/>
    <w:rsid w:val="00217918"/>
    <w:rsid w:val="00217CBA"/>
    <w:rsid w:val="00220DB8"/>
    <w:rsid w:val="00220FB6"/>
    <w:rsid w:val="002212F9"/>
    <w:rsid w:val="0022136F"/>
    <w:rsid w:val="0022220F"/>
    <w:rsid w:val="00222BFF"/>
    <w:rsid w:val="00222C53"/>
    <w:rsid w:val="002231C3"/>
    <w:rsid w:val="0022332E"/>
    <w:rsid w:val="00223C2B"/>
    <w:rsid w:val="002257EA"/>
    <w:rsid w:val="00226A4E"/>
    <w:rsid w:val="00227095"/>
    <w:rsid w:val="00230037"/>
    <w:rsid w:val="00230403"/>
    <w:rsid w:val="00230C2B"/>
    <w:rsid w:val="00230F0E"/>
    <w:rsid w:val="0023126E"/>
    <w:rsid w:val="00231E27"/>
    <w:rsid w:val="00232170"/>
    <w:rsid w:val="00232471"/>
    <w:rsid w:val="00232570"/>
    <w:rsid w:val="0023343E"/>
    <w:rsid w:val="00233E61"/>
    <w:rsid w:val="00233EB4"/>
    <w:rsid w:val="00234A64"/>
    <w:rsid w:val="00234FE7"/>
    <w:rsid w:val="002353C0"/>
    <w:rsid w:val="00236224"/>
    <w:rsid w:val="00236F14"/>
    <w:rsid w:val="00237A41"/>
    <w:rsid w:val="00241289"/>
    <w:rsid w:val="00241C9B"/>
    <w:rsid w:val="00241F5F"/>
    <w:rsid w:val="0024202A"/>
    <w:rsid w:val="0024214A"/>
    <w:rsid w:val="0024361A"/>
    <w:rsid w:val="00243F05"/>
    <w:rsid w:val="002456A0"/>
    <w:rsid w:val="00245E43"/>
    <w:rsid w:val="00246484"/>
    <w:rsid w:val="00247FF2"/>
    <w:rsid w:val="0025064F"/>
    <w:rsid w:val="002506A3"/>
    <w:rsid w:val="00252BF5"/>
    <w:rsid w:val="00253335"/>
    <w:rsid w:val="00253418"/>
    <w:rsid w:val="002534B2"/>
    <w:rsid w:val="0025416C"/>
    <w:rsid w:val="002549AB"/>
    <w:rsid w:val="00254CE3"/>
    <w:rsid w:val="00254EBE"/>
    <w:rsid w:val="00255666"/>
    <w:rsid w:val="002559F3"/>
    <w:rsid w:val="0025675A"/>
    <w:rsid w:val="00256D41"/>
    <w:rsid w:val="00256D8A"/>
    <w:rsid w:val="002575D1"/>
    <w:rsid w:val="00260D0B"/>
    <w:rsid w:val="00262652"/>
    <w:rsid w:val="00263B25"/>
    <w:rsid w:val="00263D27"/>
    <w:rsid w:val="00263F1D"/>
    <w:rsid w:val="0026471A"/>
    <w:rsid w:val="002647F8"/>
    <w:rsid w:val="00264A5D"/>
    <w:rsid w:val="002658BF"/>
    <w:rsid w:val="0026706F"/>
    <w:rsid w:val="00267978"/>
    <w:rsid w:val="0027039A"/>
    <w:rsid w:val="002709B4"/>
    <w:rsid w:val="00270B5D"/>
    <w:rsid w:val="00271009"/>
    <w:rsid w:val="00271C31"/>
    <w:rsid w:val="00271E77"/>
    <w:rsid w:val="00271F1C"/>
    <w:rsid w:val="00272152"/>
    <w:rsid w:val="00272373"/>
    <w:rsid w:val="00273AB3"/>
    <w:rsid w:val="00274F9C"/>
    <w:rsid w:val="002765A2"/>
    <w:rsid w:val="00276A69"/>
    <w:rsid w:val="00277FFA"/>
    <w:rsid w:val="002800A7"/>
    <w:rsid w:val="00280157"/>
    <w:rsid w:val="00280BA0"/>
    <w:rsid w:val="00281369"/>
    <w:rsid w:val="002827A5"/>
    <w:rsid w:val="0028360D"/>
    <w:rsid w:val="00283710"/>
    <w:rsid w:val="0028568D"/>
    <w:rsid w:val="00285C47"/>
    <w:rsid w:val="00287154"/>
    <w:rsid w:val="002876BF"/>
    <w:rsid w:val="0028772B"/>
    <w:rsid w:val="00287F4A"/>
    <w:rsid w:val="00290A8A"/>
    <w:rsid w:val="00290F37"/>
    <w:rsid w:val="00291E9C"/>
    <w:rsid w:val="0029208B"/>
    <w:rsid w:val="002926B7"/>
    <w:rsid w:val="002927EB"/>
    <w:rsid w:val="00293275"/>
    <w:rsid w:val="00294775"/>
    <w:rsid w:val="002948E5"/>
    <w:rsid w:val="00294D3B"/>
    <w:rsid w:val="00295933"/>
    <w:rsid w:val="00296159"/>
    <w:rsid w:val="00296D9F"/>
    <w:rsid w:val="00297636"/>
    <w:rsid w:val="002978F8"/>
    <w:rsid w:val="00297F64"/>
    <w:rsid w:val="002A10FE"/>
    <w:rsid w:val="002A11C2"/>
    <w:rsid w:val="002A246A"/>
    <w:rsid w:val="002A2FCE"/>
    <w:rsid w:val="002A30D1"/>
    <w:rsid w:val="002A31E8"/>
    <w:rsid w:val="002A3616"/>
    <w:rsid w:val="002A3FF1"/>
    <w:rsid w:val="002A636B"/>
    <w:rsid w:val="002A66C4"/>
    <w:rsid w:val="002A7467"/>
    <w:rsid w:val="002B368D"/>
    <w:rsid w:val="002B3BEE"/>
    <w:rsid w:val="002B4E36"/>
    <w:rsid w:val="002B5302"/>
    <w:rsid w:val="002B541A"/>
    <w:rsid w:val="002B58DD"/>
    <w:rsid w:val="002B6053"/>
    <w:rsid w:val="002B60F2"/>
    <w:rsid w:val="002B6737"/>
    <w:rsid w:val="002B6B89"/>
    <w:rsid w:val="002B6D3B"/>
    <w:rsid w:val="002B7A53"/>
    <w:rsid w:val="002C06E9"/>
    <w:rsid w:val="002C0F48"/>
    <w:rsid w:val="002C0F64"/>
    <w:rsid w:val="002C123A"/>
    <w:rsid w:val="002C1D37"/>
    <w:rsid w:val="002C2551"/>
    <w:rsid w:val="002C2680"/>
    <w:rsid w:val="002C2E71"/>
    <w:rsid w:val="002C3127"/>
    <w:rsid w:val="002C4A3E"/>
    <w:rsid w:val="002C4C2E"/>
    <w:rsid w:val="002C4DC5"/>
    <w:rsid w:val="002C5D6F"/>
    <w:rsid w:val="002C6105"/>
    <w:rsid w:val="002C7662"/>
    <w:rsid w:val="002C7AB9"/>
    <w:rsid w:val="002C7ECB"/>
    <w:rsid w:val="002D031B"/>
    <w:rsid w:val="002D16C6"/>
    <w:rsid w:val="002D1962"/>
    <w:rsid w:val="002D1A4D"/>
    <w:rsid w:val="002D2119"/>
    <w:rsid w:val="002D397D"/>
    <w:rsid w:val="002D48A9"/>
    <w:rsid w:val="002D5661"/>
    <w:rsid w:val="002D5D9B"/>
    <w:rsid w:val="002D5E35"/>
    <w:rsid w:val="002D66B9"/>
    <w:rsid w:val="002D7BAE"/>
    <w:rsid w:val="002E0E02"/>
    <w:rsid w:val="002E1583"/>
    <w:rsid w:val="002E2132"/>
    <w:rsid w:val="002E2EF9"/>
    <w:rsid w:val="002E3801"/>
    <w:rsid w:val="002E41F5"/>
    <w:rsid w:val="002E48C0"/>
    <w:rsid w:val="002E5711"/>
    <w:rsid w:val="002E5A73"/>
    <w:rsid w:val="002E6481"/>
    <w:rsid w:val="002E7142"/>
    <w:rsid w:val="002E724F"/>
    <w:rsid w:val="002E78CE"/>
    <w:rsid w:val="002F0151"/>
    <w:rsid w:val="002F1939"/>
    <w:rsid w:val="002F22FC"/>
    <w:rsid w:val="002F2A32"/>
    <w:rsid w:val="002F2A5D"/>
    <w:rsid w:val="002F2D44"/>
    <w:rsid w:val="002F3526"/>
    <w:rsid w:val="002F3940"/>
    <w:rsid w:val="002F44A7"/>
    <w:rsid w:val="002F44DE"/>
    <w:rsid w:val="002F53FC"/>
    <w:rsid w:val="002F6DB8"/>
    <w:rsid w:val="002F7770"/>
    <w:rsid w:val="002F7ECB"/>
    <w:rsid w:val="002F7FFB"/>
    <w:rsid w:val="003004E0"/>
    <w:rsid w:val="00301337"/>
    <w:rsid w:val="003013C1"/>
    <w:rsid w:val="00301591"/>
    <w:rsid w:val="003023E2"/>
    <w:rsid w:val="00303298"/>
    <w:rsid w:val="00303968"/>
    <w:rsid w:val="00304475"/>
    <w:rsid w:val="003044C0"/>
    <w:rsid w:val="0030484A"/>
    <w:rsid w:val="003050E3"/>
    <w:rsid w:val="00305464"/>
    <w:rsid w:val="00305B22"/>
    <w:rsid w:val="00305E20"/>
    <w:rsid w:val="0030726A"/>
    <w:rsid w:val="00307366"/>
    <w:rsid w:val="0030768E"/>
    <w:rsid w:val="003079F6"/>
    <w:rsid w:val="00307F95"/>
    <w:rsid w:val="00310B27"/>
    <w:rsid w:val="00311DF2"/>
    <w:rsid w:val="00311F8E"/>
    <w:rsid w:val="003127BF"/>
    <w:rsid w:val="00312D9B"/>
    <w:rsid w:val="00313374"/>
    <w:rsid w:val="0031389B"/>
    <w:rsid w:val="00313E55"/>
    <w:rsid w:val="00315812"/>
    <w:rsid w:val="00316110"/>
    <w:rsid w:val="003179DF"/>
    <w:rsid w:val="003205C6"/>
    <w:rsid w:val="00320A92"/>
    <w:rsid w:val="003223F4"/>
    <w:rsid w:val="00322DD5"/>
    <w:rsid w:val="003236C2"/>
    <w:rsid w:val="00324812"/>
    <w:rsid w:val="00325818"/>
    <w:rsid w:val="00325860"/>
    <w:rsid w:val="00325A0C"/>
    <w:rsid w:val="003262D5"/>
    <w:rsid w:val="00327C6A"/>
    <w:rsid w:val="00327E9E"/>
    <w:rsid w:val="00327F51"/>
    <w:rsid w:val="00330046"/>
    <w:rsid w:val="0033034D"/>
    <w:rsid w:val="0033125C"/>
    <w:rsid w:val="003317C7"/>
    <w:rsid w:val="00331F9C"/>
    <w:rsid w:val="00332ACC"/>
    <w:rsid w:val="00335133"/>
    <w:rsid w:val="00337263"/>
    <w:rsid w:val="00337E77"/>
    <w:rsid w:val="00340010"/>
    <w:rsid w:val="00340647"/>
    <w:rsid w:val="003409F5"/>
    <w:rsid w:val="00340EFC"/>
    <w:rsid w:val="00341A18"/>
    <w:rsid w:val="00341A52"/>
    <w:rsid w:val="00341DB4"/>
    <w:rsid w:val="00341F3C"/>
    <w:rsid w:val="00342489"/>
    <w:rsid w:val="003430A1"/>
    <w:rsid w:val="0034330F"/>
    <w:rsid w:val="003452FD"/>
    <w:rsid w:val="003454F3"/>
    <w:rsid w:val="00345AD3"/>
    <w:rsid w:val="0034681F"/>
    <w:rsid w:val="00347CD6"/>
    <w:rsid w:val="003505BF"/>
    <w:rsid w:val="00350A53"/>
    <w:rsid w:val="00350D6C"/>
    <w:rsid w:val="00350EC5"/>
    <w:rsid w:val="003516F7"/>
    <w:rsid w:val="00351BC9"/>
    <w:rsid w:val="00351F06"/>
    <w:rsid w:val="00352AC4"/>
    <w:rsid w:val="00352B9D"/>
    <w:rsid w:val="00352C18"/>
    <w:rsid w:val="00352D0E"/>
    <w:rsid w:val="003531D6"/>
    <w:rsid w:val="003542F3"/>
    <w:rsid w:val="00354B08"/>
    <w:rsid w:val="0035508C"/>
    <w:rsid w:val="003559CC"/>
    <w:rsid w:val="003562DB"/>
    <w:rsid w:val="0035658D"/>
    <w:rsid w:val="003565CE"/>
    <w:rsid w:val="00357924"/>
    <w:rsid w:val="00357D26"/>
    <w:rsid w:val="00357DE5"/>
    <w:rsid w:val="0036121B"/>
    <w:rsid w:val="00361904"/>
    <w:rsid w:val="00361A8D"/>
    <w:rsid w:val="0036266A"/>
    <w:rsid w:val="0036285C"/>
    <w:rsid w:val="00362E0E"/>
    <w:rsid w:val="00363D9A"/>
    <w:rsid w:val="00364049"/>
    <w:rsid w:val="00364A88"/>
    <w:rsid w:val="003652A5"/>
    <w:rsid w:val="00366222"/>
    <w:rsid w:val="003663C8"/>
    <w:rsid w:val="003663CC"/>
    <w:rsid w:val="00366580"/>
    <w:rsid w:val="003671BD"/>
    <w:rsid w:val="00367A10"/>
    <w:rsid w:val="00370D26"/>
    <w:rsid w:val="00370E0D"/>
    <w:rsid w:val="00370EEF"/>
    <w:rsid w:val="0037146C"/>
    <w:rsid w:val="003724A3"/>
    <w:rsid w:val="003726B1"/>
    <w:rsid w:val="00372E3C"/>
    <w:rsid w:val="003749EA"/>
    <w:rsid w:val="00374BE6"/>
    <w:rsid w:val="003750C0"/>
    <w:rsid w:val="0037596A"/>
    <w:rsid w:val="003776D2"/>
    <w:rsid w:val="003804F0"/>
    <w:rsid w:val="00381DA5"/>
    <w:rsid w:val="00381ED7"/>
    <w:rsid w:val="003838FA"/>
    <w:rsid w:val="00383B88"/>
    <w:rsid w:val="00383F68"/>
    <w:rsid w:val="00384002"/>
    <w:rsid w:val="003842AA"/>
    <w:rsid w:val="003845B6"/>
    <w:rsid w:val="00384AC9"/>
    <w:rsid w:val="0038568C"/>
    <w:rsid w:val="00385BC3"/>
    <w:rsid w:val="00385DA5"/>
    <w:rsid w:val="00386053"/>
    <w:rsid w:val="00386897"/>
    <w:rsid w:val="003869D7"/>
    <w:rsid w:val="003875E3"/>
    <w:rsid w:val="00387E28"/>
    <w:rsid w:val="00390C52"/>
    <w:rsid w:val="00390F21"/>
    <w:rsid w:val="0039119E"/>
    <w:rsid w:val="0039147F"/>
    <w:rsid w:val="003919D3"/>
    <w:rsid w:val="003935BB"/>
    <w:rsid w:val="0039409D"/>
    <w:rsid w:val="003943FE"/>
    <w:rsid w:val="00394589"/>
    <w:rsid w:val="003946E6"/>
    <w:rsid w:val="00394A21"/>
    <w:rsid w:val="003966F1"/>
    <w:rsid w:val="00397E5A"/>
    <w:rsid w:val="003A04E4"/>
    <w:rsid w:val="003A1CB5"/>
    <w:rsid w:val="003A2055"/>
    <w:rsid w:val="003A22F1"/>
    <w:rsid w:val="003A279B"/>
    <w:rsid w:val="003A2A4A"/>
    <w:rsid w:val="003A3032"/>
    <w:rsid w:val="003A4DCD"/>
    <w:rsid w:val="003A4E4C"/>
    <w:rsid w:val="003A69C5"/>
    <w:rsid w:val="003A6C89"/>
    <w:rsid w:val="003A77EA"/>
    <w:rsid w:val="003A7FC8"/>
    <w:rsid w:val="003B012B"/>
    <w:rsid w:val="003B067D"/>
    <w:rsid w:val="003B0D0A"/>
    <w:rsid w:val="003B2745"/>
    <w:rsid w:val="003B2D3D"/>
    <w:rsid w:val="003B3395"/>
    <w:rsid w:val="003B3D30"/>
    <w:rsid w:val="003B53D2"/>
    <w:rsid w:val="003B6225"/>
    <w:rsid w:val="003B65C4"/>
    <w:rsid w:val="003B6695"/>
    <w:rsid w:val="003B6991"/>
    <w:rsid w:val="003B722D"/>
    <w:rsid w:val="003B7380"/>
    <w:rsid w:val="003B75A7"/>
    <w:rsid w:val="003B7BE8"/>
    <w:rsid w:val="003B7CB3"/>
    <w:rsid w:val="003C068C"/>
    <w:rsid w:val="003C1CD1"/>
    <w:rsid w:val="003C49ED"/>
    <w:rsid w:val="003C4DCC"/>
    <w:rsid w:val="003C5AD7"/>
    <w:rsid w:val="003C6072"/>
    <w:rsid w:val="003C6661"/>
    <w:rsid w:val="003C6DA0"/>
    <w:rsid w:val="003D072A"/>
    <w:rsid w:val="003D0732"/>
    <w:rsid w:val="003D2BF9"/>
    <w:rsid w:val="003D3DC0"/>
    <w:rsid w:val="003D3FBF"/>
    <w:rsid w:val="003D4560"/>
    <w:rsid w:val="003D46CB"/>
    <w:rsid w:val="003D4B4F"/>
    <w:rsid w:val="003D52AF"/>
    <w:rsid w:val="003D5EDC"/>
    <w:rsid w:val="003D675F"/>
    <w:rsid w:val="003D6D29"/>
    <w:rsid w:val="003D6ED2"/>
    <w:rsid w:val="003D7CA0"/>
    <w:rsid w:val="003E0760"/>
    <w:rsid w:val="003E0A94"/>
    <w:rsid w:val="003E15AC"/>
    <w:rsid w:val="003E297F"/>
    <w:rsid w:val="003E3C3A"/>
    <w:rsid w:val="003E3F5E"/>
    <w:rsid w:val="003E4738"/>
    <w:rsid w:val="003E49FC"/>
    <w:rsid w:val="003E4BBE"/>
    <w:rsid w:val="003E5141"/>
    <w:rsid w:val="003E5481"/>
    <w:rsid w:val="003E5674"/>
    <w:rsid w:val="003E567F"/>
    <w:rsid w:val="003E5D2F"/>
    <w:rsid w:val="003E65A9"/>
    <w:rsid w:val="003E68AE"/>
    <w:rsid w:val="003E6CE0"/>
    <w:rsid w:val="003F03E3"/>
    <w:rsid w:val="003F0DC5"/>
    <w:rsid w:val="003F0EE3"/>
    <w:rsid w:val="003F1095"/>
    <w:rsid w:val="003F166C"/>
    <w:rsid w:val="003F2F88"/>
    <w:rsid w:val="003F33E8"/>
    <w:rsid w:val="003F3595"/>
    <w:rsid w:val="003F3E64"/>
    <w:rsid w:val="003F409E"/>
    <w:rsid w:val="003F41C5"/>
    <w:rsid w:val="003F42C0"/>
    <w:rsid w:val="003F4525"/>
    <w:rsid w:val="003F4CDB"/>
    <w:rsid w:val="003F4D54"/>
    <w:rsid w:val="003F5391"/>
    <w:rsid w:val="003F583F"/>
    <w:rsid w:val="003F7747"/>
    <w:rsid w:val="0040023A"/>
    <w:rsid w:val="004005BA"/>
    <w:rsid w:val="00400D9E"/>
    <w:rsid w:val="00401ACA"/>
    <w:rsid w:val="00401EDC"/>
    <w:rsid w:val="00402114"/>
    <w:rsid w:val="004027E7"/>
    <w:rsid w:val="00402D3A"/>
    <w:rsid w:val="0040333C"/>
    <w:rsid w:val="00405704"/>
    <w:rsid w:val="00406054"/>
    <w:rsid w:val="00406EEA"/>
    <w:rsid w:val="0040732E"/>
    <w:rsid w:val="00410133"/>
    <w:rsid w:val="00410BE8"/>
    <w:rsid w:val="004113CB"/>
    <w:rsid w:val="0041140C"/>
    <w:rsid w:val="00411BA0"/>
    <w:rsid w:val="004122B1"/>
    <w:rsid w:val="004125A3"/>
    <w:rsid w:val="00412C85"/>
    <w:rsid w:val="00412D5A"/>
    <w:rsid w:val="0041316F"/>
    <w:rsid w:val="0041419F"/>
    <w:rsid w:val="00414708"/>
    <w:rsid w:val="0041490C"/>
    <w:rsid w:val="004151FE"/>
    <w:rsid w:val="0041559A"/>
    <w:rsid w:val="00416873"/>
    <w:rsid w:val="00416ABD"/>
    <w:rsid w:val="004177FA"/>
    <w:rsid w:val="004201AA"/>
    <w:rsid w:val="00421238"/>
    <w:rsid w:val="00421939"/>
    <w:rsid w:val="004224FE"/>
    <w:rsid w:val="0042256A"/>
    <w:rsid w:val="00423D0E"/>
    <w:rsid w:val="00424205"/>
    <w:rsid w:val="00425224"/>
    <w:rsid w:val="00425FC2"/>
    <w:rsid w:val="00425FD4"/>
    <w:rsid w:val="004260AB"/>
    <w:rsid w:val="00426732"/>
    <w:rsid w:val="00426C00"/>
    <w:rsid w:val="00426DAB"/>
    <w:rsid w:val="00427DFC"/>
    <w:rsid w:val="00430DD0"/>
    <w:rsid w:val="00431C90"/>
    <w:rsid w:val="00431E0D"/>
    <w:rsid w:val="0043286D"/>
    <w:rsid w:val="004337C4"/>
    <w:rsid w:val="004340FC"/>
    <w:rsid w:val="00434100"/>
    <w:rsid w:val="004343F8"/>
    <w:rsid w:val="00435252"/>
    <w:rsid w:val="004353FC"/>
    <w:rsid w:val="004360F0"/>
    <w:rsid w:val="0044038E"/>
    <w:rsid w:val="004417F9"/>
    <w:rsid w:val="004421E1"/>
    <w:rsid w:val="00442C7C"/>
    <w:rsid w:val="004431A2"/>
    <w:rsid w:val="00443BA1"/>
    <w:rsid w:val="00443C1D"/>
    <w:rsid w:val="00443CBF"/>
    <w:rsid w:val="00444132"/>
    <w:rsid w:val="0044494D"/>
    <w:rsid w:val="00444AC8"/>
    <w:rsid w:val="00444F56"/>
    <w:rsid w:val="004450D4"/>
    <w:rsid w:val="004451E0"/>
    <w:rsid w:val="00446777"/>
    <w:rsid w:val="004470C3"/>
    <w:rsid w:val="00447C76"/>
    <w:rsid w:val="004511F8"/>
    <w:rsid w:val="00451471"/>
    <w:rsid w:val="004523D7"/>
    <w:rsid w:val="00453FDB"/>
    <w:rsid w:val="004544C7"/>
    <w:rsid w:val="00455F07"/>
    <w:rsid w:val="004568E1"/>
    <w:rsid w:val="00457211"/>
    <w:rsid w:val="00457B09"/>
    <w:rsid w:val="0046044F"/>
    <w:rsid w:val="004619D6"/>
    <w:rsid w:val="00461F19"/>
    <w:rsid w:val="0046444D"/>
    <w:rsid w:val="00470E25"/>
    <w:rsid w:val="00471CDC"/>
    <w:rsid w:val="00472B07"/>
    <w:rsid w:val="00472B91"/>
    <w:rsid w:val="004741B7"/>
    <w:rsid w:val="004746DB"/>
    <w:rsid w:val="004748B9"/>
    <w:rsid w:val="00474C86"/>
    <w:rsid w:val="004752AA"/>
    <w:rsid w:val="00475665"/>
    <w:rsid w:val="00475C75"/>
    <w:rsid w:val="00475FE5"/>
    <w:rsid w:val="0047667C"/>
    <w:rsid w:val="00476CE3"/>
    <w:rsid w:val="00477F30"/>
    <w:rsid w:val="00480CB8"/>
    <w:rsid w:val="004821B2"/>
    <w:rsid w:val="0048275F"/>
    <w:rsid w:val="0048303C"/>
    <w:rsid w:val="00485195"/>
    <w:rsid w:val="00485E86"/>
    <w:rsid w:val="004869BB"/>
    <w:rsid w:val="00486AA8"/>
    <w:rsid w:val="00487747"/>
    <w:rsid w:val="00487C85"/>
    <w:rsid w:val="004901D7"/>
    <w:rsid w:val="00490471"/>
    <w:rsid w:val="004904BC"/>
    <w:rsid w:val="0049114A"/>
    <w:rsid w:val="004913E5"/>
    <w:rsid w:val="004921F1"/>
    <w:rsid w:val="0049301C"/>
    <w:rsid w:val="004957CF"/>
    <w:rsid w:val="00496033"/>
    <w:rsid w:val="00496388"/>
    <w:rsid w:val="00496C32"/>
    <w:rsid w:val="00497351"/>
    <w:rsid w:val="004979A6"/>
    <w:rsid w:val="00497CDC"/>
    <w:rsid w:val="004A0902"/>
    <w:rsid w:val="004A0B77"/>
    <w:rsid w:val="004A0F4B"/>
    <w:rsid w:val="004A155F"/>
    <w:rsid w:val="004A1892"/>
    <w:rsid w:val="004A1E16"/>
    <w:rsid w:val="004A2FA4"/>
    <w:rsid w:val="004A5D65"/>
    <w:rsid w:val="004A68B5"/>
    <w:rsid w:val="004A6CAB"/>
    <w:rsid w:val="004A71D3"/>
    <w:rsid w:val="004A7F52"/>
    <w:rsid w:val="004B0B1D"/>
    <w:rsid w:val="004B156A"/>
    <w:rsid w:val="004B1822"/>
    <w:rsid w:val="004B2076"/>
    <w:rsid w:val="004B2860"/>
    <w:rsid w:val="004B2A15"/>
    <w:rsid w:val="004B2F39"/>
    <w:rsid w:val="004B36D8"/>
    <w:rsid w:val="004B3930"/>
    <w:rsid w:val="004B3BDA"/>
    <w:rsid w:val="004B3FCF"/>
    <w:rsid w:val="004B40CB"/>
    <w:rsid w:val="004B47CD"/>
    <w:rsid w:val="004B4D07"/>
    <w:rsid w:val="004B4DD3"/>
    <w:rsid w:val="004B5349"/>
    <w:rsid w:val="004B5CFF"/>
    <w:rsid w:val="004B6164"/>
    <w:rsid w:val="004B6555"/>
    <w:rsid w:val="004B6F35"/>
    <w:rsid w:val="004B70B9"/>
    <w:rsid w:val="004B7880"/>
    <w:rsid w:val="004B7A1C"/>
    <w:rsid w:val="004B7FD3"/>
    <w:rsid w:val="004C0DE0"/>
    <w:rsid w:val="004C1451"/>
    <w:rsid w:val="004C15EA"/>
    <w:rsid w:val="004C19B0"/>
    <w:rsid w:val="004C4BCB"/>
    <w:rsid w:val="004C60C3"/>
    <w:rsid w:val="004C6406"/>
    <w:rsid w:val="004C7DD8"/>
    <w:rsid w:val="004C7E24"/>
    <w:rsid w:val="004D02E6"/>
    <w:rsid w:val="004D03BB"/>
    <w:rsid w:val="004D0C1B"/>
    <w:rsid w:val="004D12D3"/>
    <w:rsid w:val="004D278A"/>
    <w:rsid w:val="004D2D95"/>
    <w:rsid w:val="004D2FCF"/>
    <w:rsid w:val="004D43F9"/>
    <w:rsid w:val="004D4CC6"/>
    <w:rsid w:val="004D4D72"/>
    <w:rsid w:val="004D579A"/>
    <w:rsid w:val="004D5B82"/>
    <w:rsid w:val="004D6C11"/>
    <w:rsid w:val="004D6CE1"/>
    <w:rsid w:val="004D6D82"/>
    <w:rsid w:val="004D6E4E"/>
    <w:rsid w:val="004D77AB"/>
    <w:rsid w:val="004D7EF9"/>
    <w:rsid w:val="004E1471"/>
    <w:rsid w:val="004E2174"/>
    <w:rsid w:val="004E3005"/>
    <w:rsid w:val="004E30C3"/>
    <w:rsid w:val="004E3B40"/>
    <w:rsid w:val="004E53C5"/>
    <w:rsid w:val="004E5C60"/>
    <w:rsid w:val="004E5D2D"/>
    <w:rsid w:val="004E6BC7"/>
    <w:rsid w:val="004E6F61"/>
    <w:rsid w:val="004E743B"/>
    <w:rsid w:val="004E7BEA"/>
    <w:rsid w:val="004F006D"/>
    <w:rsid w:val="004F0359"/>
    <w:rsid w:val="004F0CFC"/>
    <w:rsid w:val="004F1C2D"/>
    <w:rsid w:val="004F2080"/>
    <w:rsid w:val="004F3B90"/>
    <w:rsid w:val="004F3C95"/>
    <w:rsid w:val="004F3F5E"/>
    <w:rsid w:val="004F440C"/>
    <w:rsid w:val="004F6218"/>
    <w:rsid w:val="004F762C"/>
    <w:rsid w:val="0050190F"/>
    <w:rsid w:val="00501BAD"/>
    <w:rsid w:val="00501C23"/>
    <w:rsid w:val="00502491"/>
    <w:rsid w:val="00502694"/>
    <w:rsid w:val="00502A77"/>
    <w:rsid w:val="005045AB"/>
    <w:rsid w:val="00505C98"/>
    <w:rsid w:val="005066B3"/>
    <w:rsid w:val="00506B26"/>
    <w:rsid w:val="00506BDC"/>
    <w:rsid w:val="00506F9B"/>
    <w:rsid w:val="005072B0"/>
    <w:rsid w:val="0050742A"/>
    <w:rsid w:val="005079E7"/>
    <w:rsid w:val="00507AE0"/>
    <w:rsid w:val="00510031"/>
    <w:rsid w:val="00510877"/>
    <w:rsid w:val="00510AA1"/>
    <w:rsid w:val="00510B10"/>
    <w:rsid w:val="00510B33"/>
    <w:rsid w:val="00510C27"/>
    <w:rsid w:val="00511FD6"/>
    <w:rsid w:val="0051245A"/>
    <w:rsid w:val="0051260D"/>
    <w:rsid w:val="00512687"/>
    <w:rsid w:val="005138AF"/>
    <w:rsid w:val="00513F8D"/>
    <w:rsid w:val="00513FD7"/>
    <w:rsid w:val="005142FD"/>
    <w:rsid w:val="005145CE"/>
    <w:rsid w:val="005147C8"/>
    <w:rsid w:val="00514A6E"/>
    <w:rsid w:val="00514ABD"/>
    <w:rsid w:val="00514AD6"/>
    <w:rsid w:val="0051626D"/>
    <w:rsid w:val="00516694"/>
    <w:rsid w:val="0052012B"/>
    <w:rsid w:val="005216FF"/>
    <w:rsid w:val="005217D8"/>
    <w:rsid w:val="00522501"/>
    <w:rsid w:val="00522D52"/>
    <w:rsid w:val="00523070"/>
    <w:rsid w:val="00523576"/>
    <w:rsid w:val="00523D05"/>
    <w:rsid w:val="005245CD"/>
    <w:rsid w:val="00524626"/>
    <w:rsid w:val="00525285"/>
    <w:rsid w:val="00525F0A"/>
    <w:rsid w:val="00526283"/>
    <w:rsid w:val="00527183"/>
    <w:rsid w:val="00527313"/>
    <w:rsid w:val="005305D5"/>
    <w:rsid w:val="005306AA"/>
    <w:rsid w:val="005306CF"/>
    <w:rsid w:val="00532BD4"/>
    <w:rsid w:val="0053416B"/>
    <w:rsid w:val="00535957"/>
    <w:rsid w:val="00535E3E"/>
    <w:rsid w:val="0053653B"/>
    <w:rsid w:val="005365FA"/>
    <w:rsid w:val="005366C3"/>
    <w:rsid w:val="00537AD5"/>
    <w:rsid w:val="00537BEE"/>
    <w:rsid w:val="00540309"/>
    <w:rsid w:val="00540B74"/>
    <w:rsid w:val="005410DA"/>
    <w:rsid w:val="005413EB"/>
    <w:rsid w:val="00541B8B"/>
    <w:rsid w:val="00541D2F"/>
    <w:rsid w:val="00541F22"/>
    <w:rsid w:val="00542140"/>
    <w:rsid w:val="00542518"/>
    <w:rsid w:val="00542C6B"/>
    <w:rsid w:val="00543372"/>
    <w:rsid w:val="0054340F"/>
    <w:rsid w:val="0054369E"/>
    <w:rsid w:val="005438A0"/>
    <w:rsid w:val="00543A67"/>
    <w:rsid w:val="00543D37"/>
    <w:rsid w:val="00544A7A"/>
    <w:rsid w:val="0054551D"/>
    <w:rsid w:val="0054586A"/>
    <w:rsid w:val="00545E84"/>
    <w:rsid w:val="00546A5A"/>
    <w:rsid w:val="00546D84"/>
    <w:rsid w:val="00547330"/>
    <w:rsid w:val="00547369"/>
    <w:rsid w:val="00547A7F"/>
    <w:rsid w:val="00547B63"/>
    <w:rsid w:val="00550691"/>
    <w:rsid w:val="00550BDB"/>
    <w:rsid w:val="0055112F"/>
    <w:rsid w:val="00551B6E"/>
    <w:rsid w:val="00552B79"/>
    <w:rsid w:val="005530F7"/>
    <w:rsid w:val="00553AFC"/>
    <w:rsid w:val="00553D64"/>
    <w:rsid w:val="00554AD5"/>
    <w:rsid w:val="00554C36"/>
    <w:rsid w:val="00554DBC"/>
    <w:rsid w:val="005550D7"/>
    <w:rsid w:val="0055553D"/>
    <w:rsid w:val="005558C5"/>
    <w:rsid w:val="00556A5D"/>
    <w:rsid w:val="00556D4F"/>
    <w:rsid w:val="00556F2A"/>
    <w:rsid w:val="00557990"/>
    <w:rsid w:val="00557CF4"/>
    <w:rsid w:val="00562362"/>
    <w:rsid w:val="005629FF"/>
    <w:rsid w:val="005642B9"/>
    <w:rsid w:val="00564AA8"/>
    <w:rsid w:val="005652FC"/>
    <w:rsid w:val="005659BF"/>
    <w:rsid w:val="005659D2"/>
    <w:rsid w:val="005663EB"/>
    <w:rsid w:val="005667EF"/>
    <w:rsid w:val="00567551"/>
    <w:rsid w:val="00570100"/>
    <w:rsid w:val="005702FA"/>
    <w:rsid w:val="00570CEC"/>
    <w:rsid w:val="00570F34"/>
    <w:rsid w:val="00571968"/>
    <w:rsid w:val="005720CE"/>
    <w:rsid w:val="005721AB"/>
    <w:rsid w:val="00572DA5"/>
    <w:rsid w:val="00572F9B"/>
    <w:rsid w:val="0057458B"/>
    <w:rsid w:val="00575486"/>
    <w:rsid w:val="00575898"/>
    <w:rsid w:val="00575BE2"/>
    <w:rsid w:val="005760FA"/>
    <w:rsid w:val="00581FF0"/>
    <w:rsid w:val="005821ED"/>
    <w:rsid w:val="005831A1"/>
    <w:rsid w:val="00583EC5"/>
    <w:rsid w:val="0058422D"/>
    <w:rsid w:val="005844C3"/>
    <w:rsid w:val="0058532F"/>
    <w:rsid w:val="005854F9"/>
    <w:rsid w:val="00585C8F"/>
    <w:rsid w:val="00587CC8"/>
    <w:rsid w:val="005903D0"/>
    <w:rsid w:val="005904EC"/>
    <w:rsid w:val="00590B66"/>
    <w:rsid w:val="00590C72"/>
    <w:rsid w:val="00590D6D"/>
    <w:rsid w:val="00590DE2"/>
    <w:rsid w:val="00591769"/>
    <w:rsid w:val="00591A14"/>
    <w:rsid w:val="00591D7F"/>
    <w:rsid w:val="00592538"/>
    <w:rsid w:val="00592F2B"/>
    <w:rsid w:val="00593201"/>
    <w:rsid w:val="00593786"/>
    <w:rsid w:val="00593A47"/>
    <w:rsid w:val="005943DA"/>
    <w:rsid w:val="00595A9F"/>
    <w:rsid w:val="00595C10"/>
    <w:rsid w:val="0059609B"/>
    <w:rsid w:val="00596425"/>
    <w:rsid w:val="005A0515"/>
    <w:rsid w:val="005A1062"/>
    <w:rsid w:val="005A20A1"/>
    <w:rsid w:val="005A357F"/>
    <w:rsid w:val="005A360D"/>
    <w:rsid w:val="005A3A70"/>
    <w:rsid w:val="005A3D4E"/>
    <w:rsid w:val="005A45C6"/>
    <w:rsid w:val="005A5816"/>
    <w:rsid w:val="005A67BB"/>
    <w:rsid w:val="005A6B22"/>
    <w:rsid w:val="005A76A7"/>
    <w:rsid w:val="005A7A6F"/>
    <w:rsid w:val="005A7F4B"/>
    <w:rsid w:val="005B0304"/>
    <w:rsid w:val="005B05AA"/>
    <w:rsid w:val="005B0F35"/>
    <w:rsid w:val="005B0FC7"/>
    <w:rsid w:val="005B216D"/>
    <w:rsid w:val="005B2921"/>
    <w:rsid w:val="005B2B26"/>
    <w:rsid w:val="005B34CA"/>
    <w:rsid w:val="005B3691"/>
    <w:rsid w:val="005B41DA"/>
    <w:rsid w:val="005B429D"/>
    <w:rsid w:val="005B4E6E"/>
    <w:rsid w:val="005B6B64"/>
    <w:rsid w:val="005B73DF"/>
    <w:rsid w:val="005B7EE1"/>
    <w:rsid w:val="005C0057"/>
    <w:rsid w:val="005C01E0"/>
    <w:rsid w:val="005C121D"/>
    <w:rsid w:val="005C131B"/>
    <w:rsid w:val="005C2225"/>
    <w:rsid w:val="005C4E42"/>
    <w:rsid w:val="005C55D2"/>
    <w:rsid w:val="005C67B8"/>
    <w:rsid w:val="005C6BF6"/>
    <w:rsid w:val="005C7AEA"/>
    <w:rsid w:val="005D312F"/>
    <w:rsid w:val="005D36B3"/>
    <w:rsid w:val="005D4738"/>
    <w:rsid w:val="005D509D"/>
    <w:rsid w:val="005D53E6"/>
    <w:rsid w:val="005D5A99"/>
    <w:rsid w:val="005D61FA"/>
    <w:rsid w:val="005D6883"/>
    <w:rsid w:val="005D6C15"/>
    <w:rsid w:val="005D7F3F"/>
    <w:rsid w:val="005E0AF9"/>
    <w:rsid w:val="005E1511"/>
    <w:rsid w:val="005E1F62"/>
    <w:rsid w:val="005E20EA"/>
    <w:rsid w:val="005E23C2"/>
    <w:rsid w:val="005E2849"/>
    <w:rsid w:val="005E3EA9"/>
    <w:rsid w:val="005E3FF0"/>
    <w:rsid w:val="005E4588"/>
    <w:rsid w:val="005E46ED"/>
    <w:rsid w:val="005E4BF5"/>
    <w:rsid w:val="005E4D7A"/>
    <w:rsid w:val="005E5FCC"/>
    <w:rsid w:val="005E60BD"/>
    <w:rsid w:val="005E6AA3"/>
    <w:rsid w:val="005E6D9A"/>
    <w:rsid w:val="005E7656"/>
    <w:rsid w:val="005E7FF9"/>
    <w:rsid w:val="005F02E5"/>
    <w:rsid w:val="005F0E8A"/>
    <w:rsid w:val="005F1F0F"/>
    <w:rsid w:val="005F3455"/>
    <w:rsid w:val="005F385E"/>
    <w:rsid w:val="005F3CF4"/>
    <w:rsid w:val="005F48AB"/>
    <w:rsid w:val="005F554B"/>
    <w:rsid w:val="005F55B4"/>
    <w:rsid w:val="005F576F"/>
    <w:rsid w:val="005F5BE2"/>
    <w:rsid w:val="005F72BF"/>
    <w:rsid w:val="005F79C1"/>
    <w:rsid w:val="006002DC"/>
    <w:rsid w:val="006003CE"/>
    <w:rsid w:val="00600675"/>
    <w:rsid w:val="00601375"/>
    <w:rsid w:val="00602A44"/>
    <w:rsid w:val="00603124"/>
    <w:rsid w:val="00603597"/>
    <w:rsid w:val="006036A7"/>
    <w:rsid w:val="006036B6"/>
    <w:rsid w:val="006051BA"/>
    <w:rsid w:val="00606199"/>
    <w:rsid w:val="0060623C"/>
    <w:rsid w:val="00606FA9"/>
    <w:rsid w:val="0060729C"/>
    <w:rsid w:val="0060757C"/>
    <w:rsid w:val="00610DCF"/>
    <w:rsid w:val="00611595"/>
    <w:rsid w:val="00611F8F"/>
    <w:rsid w:val="006121BB"/>
    <w:rsid w:val="00612E48"/>
    <w:rsid w:val="006133B2"/>
    <w:rsid w:val="0061470D"/>
    <w:rsid w:val="00614842"/>
    <w:rsid w:val="00614C2D"/>
    <w:rsid w:val="00614C6E"/>
    <w:rsid w:val="00614EDA"/>
    <w:rsid w:val="0061556D"/>
    <w:rsid w:val="00615E64"/>
    <w:rsid w:val="00616E83"/>
    <w:rsid w:val="00617B3D"/>
    <w:rsid w:val="00617D90"/>
    <w:rsid w:val="006204C1"/>
    <w:rsid w:val="00620F45"/>
    <w:rsid w:val="00621884"/>
    <w:rsid w:val="00621BAD"/>
    <w:rsid w:val="00621F8D"/>
    <w:rsid w:val="0062234F"/>
    <w:rsid w:val="006226A4"/>
    <w:rsid w:val="00622EA8"/>
    <w:rsid w:val="00623A98"/>
    <w:rsid w:val="00625FB2"/>
    <w:rsid w:val="006262DB"/>
    <w:rsid w:val="00626C9B"/>
    <w:rsid w:val="00627554"/>
    <w:rsid w:val="006276DB"/>
    <w:rsid w:val="00627ECD"/>
    <w:rsid w:val="006316FE"/>
    <w:rsid w:val="00631887"/>
    <w:rsid w:val="006319A3"/>
    <w:rsid w:val="00632D80"/>
    <w:rsid w:val="006335A3"/>
    <w:rsid w:val="00633E17"/>
    <w:rsid w:val="0063409C"/>
    <w:rsid w:val="0063428C"/>
    <w:rsid w:val="00634BBF"/>
    <w:rsid w:val="00634E21"/>
    <w:rsid w:val="00635428"/>
    <w:rsid w:val="0063560E"/>
    <w:rsid w:val="0063584F"/>
    <w:rsid w:val="00636581"/>
    <w:rsid w:val="00636A9E"/>
    <w:rsid w:val="00636BCC"/>
    <w:rsid w:val="00636CD6"/>
    <w:rsid w:val="006373DD"/>
    <w:rsid w:val="006375E8"/>
    <w:rsid w:val="00637BC5"/>
    <w:rsid w:val="006407F9"/>
    <w:rsid w:val="00641216"/>
    <w:rsid w:val="00641257"/>
    <w:rsid w:val="006415EE"/>
    <w:rsid w:val="00641F39"/>
    <w:rsid w:val="00642C14"/>
    <w:rsid w:val="00643116"/>
    <w:rsid w:val="00643182"/>
    <w:rsid w:val="006431FD"/>
    <w:rsid w:val="00643AA4"/>
    <w:rsid w:val="00644301"/>
    <w:rsid w:val="006449BD"/>
    <w:rsid w:val="00644F5D"/>
    <w:rsid w:val="006450A4"/>
    <w:rsid w:val="006458DD"/>
    <w:rsid w:val="00646646"/>
    <w:rsid w:val="00646B31"/>
    <w:rsid w:val="00650C07"/>
    <w:rsid w:val="00650CB5"/>
    <w:rsid w:val="0065165C"/>
    <w:rsid w:val="00651A16"/>
    <w:rsid w:val="00651EB1"/>
    <w:rsid w:val="00652267"/>
    <w:rsid w:val="00652E2C"/>
    <w:rsid w:val="00652F07"/>
    <w:rsid w:val="006537A6"/>
    <w:rsid w:val="006558D1"/>
    <w:rsid w:val="006565A5"/>
    <w:rsid w:val="006571ED"/>
    <w:rsid w:val="00660130"/>
    <w:rsid w:val="00660514"/>
    <w:rsid w:val="00661087"/>
    <w:rsid w:val="0066165D"/>
    <w:rsid w:val="00662556"/>
    <w:rsid w:val="00663D65"/>
    <w:rsid w:val="00664609"/>
    <w:rsid w:val="006646D9"/>
    <w:rsid w:val="00665579"/>
    <w:rsid w:val="00665840"/>
    <w:rsid w:val="006659C2"/>
    <w:rsid w:val="006676DF"/>
    <w:rsid w:val="00667815"/>
    <w:rsid w:val="00667B27"/>
    <w:rsid w:val="0067017B"/>
    <w:rsid w:val="00670D51"/>
    <w:rsid w:val="00670F00"/>
    <w:rsid w:val="00671F91"/>
    <w:rsid w:val="00672147"/>
    <w:rsid w:val="00672DEE"/>
    <w:rsid w:val="00673014"/>
    <w:rsid w:val="00673E39"/>
    <w:rsid w:val="00674806"/>
    <w:rsid w:val="00675850"/>
    <w:rsid w:val="00677365"/>
    <w:rsid w:val="006776F2"/>
    <w:rsid w:val="006801A9"/>
    <w:rsid w:val="00681193"/>
    <w:rsid w:val="00682B43"/>
    <w:rsid w:val="00682D4E"/>
    <w:rsid w:val="00682D77"/>
    <w:rsid w:val="006833CE"/>
    <w:rsid w:val="00684231"/>
    <w:rsid w:val="006845CC"/>
    <w:rsid w:val="0068482F"/>
    <w:rsid w:val="00684990"/>
    <w:rsid w:val="006856F3"/>
    <w:rsid w:val="00685DE7"/>
    <w:rsid w:val="00686631"/>
    <w:rsid w:val="00686F61"/>
    <w:rsid w:val="0068769C"/>
    <w:rsid w:val="00687F90"/>
    <w:rsid w:val="006905C0"/>
    <w:rsid w:val="00690B31"/>
    <w:rsid w:val="00691433"/>
    <w:rsid w:val="00691A86"/>
    <w:rsid w:val="0069218D"/>
    <w:rsid w:val="0069262C"/>
    <w:rsid w:val="00692AE6"/>
    <w:rsid w:val="00693167"/>
    <w:rsid w:val="006931C2"/>
    <w:rsid w:val="006933BD"/>
    <w:rsid w:val="00693971"/>
    <w:rsid w:val="00694093"/>
    <w:rsid w:val="006947C9"/>
    <w:rsid w:val="00695CE4"/>
    <w:rsid w:val="006A09D0"/>
    <w:rsid w:val="006A11E0"/>
    <w:rsid w:val="006A1AB0"/>
    <w:rsid w:val="006A1ADE"/>
    <w:rsid w:val="006A1C3A"/>
    <w:rsid w:val="006A1E71"/>
    <w:rsid w:val="006A2232"/>
    <w:rsid w:val="006A2FC6"/>
    <w:rsid w:val="006A3963"/>
    <w:rsid w:val="006A39BF"/>
    <w:rsid w:val="006A4979"/>
    <w:rsid w:val="006A607E"/>
    <w:rsid w:val="006A62C4"/>
    <w:rsid w:val="006A6319"/>
    <w:rsid w:val="006A68FC"/>
    <w:rsid w:val="006A6BBC"/>
    <w:rsid w:val="006A770C"/>
    <w:rsid w:val="006A7EA5"/>
    <w:rsid w:val="006B0C30"/>
    <w:rsid w:val="006B2018"/>
    <w:rsid w:val="006B28E4"/>
    <w:rsid w:val="006B2CB2"/>
    <w:rsid w:val="006B4004"/>
    <w:rsid w:val="006B4819"/>
    <w:rsid w:val="006B503C"/>
    <w:rsid w:val="006B51DF"/>
    <w:rsid w:val="006B5C33"/>
    <w:rsid w:val="006B7EF5"/>
    <w:rsid w:val="006C0131"/>
    <w:rsid w:val="006C0D84"/>
    <w:rsid w:val="006C159C"/>
    <w:rsid w:val="006C2CDD"/>
    <w:rsid w:val="006C300B"/>
    <w:rsid w:val="006C342B"/>
    <w:rsid w:val="006C38AF"/>
    <w:rsid w:val="006C3D27"/>
    <w:rsid w:val="006C3F0A"/>
    <w:rsid w:val="006C4226"/>
    <w:rsid w:val="006C4262"/>
    <w:rsid w:val="006C4499"/>
    <w:rsid w:val="006C4739"/>
    <w:rsid w:val="006C4AF8"/>
    <w:rsid w:val="006C62E9"/>
    <w:rsid w:val="006C6361"/>
    <w:rsid w:val="006C6894"/>
    <w:rsid w:val="006C7B8E"/>
    <w:rsid w:val="006C7D14"/>
    <w:rsid w:val="006D0037"/>
    <w:rsid w:val="006D0E08"/>
    <w:rsid w:val="006D0F66"/>
    <w:rsid w:val="006D1F44"/>
    <w:rsid w:val="006D2D44"/>
    <w:rsid w:val="006D2D51"/>
    <w:rsid w:val="006D3C7C"/>
    <w:rsid w:val="006D3FF8"/>
    <w:rsid w:val="006D51B4"/>
    <w:rsid w:val="006D675F"/>
    <w:rsid w:val="006D68B8"/>
    <w:rsid w:val="006D72C9"/>
    <w:rsid w:val="006D7326"/>
    <w:rsid w:val="006D7F98"/>
    <w:rsid w:val="006E0AA4"/>
    <w:rsid w:val="006E0FC1"/>
    <w:rsid w:val="006E10BE"/>
    <w:rsid w:val="006E1DE6"/>
    <w:rsid w:val="006E2D16"/>
    <w:rsid w:val="006E315E"/>
    <w:rsid w:val="006E365B"/>
    <w:rsid w:val="006E4B09"/>
    <w:rsid w:val="006E5E30"/>
    <w:rsid w:val="006E684D"/>
    <w:rsid w:val="006E68F2"/>
    <w:rsid w:val="006E69C7"/>
    <w:rsid w:val="006F134A"/>
    <w:rsid w:val="006F191A"/>
    <w:rsid w:val="006F2F49"/>
    <w:rsid w:val="006F353F"/>
    <w:rsid w:val="006F35B1"/>
    <w:rsid w:val="006F47C6"/>
    <w:rsid w:val="006F499F"/>
    <w:rsid w:val="006F4E52"/>
    <w:rsid w:val="006F4EE1"/>
    <w:rsid w:val="006F5103"/>
    <w:rsid w:val="006F5CD4"/>
    <w:rsid w:val="006F5F5A"/>
    <w:rsid w:val="006F600F"/>
    <w:rsid w:val="006F7BA8"/>
    <w:rsid w:val="0070016F"/>
    <w:rsid w:val="0070155B"/>
    <w:rsid w:val="00701BDC"/>
    <w:rsid w:val="007021B8"/>
    <w:rsid w:val="007023DE"/>
    <w:rsid w:val="00702656"/>
    <w:rsid w:val="00702A04"/>
    <w:rsid w:val="00702FCF"/>
    <w:rsid w:val="0070480F"/>
    <w:rsid w:val="00704957"/>
    <w:rsid w:val="0070499D"/>
    <w:rsid w:val="00705802"/>
    <w:rsid w:val="00705B6B"/>
    <w:rsid w:val="00706C6B"/>
    <w:rsid w:val="007072B7"/>
    <w:rsid w:val="00707396"/>
    <w:rsid w:val="00712966"/>
    <w:rsid w:val="00713112"/>
    <w:rsid w:val="007139C0"/>
    <w:rsid w:val="00713E03"/>
    <w:rsid w:val="00713FFE"/>
    <w:rsid w:val="007144FA"/>
    <w:rsid w:val="007147CD"/>
    <w:rsid w:val="00715371"/>
    <w:rsid w:val="007161AE"/>
    <w:rsid w:val="00716409"/>
    <w:rsid w:val="0071650B"/>
    <w:rsid w:val="00716D53"/>
    <w:rsid w:val="0071700F"/>
    <w:rsid w:val="00717566"/>
    <w:rsid w:val="00720169"/>
    <w:rsid w:val="007202B4"/>
    <w:rsid w:val="00720E8F"/>
    <w:rsid w:val="007221C0"/>
    <w:rsid w:val="00722DDE"/>
    <w:rsid w:val="00723A34"/>
    <w:rsid w:val="00724074"/>
    <w:rsid w:val="00725264"/>
    <w:rsid w:val="00725564"/>
    <w:rsid w:val="00725D4C"/>
    <w:rsid w:val="007264C1"/>
    <w:rsid w:val="007267C9"/>
    <w:rsid w:val="00726AE9"/>
    <w:rsid w:val="00726B8C"/>
    <w:rsid w:val="00727176"/>
    <w:rsid w:val="0073093A"/>
    <w:rsid w:val="00730F09"/>
    <w:rsid w:val="00732407"/>
    <w:rsid w:val="007327D1"/>
    <w:rsid w:val="007328F3"/>
    <w:rsid w:val="00732B02"/>
    <w:rsid w:val="00732F73"/>
    <w:rsid w:val="00733DB9"/>
    <w:rsid w:val="00734704"/>
    <w:rsid w:val="00734723"/>
    <w:rsid w:val="00734D6F"/>
    <w:rsid w:val="00735115"/>
    <w:rsid w:val="00735289"/>
    <w:rsid w:val="00735E6A"/>
    <w:rsid w:val="00736B5F"/>
    <w:rsid w:val="0073711E"/>
    <w:rsid w:val="00737259"/>
    <w:rsid w:val="007375C4"/>
    <w:rsid w:val="00737733"/>
    <w:rsid w:val="00737FC0"/>
    <w:rsid w:val="00740516"/>
    <w:rsid w:val="00740994"/>
    <w:rsid w:val="00740F36"/>
    <w:rsid w:val="00742065"/>
    <w:rsid w:val="007422CA"/>
    <w:rsid w:val="007443E3"/>
    <w:rsid w:val="007449B6"/>
    <w:rsid w:val="0074554B"/>
    <w:rsid w:val="0074581B"/>
    <w:rsid w:val="00745D4A"/>
    <w:rsid w:val="00746796"/>
    <w:rsid w:val="007474E8"/>
    <w:rsid w:val="007504FD"/>
    <w:rsid w:val="00750E4D"/>
    <w:rsid w:val="007518BD"/>
    <w:rsid w:val="00752352"/>
    <w:rsid w:val="0075289E"/>
    <w:rsid w:val="00752922"/>
    <w:rsid w:val="007541A4"/>
    <w:rsid w:val="007544C3"/>
    <w:rsid w:val="007570DC"/>
    <w:rsid w:val="00757151"/>
    <w:rsid w:val="00757302"/>
    <w:rsid w:val="00757EF6"/>
    <w:rsid w:val="00760021"/>
    <w:rsid w:val="00761A33"/>
    <w:rsid w:val="007624AB"/>
    <w:rsid w:val="00763B68"/>
    <w:rsid w:val="00763F8E"/>
    <w:rsid w:val="00765276"/>
    <w:rsid w:val="00767318"/>
    <w:rsid w:val="007678DC"/>
    <w:rsid w:val="00771466"/>
    <w:rsid w:val="00771C37"/>
    <w:rsid w:val="00771FBE"/>
    <w:rsid w:val="00772808"/>
    <w:rsid w:val="0077378E"/>
    <w:rsid w:val="00774460"/>
    <w:rsid w:val="007745A7"/>
    <w:rsid w:val="00774733"/>
    <w:rsid w:val="00774D75"/>
    <w:rsid w:val="0077558F"/>
    <w:rsid w:val="00775698"/>
    <w:rsid w:val="00775814"/>
    <w:rsid w:val="007759EF"/>
    <w:rsid w:val="00775A7B"/>
    <w:rsid w:val="00775E2E"/>
    <w:rsid w:val="007765BA"/>
    <w:rsid w:val="00776E1F"/>
    <w:rsid w:val="007774C8"/>
    <w:rsid w:val="00777818"/>
    <w:rsid w:val="007803B3"/>
    <w:rsid w:val="00780CB1"/>
    <w:rsid w:val="00780FAE"/>
    <w:rsid w:val="00781122"/>
    <w:rsid w:val="00782251"/>
    <w:rsid w:val="0078284D"/>
    <w:rsid w:val="00782B33"/>
    <w:rsid w:val="00783728"/>
    <w:rsid w:val="00783910"/>
    <w:rsid w:val="00783AD6"/>
    <w:rsid w:val="0078479D"/>
    <w:rsid w:val="007849E0"/>
    <w:rsid w:val="0078542E"/>
    <w:rsid w:val="0078566D"/>
    <w:rsid w:val="00785C6F"/>
    <w:rsid w:val="00790DBC"/>
    <w:rsid w:val="00791BEC"/>
    <w:rsid w:val="00791C05"/>
    <w:rsid w:val="00791CD2"/>
    <w:rsid w:val="0079262F"/>
    <w:rsid w:val="00792B87"/>
    <w:rsid w:val="0079352D"/>
    <w:rsid w:val="00793863"/>
    <w:rsid w:val="007944B8"/>
    <w:rsid w:val="00794A96"/>
    <w:rsid w:val="00794CEA"/>
    <w:rsid w:val="0079543F"/>
    <w:rsid w:val="00795901"/>
    <w:rsid w:val="00795A80"/>
    <w:rsid w:val="00795FCC"/>
    <w:rsid w:val="0079628C"/>
    <w:rsid w:val="00796614"/>
    <w:rsid w:val="00796869"/>
    <w:rsid w:val="00797A26"/>
    <w:rsid w:val="007A0AD6"/>
    <w:rsid w:val="007A1371"/>
    <w:rsid w:val="007A1BE1"/>
    <w:rsid w:val="007A1FDA"/>
    <w:rsid w:val="007A32BF"/>
    <w:rsid w:val="007A3352"/>
    <w:rsid w:val="007A43D7"/>
    <w:rsid w:val="007A545E"/>
    <w:rsid w:val="007A6020"/>
    <w:rsid w:val="007A6436"/>
    <w:rsid w:val="007A6819"/>
    <w:rsid w:val="007A6C6D"/>
    <w:rsid w:val="007A6D2E"/>
    <w:rsid w:val="007A78BC"/>
    <w:rsid w:val="007A7B76"/>
    <w:rsid w:val="007B07B7"/>
    <w:rsid w:val="007B0977"/>
    <w:rsid w:val="007B0C39"/>
    <w:rsid w:val="007B1508"/>
    <w:rsid w:val="007B22A5"/>
    <w:rsid w:val="007B2339"/>
    <w:rsid w:val="007B56BF"/>
    <w:rsid w:val="007B5F6D"/>
    <w:rsid w:val="007B69F5"/>
    <w:rsid w:val="007B6A44"/>
    <w:rsid w:val="007B783A"/>
    <w:rsid w:val="007C0B0F"/>
    <w:rsid w:val="007C0B88"/>
    <w:rsid w:val="007C1755"/>
    <w:rsid w:val="007C1B3B"/>
    <w:rsid w:val="007C37DD"/>
    <w:rsid w:val="007C3DD8"/>
    <w:rsid w:val="007C3FD0"/>
    <w:rsid w:val="007C53A5"/>
    <w:rsid w:val="007C5428"/>
    <w:rsid w:val="007C60E7"/>
    <w:rsid w:val="007C6310"/>
    <w:rsid w:val="007C6456"/>
    <w:rsid w:val="007C6E82"/>
    <w:rsid w:val="007C6F22"/>
    <w:rsid w:val="007C743F"/>
    <w:rsid w:val="007C7EBB"/>
    <w:rsid w:val="007D00EA"/>
    <w:rsid w:val="007D0126"/>
    <w:rsid w:val="007D0858"/>
    <w:rsid w:val="007D0ABD"/>
    <w:rsid w:val="007D0FC8"/>
    <w:rsid w:val="007D1C6E"/>
    <w:rsid w:val="007D204B"/>
    <w:rsid w:val="007D344A"/>
    <w:rsid w:val="007D348A"/>
    <w:rsid w:val="007D41A9"/>
    <w:rsid w:val="007D4A16"/>
    <w:rsid w:val="007D4F0F"/>
    <w:rsid w:val="007D5B4B"/>
    <w:rsid w:val="007D6008"/>
    <w:rsid w:val="007D6471"/>
    <w:rsid w:val="007D6543"/>
    <w:rsid w:val="007D6AB0"/>
    <w:rsid w:val="007D71FA"/>
    <w:rsid w:val="007D7E6B"/>
    <w:rsid w:val="007E067F"/>
    <w:rsid w:val="007E0C22"/>
    <w:rsid w:val="007E0EA2"/>
    <w:rsid w:val="007E2E9E"/>
    <w:rsid w:val="007E37DF"/>
    <w:rsid w:val="007E42F1"/>
    <w:rsid w:val="007E4D4A"/>
    <w:rsid w:val="007E5433"/>
    <w:rsid w:val="007E62B4"/>
    <w:rsid w:val="007E6413"/>
    <w:rsid w:val="007E66E4"/>
    <w:rsid w:val="007E6DF7"/>
    <w:rsid w:val="007E737A"/>
    <w:rsid w:val="007E76B9"/>
    <w:rsid w:val="007E7882"/>
    <w:rsid w:val="007F04FF"/>
    <w:rsid w:val="007F0DDB"/>
    <w:rsid w:val="007F2AB7"/>
    <w:rsid w:val="007F3944"/>
    <w:rsid w:val="007F3DF9"/>
    <w:rsid w:val="007F400A"/>
    <w:rsid w:val="007F4101"/>
    <w:rsid w:val="007F4C54"/>
    <w:rsid w:val="007F51C6"/>
    <w:rsid w:val="007F5580"/>
    <w:rsid w:val="007F5793"/>
    <w:rsid w:val="007F5AD8"/>
    <w:rsid w:val="007F682A"/>
    <w:rsid w:val="007F6EAF"/>
    <w:rsid w:val="007F7113"/>
    <w:rsid w:val="008006F8"/>
    <w:rsid w:val="00800A9D"/>
    <w:rsid w:val="00801B06"/>
    <w:rsid w:val="00801DD5"/>
    <w:rsid w:val="00802206"/>
    <w:rsid w:val="00802A21"/>
    <w:rsid w:val="00803764"/>
    <w:rsid w:val="00804578"/>
    <w:rsid w:val="00805B25"/>
    <w:rsid w:val="008061C5"/>
    <w:rsid w:val="008063FB"/>
    <w:rsid w:val="008069A4"/>
    <w:rsid w:val="008069E7"/>
    <w:rsid w:val="00806FF3"/>
    <w:rsid w:val="00807B25"/>
    <w:rsid w:val="00807C93"/>
    <w:rsid w:val="00811162"/>
    <w:rsid w:val="00811956"/>
    <w:rsid w:val="00811F69"/>
    <w:rsid w:val="00813160"/>
    <w:rsid w:val="0081349D"/>
    <w:rsid w:val="00814ECD"/>
    <w:rsid w:val="008157B0"/>
    <w:rsid w:val="00815B5D"/>
    <w:rsid w:val="00815D7E"/>
    <w:rsid w:val="008170F1"/>
    <w:rsid w:val="00817641"/>
    <w:rsid w:val="00817812"/>
    <w:rsid w:val="00820675"/>
    <w:rsid w:val="00820919"/>
    <w:rsid w:val="00821609"/>
    <w:rsid w:val="008216C4"/>
    <w:rsid w:val="00821897"/>
    <w:rsid w:val="00822B6F"/>
    <w:rsid w:val="0082385F"/>
    <w:rsid w:val="0082398F"/>
    <w:rsid w:val="0082463B"/>
    <w:rsid w:val="00824A57"/>
    <w:rsid w:val="008259FA"/>
    <w:rsid w:val="00825BC9"/>
    <w:rsid w:val="008260D6"/>
    <w:rsid w:val="008264E6"/>
    <w:rsid w:val="00826EAB"/>
    <w:rsid w:val="00830183"/>
    <w:rsid w:val="00830912"/>
    <w:rsid w:val="00830D0B"/>
    <w:rsid w:val="008318C0"/>
    <w:rsid w:val="008322F2"/>
    <w:rsid w:val="00832433"/>
    <w:rsid w:val="00834259"/>
    <w:rsid w:val="008349CE"/>
    <w:rsid w:val="00834F85"/>
    <w:rsid w:val="00835321"/>
    <w:rsid w:val="008354FA"/>
    <w:rsid w:val="00835C4C"/>
    <w:rsid w:val="00836F0E"/>
    <w:rsid w:val="00836F76"/>
    <w:rsid w:val="00837466"/>
    <w:rsid w:val="00837606"/>
    <w:rsid w:val="00840B54"/>
    <w:rsid w:val="00840D60"/>
    <w:rsid w:val="0084145B"/>
    <w:rsid w:val="00841F01"/>
    <w:rsid w:val="008441C8"/>
    <w:rsid w:val="00844796"/>
    <w:rsid w:val="00844ABF"/>
    <w:rsid w:val="00844FEF"/>
    <w:rsid w:val="00850CC0"/>
    <w:rsid w:val="00851184"/>
    <w:rsid w:val="008512F4"/>
    <w:rsid w:val="00851912"/>
    <w:rsid w:val="00851921"/>
    <w:rsid w:val="0085229D"/>
    <w:rsid w:val="008540C5"/>
    <w:rsid w:val="0085444D"/>
    <w:rsid w:val="00856186"/>
    <w:rsid w:val="0085626C"/>
    <w:rsid w:val="0085693C"/>
    <w:rsid w:val="008577B8"/>
    <w:rsid w:val="008579D2"/>
    <w:rsid w:val="00860D7F"/>
    <w:rsid w:val="00861668"/>
    <w:rsid w:val="008627BE"/>
    <w:rsid w:val="00863210"/>
    <w:rsid w:val="008635F3"/>
    <w:rsid w:val="00863688"/>
    <w:rsid w:val="008636B0"/>
    <w:rsid w:val="0086371C"/>
    <w:rsid w:val="00863ECB"/>
    <w:rsid w:val="00865207"/>
    <w:rsid w:val="008657B4"/>
    <w:rsid w:val="00866315"/>
    <w:rsid w:val="00866890"/>
    <w:rsid w:val="00866B5B"/>
    <w:rsid w:val="00867CD4"/>
    <w:rsid w:val="00867D0E"/>
    <w:rsid w:val="008706FA"/>
    <w:rsid w:val="00870DB4"/>
    <w:rsid w:val="00871AE9"/>
    <w:rsid w:val="00871F5C"/>
    <w:rsid w:val="00872C1D"/>
    <w:rsid w:val="008749D6"/>
    <w:rsid w:val="00877281"/>
    <w:rsid w:val="00877F22"/>
    <w:rsid w:val="0088030A"/>
    <w:rsid w:val="008808D0"/>
    <w:rsid w:val="00880E45"/>
    <w:rsid w:val="00880E49"/>
    <w:rsid w:val="008812EF"/>
    <w:rsid w:val="008814C8"/>
    <w:rsid w:val="00882BFD"/>
    <w:rsid w:val="008831EB"/>
    <w:rsid w:val="00883573"/>
    <w:rsid w:val="008843C0"/>
    <w:rsid w:val="00884FDE"/>
    <w:rsid w:val="008861C3"/>
    <w:rsid w:val="00886B46"/>
    <w:rsid w:val="0088779A"/>
    <w:rsid w:val="00887C35"/>
    <w:rsid w:val="008901A2"/>
    <w:rsid w:val="00890C8C"/>
    <w:rsid w:val="00890E2C"/>
    <w:rsid w:val="00891DDF"/>
    <w:rsid w:val="00892041"/>
    <w:rsid w:val="008923F4"/>
    <w:rsid w:val="0089245D"/>
    <w:rsid w:val="00892CBD"/>
    <w:rsid w:val="00893303"/>
    <w:rsid w:val="0089347A"/>
    <w:rsid w:val="008939A5"/>
    <w:rsid w:val="00894200"/>
    <w:rsid w:val="0089552C"/>
    <w:rsid w:val="008955C4"/>
    <w:rsid w:val="008962B1"/>
    <w:rsid w:val="008965CC"/>
    <w:rsid w:val="0089742C"/>
    <w:rsid w:val="00897D40"/>
    <w:rsid w:val="008A0226"/>
    <w:rsid w:val="008A09C8"/>
    <w:rsid w:val="008A0DCE"/>
    <w:rsid w:val="008A2489"/>
    <w:rsid w:val="008A2EB1"/>
    <w:rsid w:val="008A503B"/>
    <w:rsid w:val="008A50D5"/>
    <w:rsid w:val="008A6714"/>
    <w:rsid w:val="008A72D5"/>
    <w:rsid w:val="008B0063"/>
    <w:rsid w:val="008B0626"/>
    <w:rsid w:val="008B2828"/>
    <w:rsid w:val="008B2D2E"/>
    <w:rsid w:val="008B3023"/>
    <w:rsid w:val="008B33D6"/>
    <w:rsid w:val="008B419B"/>
    <w:rsid w:val="008B54F8"/>
    <w:rsid w:val="008B5BE5"/>
    <w:rsid w:val="008B605F"/>
    <w:rsid w:val="008B7092"/>
    <w:rsid w:val="008B7E4F"/>
    <w:rsid w:val="008C12B1"/>
    <w:rsid w:val="008C139B"/>
    <w:rsid w:val="008C1C40"/>
    <w:rsid w:val="008C1E8E"/>
    <w:rsid w:val="008C23CD"/>
    <w:rsid w:val="008C2668"/>
    <w:rsid w:val="008C28FF"/>
    <w:rsid w:val="008C2994"/>
    <w:rsid w:val="008C2BDD"/>
    <w:rsid w:val="008C2FAF"/>
    <w:rsid w:val="008C4355"/>
    <w:rsid w:val="008C499F"/>
    <w:rsid w:val="008C4F3C"/>
    <w:rsid w:val="008C554A"/>
    <w:rsid w:val="008C5717"/>
    <w:rsid w:val="008C5E86"/>
    <w:rsid w:val="008C64D7"/>
    <w:rsid w:val="008C6FB2"/>
    <w:rsid w:val="008C71CF"/>
    <w:rsid w:val="008D0925"/>
    <w:rsid w:val="008D0AC1"/>
    <w:rsid w:val="008D0B75"/>
    <w:rsid w:val="008D1026"/>
    <w:rsid w:val="008D1158"/>
    <w:rsid w:val="008D1458"/>
    <w:rsid w:val="008D14CC"/>
    <w:rsid w:val="008D322D"/>
    <w:rsid w:val="008D39D8"/>
    <w:rsid w:val="008D5E8B"/>
    <w:rsid w:val="008D64F7"/>
    <w:rsid w:val="008D6B68"/>
    <w:rsid w:val="008D6EC3"/>
    <w:rsid w:val="008D77FE"/>
    <w:rsid w:val="008D7E9B"/>
    <w:rsid w:val="008E006D"/>
    <w:rsid w:val="008E015C"/>
    <w:rsid w:val="008E0CE9"/>
    <w:rsid w:val="008E0EDB"/>
    <w:rsid w:val="008E14D0"/>
    <w:rsid w:val="008E1743"/>
    <w:rsid w:val="008E1C67"/>
    <w:rsid w:val="008E314B"/>
    <w:rsid w:val="008E330D"/>
    <w:rsid w:val="008E3349"/>
    <w:rsid w:val="008E3983"/>
    <w:rsid w:val="008E3E10"/>
    <w:rsid w:val="008E4060"/>
    <w:rsid w:val="008E477F"/>
    <w:rsid w:val="008E5E9E"/>
    <w:rsid w:val="008E610D"/>
    <w:rsid w:val="008E676C"/>
    <w:rsid w:val="008E6E27"/>
    <w:rsid w:val="008E78A4"/>
    <w:rsid w:val="008F0165"/>
    <w:rsid w:val="008F05A8"/>
    <w:rsid w:val="008F1303"/>
    <w:rsid w:val="008F26AD"/>
    <w:rsid w:val="008F2CC6"/>
    <w:rsid w:val="008F3A5A"/>
    <w:rsid w:val="008F3CE9"/>
    <w:rsid w:val="008F436D"/>
    <w:rsid w:val="008F60BE"/>
    <w:rsid w:val="008F63B6"/>
    <w:rsid w:val="008F6986"/>
    <w:rsid w:val="008F7330"/>
    <w:rsid w:val="00900227"/>
    <w:rsid w:val="009009EB"/>
    <w:rsid w:val="00900A81"/>
    <w:rsid w:val="00901249"/>
    <w:rsid w:val="0090149C"/>
    <w:rsid w:val="009014F2"/>
    <w:rsid w:val="00901961"/>
    <w:rsid w:val="00902038"/>
    <w:rsid w:val="00902885"/>
    <w:rsid w:val="00903368"/>
    <w:rsid w:val="00903445"/>
    <w:rsid w:val="00903711"/>
    <w:rsid w:val="00903B1B"/>
    <w:rsid w:val="009041A8"/>
    <w:rsid w:val="009057D1"/>
    <w:rsid w:val="00905F56"/>
    <w:rsid w:val="00907AC7"/>
    <w:rsid w:val="00911FDB"/>
    <w:rsid w:val="00912124"/>
    <w:rsid w:val="00912D70"/>
    <w:rsid w:val="00913067"/>
    <w:rsid w:val="00913CF4"/>
    <w:rsid w:val="00915358"/>
    <w:rsid w:val="00915480"/>
    <w:rsid w:val="00915760"/>
    <w:rsid w:val="00915AB2"/>
    <w:rsid w:val="00916EDA"/>
    <w:rsid w:val="009171B0"/>
    <w:rsid w:val="009178F6"/>
    <w:rsid w:val="00917AF8"/>
    <w:rsid w:val="00917BA1"/>
    <w:rsid w:val="00920B53"/>
    <w:rsid w:val="009218E5"/>
    <w:rsid w:val="00923C9B"/>
    <w:rsid w:val="00924C79"/>
    <w:rsid w:val="00925CBE"/>
    <w:rsid w:val="00927668"/>
    <w:rsid w:val="0092794C"/>
    <w:rsid w:val="009304B6"/>
    <w:rsid w:val="00930753"/>
    <w:rsid w:val="0093158B"/>
    <w:rsid w:val="00931FA9"/>
    <w:rsid w:val="00932B5D"/>
    <w:rsid w:val="009333B2"/>
    <w:rsid w:val="00933C78"/>
    <w:rsid w:val="00934D38"/>
    <w:rsid w:val="00934F1A"/>
    <w:rsid w:val="009362CC"/>
    <w:rsid w:val="0093668D"/>
    <w:rsid w:val="00937457"/>
    <w:rsid w:val="009415B3"/>
    <w:rsid w:val="009427A6"/>
    <w:rsid w:val="0094373E"/>
    <w:rsid w:val="00943DCE"/>
    <w:rsid w:val="009440C2"/>
    <w:rsid w:val="009447F8"/>
    <w:rsid w:val="0094526A"/>
    <w:rsid w:val="009452DC"/>
    <w:rsid w:val="009459FA"/>
    <w:rsid w:val="00945D9F"/>
    <w:rsid w:val="009469C7"/>
    <w:rsid w:val="00946EB1"/>
    <w:rsid w:val="00946FFA"/>
    <w:rsid w:val="009472F1"/>
    <w:rsid w:val="00947C30"/>
    <w:rsid w:val="00947F5A"/>
    <w:rsid w:val="00947FF7"/>
    <w:rsid w:val="00950C23"/>
    <w:rsid w:val="00951333"/>
    <w:rsid w:val="00951BC9"/>
    <w:rsid w:val="00951C2D"/>
    <w:rsid w:val="00953922"/>
    <w:rsid w:val="009552CE"/>
    <w:rsid w:val="00957132"/>
    <w:rsid w:val="00957732"/>
    <w:rsid w:val="009578C1"/>
    <w:rsid w:val="009607F9"/>
    <w:rsid w:val="00962399"/>
    <w:rsid w:val="009627C1"/>
    <w:rsid w:val="00962D67"/>
    <w:rsid w:val="009631AE"/>
    <w:rsid w:val="0096328C"/>
    <w:rsid w:val="00963A86"/>
    <w:rsid w:val="0096452D"/>
    <w:rsid w:val="0096529D"/>
    <w:rsid w:val="0096592B"/>
    <w:rsid w:val="00966378"/>
    <w:rsid w:val="009669FD"/>
    <w:rsid w:val="009676B3"/>
    <w:rsid w:val="00967AB3"/>
    <w:rsid w:val="00970529"/>
    <w:rsid w:val="0097134F"/>
    <w:rsid w:val="00971FEE"/>
    <w:rsid w:val="00972FCA"/>
    <w:rsid w:val="00973687"/>
    <w:rsid w:val="00973CD2"/>
    <w:rsid w:val="00974D00"/>
    <w:rsid w:val="00974F09"/>
    <w:rsid w:val="00975892"/>
    <w:rsid w:val="009759FC"/>
    <w:rsid w:val="00975ED4"/>
    <w:rsid w:val="0097684C"/>
    <w:rsid w:val="00977BF5"/>
    <w:rsid w:val="009803DC"/>
    <w:rsid w:val="0098140A"/>
    <w:rsid w:val="0098150F"/>
    <w:rsid w:val="009826AD"/>
    <w:rsid w:val="0098281E"/>
    <w:rsid w:val="00983AED"/>
    <w:rsid w:val="00983CB4"/>
    <w:rsid w:val="00983D3D"/>
    <w:rsid w:val="00983FB2"/>
    <w:rsid w:val="00983FE9"/>
    <w:rsid w:val="009840B7"/>
    <w:rsid w:val="00984157"/>
    <w:rsid w:val="00984A39"/>
    <w:rsid w:val="00984E18"/>
    <w:rsid w:val="00984FDC"/>
    <w:rsid w:val="009859F1"/>
    <w:rsid w:val="009861CF"/>
    <w:rsid w:val="009869FB"/>
    <w:rsid w:val="00987B33"/>
    <w:rsid w:val="00990F3E"/>
    <w:rsid w:val="0099196B"/>
    <w:rsid w:val="00991D62"/>
    <w:rsid w:val="0099233D"/>
    <w:rsid w:val="00992547"/>
    <w:rsid w:val="00993BBB"/>
    <w:rsid w:val="00993D0D"/>
    <w:rsid w:val="00994537"/>
    <w:rsid w:val="00994906"/>
    <w:rsid w:val="0099572E"/>
    <w:rsid w:val="00996BD2"/>
    <w:rsid w:val="00997460"/>
    <w:rsid w:val="009A0301"/>
    <w:rsid w:val="009A0FFC"/>
    <w:rsid w:val="009A118E"/>
    <w:rsid w:val="009A1A4C"/>
    <w:rsid w:val="009A23B2"/>
    <w:rsid w:val="009A2D6F"/>
    <w:rsid w:val="009A3A02"/>
    <w:rsid w:val="009A3B20"/>
    <w:rsid w:val="009A4529"/>
    <w:rsid w:val="009A46CD"/>
    <w:rsid w:val="009A4D23"/>
    <w:rsid w:val="009A50F4"/>
    <w:rsid w:val="009A5AEC"/>
    <w:rsid w:val="009A6283"/>
    <w:rsid w:val="009A6B13"/>
    <w:rsid w:val="009A7546"/>
    <w:rsid w:val="009A7647"/>
    <w:rsid w:val="009A78B0"/>
    <w:rsid w:val="009B009C"/>
    <w:rsid w:val="009B00F1"/>
    <w:rsid w:val="009B0F6B"/>
    <w:rsid w:val="009B0F6F"/>
    <w:rsid w:val="009B1848"/>
    <w:rsid w:val="009B18CF"/>
    <w:rsid w:val="009B1C34"/>
    <w:rsid w:val="009B1D77"/>
    <w:rsid w:val="009B2E62"/>
    <w:rsid w:val="009B41A6"/>
    <w:rsid w:val="009B4D4D"/>
    <w:rsid w:val="009B5A64"/>
    <w:rsid w:val="009B6B2A"/>
    <w:rsid w:val="009C0190"/>
    <w:rsid w:val="009C1709"/>
    <w:rsid w:val="009C18D4"/>
    <w:rsid w:val="009C19D9"/>
    <w:rsid w:val="009C20FC"/>
    <w:rsid w:val="009C391B"/>
    <w:rsid w:val="009C3A3A"/>
    <w:rsid w:val="009C4B4F"/>
    <w:rsid w:val="009C5950"/>
    <w:rsid w:val="009C6B9F"/>
    <w:rsid w:val="009C79E9"/>
    <w:rsid w:val="009D060D"/>
    <w:rsid w:val="009D10EF"/>
    <w:rsid w:val="009D15AE"/>
    <w:rsid w:val="009D20F7"/>
    <w:rsid w:val="009D2216"/>
    <w:rsid w:val="009D242E"/>
    <w:rsid w:val="009D32A8"/>
    <w:rsid w:val="009D333B"/>
    <w:rsid w:val="009D3C63"/>
    <w:rsid w:val="009D4BB4"/>
    <w:rsid w:val="009D53B6"/>
    <w:rsid w:val="009D6067"/>
    <w:rsid w:val="009D77DE"/>
    <w:rsid w:val="009E0868"/>
    <w:rsid w:val="009E1E44"/>
    <w:rsid w:val="009E1F5B"/>
    <w:rsid w:val="009E414B"/>
    <w:rsid w:val="009E64A7"/>
    <w:rsid w:val="009E76E1"/>
    <w:rsid w:val="009E7B94"/>
    <w:rsid w:val="009E7BD4"/>
    <w:rsid w:val="009F0505"/>
    <w:rsid w:val="009F090B"/>
    <w:rsid w:val="009F0955"/>
    <w:rsid w:val="009F0CCF"/>
    <w:rsid w:val="009F16A7"/>
    <w:rsid w:val="009F3295"/>
    <w:rsid w:val="009F3D15"/>
    <w:rsid w:val="009F4827"/>
    <w:rsid w:val="009F4B01"/>
    <w:rsid w:val="009F4EE9"/>
    <w:rsid w:val="009F5D34"/>
    <w:rsid w:val="009F5EEA"/>
    <w:rsid w:val="009F77A5"/>
    <w:rsid w:val="009F7813"/>
    <w:rsid w:val="009F7D11"/>
    <w:rsid w:val="009F7ED8"/>
    <w:rsid w:val="00A00395"/>
    <w:rsid w:val="00A00476"/>
    <w:rsid w:val="00A01329"/>
    <w:rsid w:val="00A01402"/>
    <w:rsid w:val="00A01CDA"/>
    <w:rsid w:val="00A0252B"/>
    <w:rsid w:val="00A027AC"/>
    <w:rsid w:val="00A0395B"/>
    <w:rsid w:val="00A04363"/>
    <w:rsid w:val="00A04428"/>
    <w:rsid w:val="00A05389"/>
    <w:rsid w:val="00A05951"/>
    <w:rsid w:val="00A066ED"/>
    <w:rsid w:val="00A069DD"/>
    <w:rsid w:val="00A06A41"/>
    <w:rsid w:val="00A07937"/>
    <w:rsid w:val="00A11804"/>
    <w:rsid w:val="00A11EE9"/>
    <w:rsid w:val="00A12F6A"/>
    <w:rsid w:val="00A12FAF"/>
    <w:rsid w:val="00A132CD"/>
    <w:rsid w:val="00A13723"/>
    <w:rsid w:val="00A141B1"/>
    <w:rsid w:val="00A144BA"/>
    <w:rsid w:val="00A14A02"/>
    <w:rsid w:val="00A1575F"/>
    <w:rsid w:val="00A15BB2"/>
    <w:rsid w:val="00A16DEC"/>
    <w:rsid w:val="00A178A9"/>
    <w:rsid w:val="00A178DF"/>
    <w:rsid w:val="00A205EC"/>
    <w:rsid w:val="00A212AE"/>
    <w:rsid w:val="00A23875"/>
    <w:rsid w:val="00A24669"/>
    <w:rsid w:val="00A248BB"/>
    <w:rsid w:val="00A2669F"/>
    <w:rsid w:val="00A268A6"/>
    <w:rsid w:val="00A26DE0"/>
    <w:rsid w:val="00A2740E"/>
    <w:rsid w:val="00A27654"/>
    <w:rsid w:val="00A30C83"/>
    <w:rsid w:val="00A30F0D"/>
    <w:rsid w:val="00A316B9"/>
    <w:rsid w:val="00A31875"/>
    <w:rsid w:val="00A31F3E"/>
    <w:rsid w:val="00A326A7"/>
    <w:rsid w:val="00A3353B"/>
    <w:rsid w:val="00A33579"/>
    <w:rsid w:val="00A336C9"/>
    <w:rsid w:val="00A33D75"/>
    <w:rsid w:val="00A37684"/>
    <w:rsid w:val="00A37BAD"/>
    <w:rsid w:val="00A4131E"/>
    <w:rsid w:val="00A41BB7"/>
    <w:rsid w:val="00A42377"/>
    <w:rsid w:val="00A42A5A"/>
    <w:rsid w:val="00A43208"/>
    <w:rsid w:val="00A4379B"/>
    <w:rsid w:val="00A437AC"/>
    <w:rsid w:val="00A44463"/>
    <w:rsid w:val="00A44A5E"/>
    <w:rsid w:val="00A4588E"/>
    <w:rsid w:val="00A460AE"/>
    <w:rsid w:val="00A46A62"/>
    <w:rsid w:val="00A46D4A"/>
    <w:rsid w:val="00A46E1B"/>
    <w:rsid w:val="00A50166"/>
    <w:rsid w:val="00A510FB"/>
    <w:rsid w:val="00A51435"/>
    <w:rsid w:val="00A514DD"/>
    <w:rsid w:val="00A52A25"/>
    <w:rsid w:val="00A54C24"/>
    <w:rsid w:val="00A557C8"/>
    <w:rsid w:val="00A5596C"/>
    <w:rsid w:val="00A55A64"/>
    <w:rsid w:val="00A5616D"/>
    <w:rsid w:val="00A57223"/>
    <w:rsid w:val="00A572D9"/>
    <w:rsid w:val="00A5791A"/>
    <w:rsid w:val="00A57B39"/>
    <w:rsid w:val="00A57E13"/>
    <w:rsid w:val="00A57EC7"/>
    <w:rsid w:val="00A61627"/>
    <w:rsid w:val="00A61B2E"/>
    <w:rsid w:val="00A61DE7"/>
    <w:rsid w:val="00A641ED"/>
    <w:rsid w:val="00A64F29"/>
    <w:rsid w:val="00A65187"/>
    <w:rsid w:val="00A65BC2"/>
    <w:rsid w:val="00A66D15"/>
    <w:rsid w:val="00A67A3A"/>
    <w:rsid w:val="00A67D16"/>
    <w:rsid w:val="00A711B2"/>
    <w:rsid w:val="00A712A6"/>
    <w:rsid w:val="00A72404"/>
    <w:rsid w:val="00A725D6"/>
    <w:rsid w:val="00A72AEF"/>
    <w:rsid w:val="00A72C3B"/>
    <w:rsid w:val="00A735B3"/>
    <w:rsid w:val="00A74985"/>
    <w:rsid w:val="00A74BE6"/>
    <w:rsid w:val="00A74BEF"/>
    <w:rsid w:val="00A7547B"/>
    <w:rsid w:val="00A77201"/>
    <w:rsid w:val="00A7768B"/>
    <w:rsid w:val="00A803F3"/>
    <w:rsid w:val="00A8110D"/>
    <w:rsid w:val="00A812DE"/>
    <w:rsid w:val="00A818E6"/>
    <w:rsid w:val="00A83955"/>
    <w:rsid w:val="00A840CE"/>
    <w:rsid w:val="00A85AE5"/>
    <w:rsid w:val="00A85E9F"/>
    <w:rsid w:val="00A86278"/>
    <w:rsid w:val="00A86780"/>
    <w:rsid w:val="00A90F57"/>
    <w:rsid w:val="00A91301"/>
    <w:rsid w:val="00A91803"/>
    <w:rsid w:val="00A918E7"/>
    <w:rsid w:val="00A91C18"/>
    <w:rsid w:val="00A92146"/>
    <w:rsid w:val="00A9273E"/>
    <w:rsid w:val="00A9285E"/>
    <w:rsid w:val="00A92A3D"/>
    <w:rsid w:val="00A93309"/>
    <w:rsid w:val="00A93F5B"/>
    <w:rsid w:val="00A94063"/>
    <w:rsid w:val="00A945C6"/>
    <w:rsid w:val="00A9494E"/>
    <w:rsid w:val="00A9497F"/>
    <w:rsid w:val="00A94FAD"/>
    <w:rsid w:val="00A9538A"/>
    <w:rsid w:val="00A95567"/>
    <w:rsid w:val="00A9558A"/>
    <w:rsid w:val="00A95DCC"/>
    <w:rsid w:val="00A96101"/>
    <w:rsid w:val="00A96BB8"/>
    <w:rsid w:val="00A97B74"/>
    <w:rsid w:val="00AA0019"/>
    <w:rsid w:val="00AA0027"/>
    <w:rsid w:val="00AA013B"/>
    <w:rsid w:val="00AA1C6E"/>
    <w:rsid w:val="00AA2822"/>
    <w:rsid w:val="00AA284B"/>
    <w:rsid w:val="00AA30AD"/>
    <w:rsid w:val="00AA3282"/>
    <w:rsid w:val="00AA42C3"/>
    <w:rsid w:val="00AA42FA"/>
    <w:rsid w:val="00AA5393"/>
    <w:rsid w:val="00AA5816"/>
    <w:rsid w:val="00AA5ABB"/>
    <w:rsid w:val="00AA7C58"/>
    <w:rsid w:val="00AB02A0"/>
    <w:rsid w:val="00AB10D7"/>
    <w:rsid w:val="00AB13F8"/>
    <w:rsid w:val="00AB15AA"/>
    <w:rsid w:val="00AB19A1"/>
    <w:rsid w:val="00AB1F59"/>
    <w:rsid w:val="00AB26EF"/>
    <w:rsid w:val="00AB2F8F"/>
    <w:rsid w:val="00AB33C6"/>
    <w:rsid w:val="00AB3CF7"/>
    <w:rsid w:val="00AB3DB3"/>
    <w:rsid w:val="00AB5774"/>
    <w:rsid w:val="00AB6225"/>
    <w:rsid w:val="00AC03AE"/>
    <w:rsid w:val="00AC0607"/>
    <w:rsid w:val="00AC0FEA"/>
    <w:rsid w:val="00AC117E"/>
    <w:rsid w:val="00AC13C1"/>
    <w:rsid w:val="00AC2142"/>
    <w:rsid w:val="00AC2A23"/>
    <w:rsid w:val="00AC3090"/>
    <w:rsid w:val="00AC3668"/>
    <w:rsid w:val="00AC40E1"/>
    <w:rsid w:val="00AC4D78"/>
    <w:rsid w:val="00AC4D82"/>
    <w:rsid w:val="00AC53AC"/>
    <w:rsid w:val="00AC5701"/>
    <w:rsid w:val="00AC678B"/>
    <w:rsid w:val="00AC7504"/>
    <w:rsid w:val="00AC7A75"/>
    <w:rsid w:val="00AC7B42"/>
    <w:rsid w:val="00AC7D0A"/>
    <w:rsid w:val="00AC7F38"/>
    <w:rsid w:val="00AD0776"/>
    <w:rsid w:val="00AD0BA6"/>
    <w:rsid w:val="00AD0CB2"/>
    <w:rsid w:val="00AD0EBC"/>
    <w:rsid w:val="00AD165D"/>
    <w:rsid w:val="00AD1ACD"/>
    <w:rsid w:val="00AD1FF7"/>
    <w:rsid w:val="00AD22B2"/>
    <w:rsid w:val="00AD2C37"/>
    <w:rsid w:val="00AD330E"/>
    <w:rsid w:val="00AD3593"/>
    <w:rsid w:val="00AD5E12"/>
    <w:rsid w:val="00AD5E49"/>
    <w:rsid w:val="00AD5F4A"/>
    <w:rsid w:val="00AD6D1D"/>
    <w:rsid w:val="00AE0A96"/>
    <w:rsid w:val="00AE0C96"/>
    <w:rsid w:val="00AE150E"/>
    <w:rsid w:val="00AE172E"/>
    <w:rsid w:val="00AE22C1"/>
    <w:rsid w:val="00AE3358"/>
    <w:rsid w:val="00AE3DE6"/>
    <w:rsid w:val="00AE4795"/>
    <w:rsid w:val="00AE781C"/>
    <w:rsid w:val="00AE798B"/>
    <w:rsid w:val="00AF035F"/>
    <w:rsid w:val="00AF05C0"/>
    <w:rsid w:val="00AF0702"/>
    <w:rsid w:val="00AF1F29"/>
    <w:rsid w:val="00AF21B6"/>
    <w:rsid w:val="00AF21BE"/>
    <w:rsid w:val="00AF26A2"/>
    <w:rsid w:val="00AF2EDB"/>
    <w:rsid w:val="00AF3519"/>
    <w:rsid w:val="00AF35B0"/>
    <w:rsid w:val="00AF45F6"/>
    <w:rsid w:val="00AF4897"/>
    <w:rsid w:val="00AF5B18"/>
    <w:rsid w:val="00AF6C61"/>
    <w:rsid w:val="00AF6DF5"/>
    <w:rsid w:val="00AF75DA"/>
    <w:rsid w:val="00AF773B"/>
    <w:rsid w:val="00AF7B1E"/>
    <w:rsid w:val="00B006E2"/>
    <w:rsid w:val="00B00728"/>
    <w:rsid w:val="00B00E3A"/>
    <w:rsid w:val="00B012C2"/>
    <w:rsid w:val="00B01984"/>
    <w:rsid w:val="00B033B9"/>
    <w:rsid w:val="00B03BCD"/>
    <w:rsid w:val="00B04362"/>
    <w:rsid w:val="00B0496F"/>
    <w:rsid w:val="00B056D7"/>
    <w:rsid w:val="00B05852"/>
    <w:rsid w:val="00B05AF2"/>
    <w:rsid w:val="00B065FD"/>
    <w:rsid w:val="00B07BA8"/>
    <w:rsid w:val="00B07F60"/>
    <w:rsid w:val="00B104E4"/>
    <w:rsid w:val="00B10689"/>
    <w:rsid w:val="00B10BC8"/>
    <w:rsid w:val="00B12E4E"/>
    <w:rsid w:val="00B13048"/>
    <w:rsid w:val="00B13E11"/>
    <w:rsid w:val="00B14CFB"/>
    <w:rsid w:val="00B15946"/>
    <w:rsid w:val="00B15E33"/>
    <w:rsid w:val="00B15F2D"/>
    <w:rsid w:val="00B16354"/>
    <w:rsid w:val="00B16C23"/>
    <w:rsid w:val="00B172AB"/>
    <w:rsid w:val="00B17861"/>
    <w:rsid w:val="00B17C4E"/>
    <w:rsid w:val="00B20B2D"/>
    <w:rsid w:val="00B21C7E"/>
    <w:rsid w:val="00B22B37"/>
    <w:rsid w:val="00B23DD3"/>
    <w:rsid w:val="00B245F5"/>
    <w:rsid w:val="00B24612"/>
    <w:rsid w:val="00B25BBC"/>
    <w:rsid w:val="00B302D3"/>
    <w:rsid w:val="00B3044A"/>
    <w:rsid w:val="00B32907"/>
    <w:rsid w:val="00B32EDD"/>
    <w:rsid w:val="00B33A3E"/>
    <w:rsid w:val="00B33E19"/>
    <w:rsid w:val="00B34277"/>
    <w:rsid w:val="00B34625"/>
    <w:rsid w:val="00B347A5"/>
    <w:rsid w:val="00B34B96"/>
    <w:rsid w:val="00B35ABA"/>
    <w:rsid w:val="00B35DB8"/>
    <w:rsid w:val="00B35DF5"/>
    <w:rsid w:val="00B367EE"/>
    <w:rsid w:val="00B36A42"/>
    <w:rsid w:val="00B36BEE"/>
    <w:rsid w:val="00B40A21"/>
    <w:rsid w:val="00B413FB"/>
    <w:rsid w:val="00B41E82"/>
    <w:rsid w:val="00B43178"/>
    <w:rsid w:val="00B43F3F"/>
    <w:rsid w:val="00B44241"/>
    <w:rsid w:val="00B44A79"/>
    <w:rsid w:val="00B45707"/>
    <w:rsid w:val="00B46B86"/>
    <w:rsid w:val="00B4765B"/>
    <w:rsid w:val="00B47813"/>
    <w:rsid w:val="00B47BB1"/>
    <w:rsid w:val="00B47EA0"/>
    <w:rsid w:val="00B47F7A"/>
    <w:rsid w:val="00B50214"/>
    <w:rsid w:val="00B5063A"/>
    <w:rsid w:val="00B51A2D"/>
    <w:rsid w:val="00B526F7"/>
    <w:rsid w:val="00B5274C"/>
    <w:rsid w:val="00B53116"/>
    <w:rsid w:val="00B53990"/>
    <w:rsid w:val="00B5422F"/>
    <w:rsid w:val="00B54C3E"/>
    <w:rsid w:val="00B56C85"/>
    <w:rsid w:val="00B570AD"/>
    <w:rsid w:val="00B57962"/>
    <w:rsid w:val="00B611D5"/>
    <w:rsid w:val="00B61A33"/>
    <w:rsid w:val="00B63FBD"/>
    <w:rsid w:val="00B64294"/>
    <w:rsid w:val="00B64478"/>
    <w:rsid w:val="00B6480A"/>
    <w:rsid w:val="00B654DE"/>
    <w:rsid w:val="00B65641"/>
    <w:rsid w:val="00B6570A"/>
    <w:rsid w:val="00B67476"/>
    <w:rsid w:val="00B71F01"/>
    <w:rsid w:val="00B7247A"/>
    <w:rsid w:val="00B724DB"/>
    <w:rsid w:val="00B73088"/>
    <w:rsid w:val="00B7402F"/>
    <w:rsid w:val="00B7429D"/>
    <w:rsid w:val="00B745DF"/>
    <w:rsid w:val="00B75001"/>
    <w:rsid w:val="00B8035D"/>
    <w:rsid w:val="00B80EEA"/>
    <w:rsid w:val="00B81215"/>
    <w:rsid w:val="00B81D30"/>
    <w:rsid w:val="00B82D41"/>
    <w:rsid w:val="00B82D4F"/>
    <w:rsid w:val="00B837CF"/>
    <w:rsid w:val="00B840A5"/>
    <w:rsid w:val="00B84AC0"/>
    <w:rsid w:val="00B84D4D"/>
    <w:rsid w:val="00B85932"/>
    <w:rsid w:val="00B85CC8"/>
    <w:rsid w:val="00B87C8A"/>
    <w:rsid w:val="00B90F6C"/>
    <w:rsid w:val="00B9275E"/>
    <w:rsid w:val="00B92EE1"/>
    <w:rsid w:val="00B93076"/>
    <w:rsid w:val="00B9453C"/>
    <w:rsid w:val="00B95A48"/>
    <w:rsid w:val="00B95DC0"/>
    <w:rsid w:val="00B95F9A"/>
    <w:rsid w:val="00B9690C"/>
    <w:rsid w:val="00B97172"/>
    <w:rsid w:val="00B973E2"/>
    <w:rsid w:val="00B9753B"/>
    <w:rsid w:val="00B97630"/>
    <w:rsid w:val="00B97DE7"/>
    <w:rsid w:val="00BA07A2"/>
    <w:rsid w:val="00BA07EE"/>
    <w:rsid w:val="00BA143F"/>
    <w:rsid w:val="00BA1B2C"/>
    <w:rsid w:val="00BA2688"/>
    <w:rsid w:val="00BA288B"/>
    <w:rsid w:val="00BA33D9"/>
    <w:rsid w:val="00BA3485"/>
    <w:rsid w:val="00BA3E33"/>
    <w:rsid w:val="00BA4EE0"/>
    <w:rsid w:val="00BA7648"/>
    <w:rsid w:val="00BA7689"/>
    <w:rsid w:val="00BA7B62"/>
    <w:rsid w:val="00BB06AA"/>
    <w:rsid w:val="00BB0AD9"/>
    <w:rsid w:val="00BB21F0"/>
    <w:rsid w:val="00BB29D8"/>
    <w:rsid w:val="00BB2F33"/>
    <w:rsid w:val="00BB3AE0"/>
    <w:rsid w:val="00BB3B8B"/>
    <w:rsid w:val="00BB3E64"/>
    <w:rsid w:val="00BB5AAA"/>
    <w:rsid w:val="00BB6462"/>
    <w:rsid w:val="00BB6752"/>
    <w:rsid w:val="00BB6A7E"/>
    <w:rsid w:val="00BB7288"/>
    <w:rsid w:val="00BB7811"/>
    <w:rsid w:val="00BC0216"/>
    <w:rsid w:val="00BC18E7"/>
    <w:rsid w:val="00BC2711"/>
    <w:rsid w:val="00BC35AA"/>
    <w:rsid w:val="00BC3E6B"/>
    <w:rsid w:val="00BC6290"/>
    <w:rsid w:val="00BC6802"/>
    <w:rsid w:val="00BC69F9"/>
    <w:rsid w:val="00BC6FC8"/>
    <w:rsid w:val="00BC736E"/>
    <w:rsid w:val="00BD0A13"/>
    <w:rsid w:val="00BD1278"/>
    <w:rsid w:val="00BD16CC"/>
    <w:rsid w:val="00BD1984"/>
    <w:rsid w:val="00BD1B2F"/>
    <w:rsid w:val="00BD203D"/>
    <w:rsid w:val="00BD2757"/>
    <w:rsid w:val="00BD2881"/>
    <w:rsid w:val="00BD4494"/>
    <w:rsid w:val="00BD480A"/>
    <w:rsid w:val="00BD6284"/>
    <w:rsid w:val="00BD6658"/>
    <w:rsid w:val="00BD754E"/>
    <w:rsid w:val="00BE061A"/>
    <w:rsid w:val="00BE09FC"/>
    <w:rsid w:val="00BE0B19"/>
    <w:rsid w:val="00BE2268"/>
    <w:rsid w:val="00BE2BEC"/>
    <w:rsid w:val="00BE2FC8"/>
    <w:rsid w:val="00BE31AC"/>
    <w:rsid w:val="00BE379F"/>
    <w:rsid w:val="00BE3887"/>
    <w:rsid w:val="00BE4901"/>
    <w:rsid w:val="00BE4907"/>
    <w:rsid w:val="00BE581C"/>
    <w:rsid w:val="00BE6D68"/>
    <w:rsid w:val="00BE6ED2"/>
    <w:rsid w:val="00BF0A57"/>
    <w:rsid w:val="00BF107C"/>
    <w:rsid w:val="00BF11DC"/>
    <w:rsid w:val="00BF17A7"/>
    <w:rsid w:val="00BF1878"/>
    <w:rsid w:val="00BF1C8B"/>
    <w:rsid w:val="00BF1E33"/>
    <w:rsid w:val="00BF1F83"/>
    <w:rsid w:val="00BF1FB0"/>
    <w:rsid w:val="00BF2135"/>
    <w:rsid w:val="00BF328B"/>
    <w:rsid w:val="00BF34B1"/>
    <w:rsid w:val="00BF35B7"/>
    <w:rsid w:val="00BF4BE9"/>
    <w:rsid w:val="00BF63FD"/>
    <w:rsid w:val="00BF65D0"/>
    <w:rsid w:val="00BF6722"/>
    <w:rsid w:val="00BF683D"/>
    <w:rsid w:val="00BF6E43"/>
    <w:rsid w:val="00C0034B"/>
    <w:rsid w:val="00C01299"/>
    <w:rsid w:val="00C01E11"/>
    <w:rsid w:val="00C0209B"/>
    <w:rsid w:val="00C026B7"/>
    <w:rsid w:val="00C028C2"/>
    <w:rsid w:val="00C02AB5"/>
    <w:rsid w:val="00C03073"/>
    <w:rsid w:val="00C03308"/>
    <w:rsid w:val="00C03F8F"/>
    <w:rsid w:val="00C041F2"/>
    <w:rsid w:val="00C04412"/>
    <w:rsid w:val="00C0515D"/>
    <w:rsid w:val="00C068E7"/>
    <w:rsid w:val="00C06B1C"/>
    <w:rsid w:val="00C11785"/>
    <w:rsid w:val="00C12254"/>
    <w:rsid w:val="00C13EF8"/>
    <w:rsid w:val="00C148BA"/>
    <w:rsid w:val="00C150B9"/>
    <w:rsid w:val="00C1553A"/>
    <w:rsid w:val="00C16470"/>
    <w:rsid w:val="00C167E0"/>
    <w:rsid w:val="00C16B06"/>
    <w:rsid w:val="00C170E6"/>
    <w:rsid w:val="00C17963"/>
    <w:rsid w:val="00C17A95"/>
    <w:rsid w:val="00C21390"/>
    <w:rsid w:val="00C2191A"/>
    <w:rsid w:val="00C222EA"/>
    <w:rsid w:val="00C23009"/>
    <w:rsid w:val="00C23529"/>
    <w:rsid w:val="00C23686"/>
    <w:rsid w:val="00C241FD"/>
    <w:rsid w:val="00C24FCD"/>
    <w:rsid w:val="00C252A3"/>
    <w:rsid w:val="00C25B6A"/>
    <w:rsid w:val="00C26840"/>
    <w:rsid w:val="00C26B60"/>
    <w:rsid w:val="00C274FF"/>
    <w:rsid w:val="00C27A3B"/>
    <w:rsid w:val="00C30CEC"/>
    <w:rsid w:val="00C31505"/>
    <w:rsid w:val="00C31C0A"/>
    <w:rsid w:val="00C330A0"/>
    <w:rsid w:val="00C33B79"/>
    <w:rsid w:val="00C34027"/>
    <w:rsid w:val="00C34B24"/>
    <w:rsid w:val="00C34DFA"/>
    <w:rsid w:val="00C358F8"/>
    <w:rsid w:val="00C36379"/>
    <w:rsid w:val="00C3679E"/>
    <w:rsid w:val="00C36C53"/>
    <w:rsid w:val="00C37469"/>
    <w:rsid w:val="00C4099A"/>
    <w:rsid w:val="00C41523"/>
    <w:rsid w:val="00C41696"/>
    <w:rsid w:val="00C41D49"/>
    <w:rsid w:val="00C4234B"/>
    <w:rsid w:val="00C42C45"/>
    <w:rsid w:val="00C44206"/>
    <w:rsid w:val="00C44E8F"/>
    <w:rsid w:val="00C45C3C"/>
    <w:rsid w:val="00C464F4"/>
    <w:rsid w:val="00C469F9"/>
    <w:rsid w:val="00C471F8"/>
    <w:rsid w:val="00C47F80"/>
    <w:rsid w:val="00C50A95"/>
    <w:rsid w:val="00C51500"/>
    <w:rsid w:val="00C52093"/>
    <w:rsid w:val="00C522FF"/>
    <w:rsid w:val="00C5298E"/>
    <w:rsid w:val="00C53326"/>
    <w:rsid w:val="00C5523C"/>
    <w:rsid w:val="00C5666F"/>
    <w:rsid w:val="00C56CED"/>
    <w:rsid w:val="00C575C5"/>
    <w:rsid w:val="00C6054B"/>
    <w:rsid w:val="00C60B77"/>
    <w:rsid w:val="00C60EB6"/>
    <w:rsid w:val="00C61AAB"/>
    <w:rsid w:val="00C61DB8"/>
    <w:rsid w:val="00C6219F"/>
    <w:rsid w:val="00C62519"/>
    <w:rsid w:val="00C62D21"/>
    <w:rsid w:val="00C63FD1"/>
    <w:rsid w:val="00C6478D"/>
    <w:rsid w:val="00C647AE"/>
    <w:rsid w:val="00C6489F"/>
    <w:rsid w:val="00C6502B"/>
    <w:rsid w:val="00C6540D"/>
    <w:rsid w:val="00C66712"/>
    <w:rsid w:val="00C67130"/>
    <w:rsid w:val="00C67DBD"/>
    <w:rsid w:val="00C70101"/>
    <w:rsid w:val="00C702A0"/>
    <w:rsid w:val="00C717F6"/>
    <w:rsid w:val="00C71EBA"/>
    <w:rsid w:val="00C726D5"/>
    <w:rsid w:val="00C73B8F"/>
    <w:rsid w:val="00C7485C"/>
    <w:rsid w:val="00C74D2A"/>
    <w:rsid w:val="00C74F32"/>
    <w:rsid w:val="00C752D7"/>
    <w:rsid w:val="00C75F3A"/>
    <w:rsid w:val="00C7628D"/>
    <w:rsid w:val="00C76EC3"/>
    <w:rsid w:val="00C7700E"/>
    <w:rsid w:val="00C77997"/>
    <w:rsid w:val="00C77B04"/>
    <w:rsid w:val="00C80985"/>
    <w:rsid w:val="00C80DA0"/>
    <w:rsid w:val="00C8110E"/>
    <w:rsid w:val="00C812CF"/>
    <w:rsid w:val="00C81866"/>
    <w:rsid w:val="00C832B5"/>
    <w:rsid w:val="00C84396"/>
    <w:rsid w:val="00C848E0"/>
    <w:rsid w:val="00C84927"/>
    <w:rsid w:val="00C8583B"/>
    <w:rsid w:val="00C90A30"/>
    <w:rsid w:val="00C90D5A"/>
    <w:rsid w:val="00C90E73"/>
    <w:rsid w:val="00C9154A"/>
    <w:rsid w:val="00C9191A"/>
    <w:rsid w:val="00C91FA5"/>
    <w:rsid w:val="00C92C58"/>
    <w:rsid w:val="00C941E5"/>
    <w:rsid w:val="00C94428"/>
    <w:rsid w:val="00C947E9"/>
    <w:rsid w:val="00C94DDD"/>
    <w:rsid w:val="00C954E5"/>
    <w:rsid w:val="00C97D56"/>
    <w:rsid w:val="00CA1EB3"/>
    <w:rsid w:val="00CA265B"/>
    <w:rsid w:val="00CA26AB"/>
    <w:rsid w:val="00CA29D3"/>
    <w:rsid w:val="00CA2A89"/>
    <w:rsid w:val="00CA3371"/>
    <w:rsid w:val="00CA3B5D"/>
    <w:rsid w:val="00CA40CB"/>
    <w:rsid w:val="00CA41C3"/>
    <w:rsid w:val="00CA429D"/>
    <w:rsid w:val="00CA4386"/>
    <w:rsid w:val="00CA4DC6"/>
    <w:rsid w:val="00CA4EE7"/>
    <w:rsid w:val="00CA55A3"/>
    <w:rsid w:val="00CA6CCC"/>
    <w:rsid w:val="00CA6D23"/>
    <w:rsid w:val="00CA6E35"/>
    <w:rsid w:val="00CA6FFE"/>
    <w:rsid w:val="00CA753F"/>
    <w:rsid w:val="00CB0895"/>
    <w:rsid w:val="00CB2DE4"/>
    <w:rsid w:val="00CB2EC9"/>
    <w:rsid w:val="00CB316E"/>
    <w:rsid w:val="00CB35BC"/>
    <w:rsid w:val="00CB408C"/>
    <w:rsid w:val="00CB41A9"/>
    <w:rsid w:val="00CB4B40"/>
    <w:rsid w:val="00CB4FC8"/>
    <w:rsid w:val="00CB572C"/>
    <w:rsid w:val="00CB5F04"/>
    <w:rsid w:val="00CB609B"/>
    <w:rsid w:val="00CB610E"/>
    <w:rsid w:val="00CB6B7A"/>
    <w:rsid w:val="00CB7486"/>
    <w:rsid w:val="00CB7DBD"/>
    <w:rsid w:val="00CC0CB6"/>
    <w:rsid w:val="00CC129E"/>
    <w:rsid w:val="00CC22EF"/>
    <w:rsid w:val="00CC40E1"/>
    <w:rsid w:val="00CC45EF"/>
    <w:rsid w:val="00CC497F"/>
    <w:rsid w:val="00CC5013"/>
    <w:rsid w:val="00CC579B"/>
    <w:rsid w:val="00CC5887"/>
    <w:rsid w:val="00CC5B31"/>
    <w:rsid w:val="00CC5CCA"/>
    <w:rsid w:val="00CC692D"/>
    <w:rsid w:val="00CC6E69"/>
    <w:rsid w:val="00CC7E0B"/>
    <w:rsid w:val="00CC7E23"/>
    <w:rsid w:val="00CD0D93"/>
    <w:rsid w:val="00CD0F64"/>
    <w:rsid w:val="00CD1282"/>
    <w:rsid w:val="00CD1E66"/>
    <w:rsid w:val="00CD1EBA"/>
    <w:rsid w:val="00CD237D"/>
    <w:rsid w:val="00CD257B"/>
    <w:rsid w:val="00CD35E7"/>
    <w:rsid w:val="00CD3747"/>
    <w:rsid w:val="00CD4426"/>
    <w:rsid w:val="00CD58D9"/>
    <w:rsid w:val="00CD58FB"/>
    <w:rsid w:val="00CD6CE2"/>
    <w:rsid w:val="00CD73A8"/>
    <w:rsid w:val="00CD7848"/>
    <w:rsid w:val="00CE0AEA"/>
    <w:rsid w:val="00CE17A2"/>
    <w:rsid w:val="00CE20FC"/>
    <w:rsid w:val="00CE2F3F"/>
    <w:rsid w:val="00CE30EF"/>
    <w:rsid w:val="00CE3A0A"/>
    <w:rsid w:val="00CE3B96"/>
    <w:rsid w:val="00CE3CB9"/>
    <w:rsid w:val="00CE3FF0"/>
    <w:rsid w:val="00CE419A"/>
    <w:rsid w:val="00CE4C62"/>
    <w:rsid w:val="00CE58DC"/>
    <w:rsid w:val="00CE5E03"/>
    <w:rsid w:val="00CE68FC"/>
    <w:rsid w:val="00CE7EDB"/>
    <w:rsid w:val="00CF0140"/>
    <w:rsid w:val="00CF0A06"/>
    <w:rsid w:val="00CF101A"/>
    <w:rsid w:val="00CF25F3"/>
    <w:rsid w:val="00CF262C"/>
    <w:rsid w:val="00CF389B"/>
    <w:rsid w:val="00CF45DB"/>
    <w:rsid w:val="00CF463C"/>
    <w:rsid w:val="00CF478E"/>
    <w:rsid w:val="00CF4F35"/>
    <w:rsid w:val="00CF55AA"/>
    <w:rsid w:val="00CF5865"/>
    <w:rsid w:val="00CF5ECA"/>
    <w:rsid w:val="00CF61FB"/>
    <w:rsid w:val="00CF6850"/>
    <w:rsid w:val="00CF7184"/>
    <w:rsid w:val="00CF7814"/>
    <w:rsid w:val="00CF7895"/>
    <w:rsid w:val="00CF79B0"/>
    <w:rsid w:val="00D0008F"/>
    <w:rsid w:val="00D00DC3"/>
    <w:rsid w:val="00D01C40"/>
    <w:rsid w:val="00D02C8C"/>
    <w:rsid w:val="00D03282"/>
    <w:rsid w:val="00D0393C"/>
    <w:rsid w:val="00D045EA"/>
    <w:rsid w:val="00D04973"/>
    <w:rsid w:val="00D052A3"/>
    <w:rsid w:val="00D065D2"/>
    <w:rsid w:val="00D06BC3"/>
    <w:rsid w:val="00D07E40"/>
    <w:rsid w:val="00D10041"/>
    <w:rsid w:val="00D104C7"/>
    <w:rsid w:val="00D10D1C"/>
    <w:rsid w:val="00D12C55"/>
    <w:rsid w:val="00D12C9C"/>
    <w:rsid w:val="00D134B0"/>
    <w:rsid w:val="00D136F7"/>
    <w:rsid w:val="00D142E2"/>
    <w:rsid w:val="00D14C2E"/>
    <w:rsid w:val="00D14FFB"/>
    <w:rsid w:val="00D15A58"/>
    <w:rsid w:val="00D20492"/>
    <w:rsid w:val="00D21330"/>
    <w:rsid w:val="00D219F2"/>
    <w:rsid w:val="00D2283D"/>
    <w:rsid w:val="00D233B4"/>
    <w:rsid w:val="00D24B56"/>
    <w:rsid w:val="00D24BA4"/>
    <w:rsid w:val="00D2533D"/>
    <w:rsid w:val="00D259D9"/>
    <w:rsid w:val="00D25AE7"/>
    <w:rsid w:val="00D260B9"/>
    <w:rsid w:val="00D26399"/>
    <w:rsid w:val="00D263BE"/>
    <w:rsid w:val="00D271DC"/>
    <w:rsid w:val="00D272FA"/>
    <w:rsid w:val="00D27D6C"/>
    <w:rsid w:val="00D27F7F"/>
    <w:rsid w:val="00D30354"/>
    <w:rsid w:val="00D304F6"/>
    <w:rsid w:val="00D30F65"/>
    <w:rsid w:val="00D31470"/>
    <w:rsid w:val="00D32238"/>
    <w:rsid w:val="00D324AF"/>
    <w:rsid w:val="00D32715"/>
    <w:rsid w:val="00D32F5E"/>
    <w:rsid w:val="00D3331B"/>
    <w:rsid w:val="00D33926"/>
    <w:rsid w:val="00D33959"/>
    <w:rsid w:val="00D33A6A"/>
    <w:rsid w:val="00D33EAD"/>
    <w:rsid w:val="00D347DB"/>
    <w:rsid w:val="00D34D33"/>
    <w:rsid w:val="00D3568B"/>
    <w:rsid w:val="00D35B42"/>
    <w:rsid w:val="00D37805"/>
    <w:rsid w:val="00D378C7"/>
    <w:rsid w:val="00D37AB2"/>
    <w:rsid w:val="00D428DE"/>
    <w:rsid w:val="00D430CB"/>
    <w:rsid w:val="00D43B6C"/>
    <w:rsid w:val="00D43B99"/>
    <w:rsid w:val="00D43E7F"/>
    <w:rsid w:val="00D44137"/>
    <w:rsid w:val="00D44A3A"/>
    <w:rsid w:val="00D46055"/>
    <w:rsid w:val="00D46338"/>
    <w:rsid w:val="00D46579"/>
    <w:rsid w:val="00D46C8C"/>
    <w:rsid w:val="00D46ED2"/>
    <w:rsid w:val="00D471B7"/>
    <w:rsid w:val="00D47332"/>
    <w:rsid w:val="00D50103"/>
    <w:rsid w:val="00D508C1"/>
    <w:rsid w:val="00D50C5A"/>
    <w:rsid w:val="00D51111"/>
    <w:rsid w:val="00D513F2"/>
    <w:rsid w:val="00D51596"/>
    <w:rsid w:val="00D51F12"/>
    <w:rsid w:val="00D523B0"/>
    <w:rsid w:val="00D5294B"/>
    <w:rsid w:val="00D53C81"/>
    <w:rsid w:val="00D543A4"/>
    <w:rsid w:val="00D548E5"/>
    <w:rsid w:val="00D54F63"/>
    <w:rsid w:val="00D5511C"/>
    <w:rsid w:val="00D55EAC"/>
    <w:rsid w:val="00D55FE0"/>
    <w:rsid w:val="00D56168"/>
    <w:rsid w:val="00D56428"/>
    <w:rsid w:val="00D57671"/>
    <w:rsid w:val="00D579AA"/>
    <w:rsid w:val="00D57F37"/>
    <w:rsid w:val="00D60723"/>
    <w:rsid w:val="00D60C2D"/>
    <w:rsid w:val="00D61865"/>
    <w:rsid w:val="00D61D03"/>
    <w:rsid w:val="00D62A97"/>
    <w:rsid w:val="00D63253"/>
    <w:rsid w:val="00D63AA5"/>
    <w:rsid w:val="00D644D3"/>
    <w:rsid w:val="00D64D9C"/>
    <w:rsid w:val="00D64EDF"/>
    <w:rsid w:val="00D65862"/>
    <w:rsid w:val="00D67227"/>
    <w:rsid w:val="00D6726C"/>
    <w:rsid w:val="00D67490"/>
    <w:rsid w:val="00D67639"/>
    <w:rsid w:val="00D67C88"/>
    <w:rsid w:val="00D716EF"/>
    <w:rsid w:val="00D71C52"/>
    <w:rsid w:val="00D72FBD"/>
    <w:rsid w:val="00D739CF"/>
    <w:rsid w:val="00D744F7"/>
    <w:rsid w:val="00D74653"/>
    <w:rsid w:val="00D74FBE"/>
    <w:rsid w:val="00D75640"/>
    <w:rsid w:val="00D76090"/>
    <w:rsid w:val="00D76BCA"/>
    <w:rsid w:val="00D80134"/>
    <w:rsid w:val="00D8067A"/>
    <w:rsid w:val="00D8182E"/>
    <w:rsid w:val="00D81861"/>
    <w:rsid w:val="00D827DF"/>
    <w:rsid w:val="00D847EC"/>
    <w:rsid w:val="00D84FB6"/>
    <w:rsid w:val="00D8598C"/>
    <w:rsid w:val="00D85FE8"/>
    <w:rsid w:val="00D8664C"/>
    <w:rsid w:val="00D87452"/>
    <w:rsid w:val="00D8763D"/>
    <w:rsid w:val="00D878C0"/>
    <w:rsid w:val="00D87D7C"/>
    <w:rsid w:val="00D901F7"/>
    <w:rsid w:val="00D90877"/>
    <w:rsid w:val="00D91064"/>
    <w:rsid w:val="00D9145A"/>
    <w:rsid w:val="00D91EA6"/>
    <w:rsid w:val="00D92272"/>
    <w:rsid w:val="00D930F5"/>
    <w:rsid w:val="00D93B17"/>
    <w:rsid w:val="00D94030"/>
    <w:rsid w:val="00D942CA"/>
    <w:rsid w:val="00D94398"/>
    <w:rsid w:val="00D94FF4"/>
    <w:rsid w:val="00D9506E"/>
    <w:rsid w:val="00D95284"/>
    <w:rsid w:val="00D962AC"/>
    <w:rsid w:val="00DA0000"/>
    <w:rsid w:val="00DA045F"/>
    <w:rsid w:val="00DA04B8"/>
    <w:rsid w:val="00DA1128"/>
    <w:rsid w:val="00DA1785"/>
    <w:rsid w:val="00DA2BBA"/>
    <w:rsid w:val="00DA2C3E"/>
    <w:rsid w:val="00DA41AE"/>
    <w:rsid w:val="00DA5901"/>
    <w:rsid w:val="00DA5C1D"/>
    <w:rsid w:val="00DA66BE"/>
    <w:rsid w:val="00DA68C1"/>
    <w:rsid w:val="00DA7A04"/>
    <w:rsid w:val="00DA7CED"/>
    <w:rsid w:val="00DA7FD2"/>
    <w:rsid w:val="00DB00D1"/>
    <w:rsid w:val="00DB0541"/>
    <w:rsid w:val="00DB059F"/>
    <w:rsid w:val="00DB075D"/>
    <w:rsid w:val="00DB0765"/>
    <w:rsid w:val="00DB0899"/>
    <w:rsid w:val="00DB0A51"/>
    <w:rsid w:val="00DB0FD4"/>
    <w:rsid w:val="00DB14A0"/>
    <w:rsid w:val="00DB23D8"/>
    <w:rsid w:val="00DB27C6"/>
    <w:rsid w:val="00DB2DA9"/>
    <w:rsid w:val="00DB4E0E"/>
    <w:rsid w:val="00DB4F36"/>
    <w:rsid w:val="00DB53E8"/>
    <w:rsid w:val="00DB5702"/>
    <w:rsid w:val="00DB5C47"/>
    <w:rsid w:val="00DB5D29"/>
    <w:rsid w:val="00DB6C26"/>
    <w:rsid w:val="00DB73A7"/>
    <w:rsid w:val="00DB79A1"/>
    <w:rsid w:val="00DB7EF4"/>
    <w:rsid w:val="00DC021C"/>
    <w:rsid w:val="00DC0398"/>
    <w:rsid w:val="00DC0700"/>
    <w:rsid w:val="00DC0DD0"/>
    <w:rsid w:val="00DC0EF3"/>
    <w:rsid w:val="00DC19A6"/>
    <w:rsid w:val="00DC2561"/>
    <w:rsid w:val="00DC2956"/>
    <w:rsid w:val="00DC295F"/>
    <w:rsid w:val="00DC3DEA"/>
    <w:rsid w:val="00DC5502"/>
    <w:rsid w:val="00DC5624"/>
    <w:rsid w:val="00DC5D19"/>
    <w:rsid w:val="00DC68CE"/>
    <w:rsid w:val="00DC6CD6"/>
    <w:rsid w:val="00DD0993"/>
    <w:rsid w:val="00DD0B7F"/>
    <w:rsid w:val="00DD0C9C"/>
    <w:rsid w:val="00DD0EF9"/>
    <w:rsid w:val="00DD0F60"/>
    <w:rsid w:val="00DD1AEF"/>
    <w:rsid w:val="00DD1FEF"/>
    <w:rsid w:val="00DD267F"/>
    <w:rsid w:val="00DD3229"/>
    <w:rsid w:val="00DD4C19"/>
    <w:rsid w:val="00DD5BD4"/>
    <w:rsid w:val="00DD7FB3"/>
    <w:rsid w:val="00DE119F"/>
    <w:rsid w:val="00DE14AF"/>
    <w:rsid w:val="00DE1683"/>
    <w:rsid w:val="00DE18A3"/>
    <w:rsid w:val="00DE2C34"/>
    <w:rsid w:val="00DE2C43"/>
    <w:rsid w:val="00DE2F85"/>
    <w:rsid w:val="00DE33B1"/>
    <w:rsid w:val="00DE35D8"/>
    <w:rsid w:val="00DE3743"/>
    <w:rsid w:val="00DE4DFB"/>
    <w:rsid w:val="00DE5CAB"/>
    <w:rsid w:val="00DE61B2"/>
    <w:rsid w:val="00DE6F4D"/>
    <w:rsid w:val="00DE75C6"/>
    <w:rsid w:val="00DF0700"/>
    <w:rsid w:val="00DF0924"/>
    <w:rsid w:val="00DF0ECF"/>
    <w:rsid w:val="00DF1388"/>
    <w:rsid w:val="00DF2700"/>
    <w:rsid w:val="00DF35B2"/>
    <w:rsid w:val="00DF3DA3"/>
    <w:rsid w:val="00DF3EE4"/>
    <w:rsid w:val="00DF41AD"/>
    <w:rsid w:val="00DF4BCF"/>
    <w:rsid w:val="00DF56EA"/>
    <w:rsid w:val="00DF7491"/>
    <w:rsid w:val="00DF749E"/>
    <w:rsid w:val="00E00051"/>
    <w:rsid w:val="00E002EE"/>
    <w:rsid w:val="00E0159C"/>
    <w:rsid w:val="00E021AA"/>
    <w:rsid w:val="00E02735"/>
    <w:rsid w:val="00E03129"/>
    <w:rsid w:val="00E036A3"/>
    <w:rsid w:val="00E03879"/>
    <w:rsid w:val="00E03B86"/>
    <w:rsid w:val="00E04DF6"/>
    <w:rsid w:val="00E04FA1"/>
    <w:rsid w:val="00E07049"/>
    <w:rsid w:val="00E0739C"/>
    <w:rsid w:val="00E11396"/>
    <w:rsid w:val="00E119D1"/>
    <w:rsid w:val="00E13F0A"/>
    <w:rsid w:val="00E13FC8"/>
    <w:rsid w:val="00E15388"/>
    <w:rsid w:val="00E1627C"/>
    <w:rsid w:val="00E16283"/>
    <w:rsid w:val="00E1652C"/>
    <w:rsid w:val="00E17219"/>
    <w:rsid w:val="00E176AD"/>
    <w:rsid w:val="00E201E3"/>
    <w:rsid w:val="00E20679"/>
    <w:rsid w:val="00E206B3"/>
    <w:rsid w:val="00E206BE"/>
    <w:rsid w:val="00E206EC"/>
    <w:rsid w:val="00E20A79"/>
    <w:rsid w:val="00E2115D"/>
    <w:rsid w:val="00E21440"/>
    <w:rsid w:val="00E2145E"/>
    <w:rsid w:val="00E21AF3"/>
    <w:rsid w:val="00E22A4C"/>
    <w:rsid w:val="00E23AA8"/>
    <w:rsid w:val="00E23B5E"/>
    <w:rsid w:val="00E23C03"/>
    <w:rsid w:val="00E245FE"/>
    <w:rsid w:val="00E24918"/>
    <w:rsid w:val="00E24FD6"/>
    <w:rsid w:val="00E25CD8"/>
    <w:rsid w:val="00E265CF"/>
    <w:rsid w:val="00E27904"/>
    <w:rsid w:val="00E30167"/>
    <w:rsid w:val="00E30570"/>
    <w:rsid w:val="00E30633"/>
    <w:rsid w:val="00E30E46"/>
    <w:rsid w:val="00E31E5E"/>
    <w:rsid w:val="00E32610"/>
    <w:rsid w:val="00E34177"/>
    <w:rsid w:val="00E34CCF"/>
    <w:rsid w:val="00E35145"/>
    <w:rsid w:val="00E35B12"/>
    <w:rsid w:val="00E35E97"/>
    <w:rsid w:val="00E3654F"/>
    <w:rsid w:val="00E37275"/>
    <w:rsid w:val="00E37680"/>
    <w:rsid w:val="00E4048F"/>
    <w:rsid w:val="00E41D1F"/>
    <w:rsid w:val="00E42397"/>
    <w:rsid w:val="00E426F1"/>
    <w:rsid w:val="00E43954"/>
    <w:rsid w:val="00E441DA"/>
    <w:rsid w:val="00E44314"/>
    <w:rsid w:val="00E445F0"/>
    <w:rsid w:val="00E44817"/>
    <w:rsid w:val="00E468EA"/>
    <w:rsid w:val="00E50A8F"/>
    <w:rsid w:val="00E50AF2"/>
    <w:rsid w:val="00E50BFF"/>
    <w:rsid w:val="00E50F25"/>
    <w:rsid w:val="00E5162B"/>
    <w:rsid w:val="00E531B9"/>
    <w:rsid w:val="00E539B9"/>
    <w:rsid w:val="00E539D6"/>
    <w:rsid w:val="00E541A3"/>
    <w:rsid w:val="00E54303"/>
    <w:rsid w:val="00E55008"/>
    <w:rsid w:val="00E5640C"/>
    <w:rsid w:val="00E568D2"/>
    <w:rsid w:val="00E57731"/>
    <w:rsid w:val="00E57A42"/>
    <w:rsid w:val="00E608E2"/>
    <w:rsid w:val="00E6193D"/>
    <w:rsid w:val="00E633E7"/>
    <w:rsid w:val="00E634D1"/>
    <w:rsid w:val="00E655EC"/>
    <w:rsid w:val="00E65A6A"/>
    <w:rsid w:val="00E66524"/>
    <w:rsid w:val="00E669F7"/>
    <w:rsid w:val="00E67970"/>
    <w:rsid w:val="00E67BFB"/>
    <w:rsid w:val="00E7067D"/>
    <w:rsid w:val="00E715F6"/>
    <w:rsid w:val="00E7183B"/>
    <w:rsid w:val="00E72AFA"/>
    <w:rsid w:val="00E72D8E"/>
    <w:rsid w:val="00E72EAD"/>
    <w:rsid w:val="00E73511"/>
    <w:rsid w:val="00E73C49"/>
    <w:rsid w:val="00E75CBD"/>
    <w:rsid w:val="00E76E1F"/>
    <w:rsid w:val="00E77770"/>
    <w:rsid w:val="00E77BD5"/>
    <w:rsid w:val="00E77C61"/>
    <w:rsid w:val="00E80A6A"/>
    <w:rsid w:val="00E80EF4"/>
    <w:rsid w:val="00E81AA0"/>
    <w:rsid w:val="00E820F0"/>
    <w:rsid w:val="00E8243B"/>
    <w:rsid w:val="00E82DC0"/>
    <w:rsid w:val="00E82ED1"/>
    <w:rsid w:val="00E83850"/>
    <w:rsid w:val="00E83A80"/>
    <w:rsid w:val="00E85170"/>
    <w:rsid w:val="00E8535A"/>
    <w:rsid w:val="00E87944"/>
    <w:rsid w:val="00E9096C"/>
    <w:rsid w:val="00E91953"/>
    <w:rsid w:val="00E928A8"/>
    <w:rsid w:val="00E9319F"/>
    <w:rsid w:val="00E94185"/>
    <w:rsid w:val="00E9528D"/>
    <w:rsid w:val="00E9610F"/>
    <w:rsid w:val="00E96342"/>
    <w:rsid w:val="00E96E96"/>
    <w:rsid w:val="00EA0613"/>
    <w:rsid w:val="00EA0A46"/>
    <w:rsid w:val="00EA13B6"/>
    <w:rsid w:val="00EA1736"/>
    <w:rsid w:val="00EA179E"/>
    <w:rsid w:val="00EA2215"/>
    <w:rsid w:val="00EA2268"/>
    <w:rsid w:val="00EA2A63"/>
    <w:rsid w:val="00EA2BB1"/>
    <w:rsid w:val="00EA3256"/>
    <w:rsid w:val="00EA3289"/>
    <w:rsid w:val="00EA3749"/>
    <w:rsid w:val="00EA4F17"/>
    <w:rsid w:val="00EA5ADF"/>
    <w:rsid w:val="00EA6A2C"/>
    <w:rsid w:val="00EA6F92"/>
    <w:rsid w:val="00EA743D"/>
    <w:rsid w:val="00EA766E"/>
    <w:rsid w:val="00EB0F35"/>
    <w:rsid w:val="00EB11DA"/>
    <w:rsid w:val="00EB16EF"/>
    <w:rsid w:val="00EB3B57"/>
    <w:rsid w:val="00EB4022"/>
    <w:rsid w:val="00EB4029"/>
    <w:rsid w:val="00EB48F1"/>
    <w:rsid w:val="00EB5277"/>
    <w:rsid w:val="00EB5523"/>
    <w:rsid w:val="00EB75A4"/>
    <w:rsid w:val="00EB7A6F"/>
    <w:rsid w:val="00EB7AD0"/>
    <w:rsid w:val="00EC0195"/>
    <w:rsid w:val="00EC01B7"/>
    <w:rsid w:val="00EC0EBC"/>
    <w:rsid w:val="00EC138F"/>
    <w:rsid w:val="00EC1788"/>
    <w:rsid w:val="00EC17AE"/>
    <w:rsid w:val="00EC28D6"/>
    <w:rsid w:val="00EC33C5"/>
    <w:rsid w:val="00EC3478"/>
    <w:rsid w:val="00EC50AF"/>
    <w:rsid w:val="00EC50D5"/>
    <w:rsid w:val="00EC5484"/>
    <w:rsid w:val="00EC588E"/>
    <w:rsid w:val="00EC5AA7"/>
    <w:rsid w:val="00EC67FD"/>
    <w:rsid w:val="00EC71BE"/>
    <w:rsid w:val="00EC77CB"/>
    <w:rsid w:val="00EC7C27"/>
    <w:rsid w:val="00ED0D1A"/>
    <w:rsid w:val="00ED15EB"/>
    <w:rsid w:val="00ED1EC5"/>
    <w:rsid w:val="00ED2B10"/>
    <w:rsid w:val="00ED2B37"/>
    <w:rsid w:val="00ED2CA6"/>
    <w:rsid w:val="00ED3008"/>
    <w:rsid w:val="00ED31FC"/>
    <w:rsid w:val="00ED358A"/>
    <w:rsid w:val="00ED3D43"/>
    <w:rsid w:val="00ED4140"/>
    <w:rsid w:val="00ED5636"/>
    <w:rsid w:val="00ED6287"/>
    <w:rsid w:val="00ED693B"/>
    <w:rsid w:val="00ED714F"/>
    <w:rsid w:val="00ED7493"/>
    <w:rsid w:val="00ED782F"/>
    <w:rsid w:val="00ED79CC"/>
    <w:rsid w:val="00EE009B"/>
    <w:rsid w:val="00EE012F"/>
    <w:rsid w:val="00EE0811"/>
    <w:rsid w:val="00EE1B76"/>
    <w:rsid w:val="00EE2D32"/>
    <w:rsid w:val="00EE315C"/>
    <w:rsid w:val="00EE32A8"/>
    <w:rsid w:val="00EE3365"/>
    <w:rsid w:val="00EE381C"/>
    <w:rsid w:val="00EE6C1D"/>
    <w:rsid w:val="00EE71A3"/>
    <w:rsid w:val="00EE76D1"/>
    <w:rsid w:val="00EF048E"/>
    <w:rsid w:val="00EF05BF"/>
    <w:rsid w:val="00EF0F71"/>
    <w:rsid w:val="00EF1DAD"/>
    <w:rsid w:val="00EF2169"/>
    <w:rsid w:val="00EF275B"/>
    <w:rsid w:val="00EF343A"/>
    <w:rsid w:val="00EF3740"/>
    <w:rsid w:val="00EF3E73"/>
    <w:rsid w:val="00EF48B8"/>
    <w:rsid w:val="00EF48C3"/>
    <w:rsid w:val="00EF4968"/>
    <w:rsid w:val="00EF4F35"/>
    <w:rsid w:val="00EF60FF"/>
    <w:rsid w:val="00EF61F5"/>
    <w:rsid w:val="00EF66C6"/>
    <w:rsid w:val="00EF6902"/>
    <w:rsid w:val="00EF7C92"/>
    <w:rsid w:val="00EF7F52"/>
    <w:rsid w:val="00F0029B"/>
    <w:rsid w:val="00F01BC7"/>
    <w:rsid w:val="00F01F7A"/>
    <w:rsid w:val="00F02843"/>
    <w:rsid w:val="00F02B70"/>
    <w:rsid w:val="00F04567"/>
    <w:rsid w:val="00F04611"/>
    <w:rsid w:val="00F0462B"/>
    <w:rsid w:val="00F04CD6"/>
    <w:rsid w:val="00F0508D"/>
    <w:rsid w:val="00F05AC1"/>
    <w:rsid w:val="00F06B6F"/>
    <w:rsid w:val="00F06F3D"/>
    <w:rsid w:val="00F07CDC"/>
    <w:rsid w:val="00F107CE"/>
    <w:rsid w:val="00F11F4A"/>
    <w:rsid w:val="00F1247F"/>
    <w:rsid w:val="00F1290D"/>
    <w:rsid w:val="00F13B4F"/>
    <w:rsid w:val="00F14046"/>
    <w:rsid w:val="00F14182"/>
    <w:rsid w:val="00F15093"/>
    <w:rsid w:val="00F1566B"/>
    <w:rsid w:val="00F15AE4"/>
    <w:rsid w:val="00F165C4"/>
    <w:rsid w:val="00F16791"/>
    <w:rsid w:val="00F169FE"/>
    <w:rsid w:val="00F17C67"/>
    <w:rsid w:val="00F20148"/>
    <w:rsid w:val="00F20D46"/>
    <w:rsid w:val="00F22314"/>
    <w:rsid w:val="00F2244C"/>
    <w:rsid w:val="00F22FD3"/>
    <w:rsid w:val="00F232B6"/>
    <w:rsid w:val="00F237FB"/>
    <w:rsid w:val="00F23DF7"/>
    <w:rsid w:val="00F247A0"/>
    <w:rsid w:val="00F24B54"/>
    <w:rsid w:val="00F250D7"/>
    <w:rsid w:val="00F2516A"/>
    <w:rsid w:val="00F25ADF"/>
    <w:rsid w:val="00F26B98"/>
    <w:rsid w:val="00F300EB"/>
    <w:rsid w:val="00F31824"/>
    <w:rsid w:val="00F318FE"/>
    <w:rsid w:val="00F31A37"/>
    <w:rsid w:val="00F32174"/>
    <w:rsid w:val="00F32ABE"/>
    <w:rsid w:val="00F337E0"/>
    <w:rsid w:val="00F3403C"/>
    <w:rsid w:val="00F34200"/>
    <w:rsid w:val="00F3422E"/>
    <w:rsid w:val="00F34316"/>
    <w:rsid w:val="00F3486E"/>
    <w:rsid w:val="00F360D3"/>
    <w:rsid w:val="00F3618B"/>
    <w:rsid w:val="00F3690F"/>
    <w:rsid w:val="00F369E6"/>
    <w:rsid w:val="00F378E6"/>
    <w:rsid w:val="00F37A4A"/>
    <w:rsid w:val="00F40046"/>
    <w:rsid w:val="00F4088C"/>
    <w:rsid w:val="00F419D4"/>
    <w:rsid w:val="00F41D06"/>
    <w:rsid w:val="00F41F0D"/>
    <w:rsid w:val="00F42F01"/>
    <w:rsid w:val="00F43464"/>
    <w:rsid w:val="00F441C1"/>
    <w:rsid w:val="00F4436D"/>
    <w:rsid w:val="00F44E31"/>
    <w:rsid w:val="00F459B5"/>
    <w:rsid w:val="00F46471"/>
    <w:rsid w:val="00F46FCD"/>
    <w:rsid w:val="00F473FF"/>
    <w:rsid w:val="00F47AF5"/>
    <w:rsid w:val="00F51AEF"/>
    <w:rsid w:val="00F51E87"/>
    <w:rsid w:val="00F526A5"/>
    <w:rsid w:val="00F52C43"/>
    <w:rsid w:val="00F54086"/>
    <w:rsid w:val="00F54598"/>
    <w:rsid w:val="00F55F14"/>
    <w:rsid w:val="00F56D81"/>
    <w:rsid w:val="00F577BF"/>
    <w:rsid w:val="00F57CFB"/>
    <w:rsid w:val="00F605B0"/>
    <w:rsid w:val="00F607D1"/>
    <w:rsid w:val="00F60854"/>
    <w:rsid w:val="00F61ABD"/>
    <w:rsid w:val="00F61CB8"/>
    <w:rsid w:val="00F63006"/>
    <w:rsid w:val="00F6405D"/>
    <w:rsid w:val="00F64273"/>
    <w:rsid w:val="00F6484A"/>
    <w:rsid w:val="00F65398"/>
    <w:rsid w:val="00F6623B"/>
    <w:rsid w:val="00F663FB"/>
    <w:rsid w:val="00F66437"/>
    <w:rsid w:val="00F66CA0"/>
    <w:rsid w:val="00F66FAA"/>
    <w:rsid w:val="00F67635"/>
    <w:rsid w:val="00F678CE"/>
    <w:rsid w:val="00F67D72"/>
    <w:rsid w:val="00F7028C"/>
    <w:rsid w:val="00F703DB"/>
    <w:rsid w:val="00F709DC"/>
    <w:rsid w:val="00F70CA7"/>
    <w:rsid w:val="00F70DDB"/>
    <w:rsid w:val="00F71726"/>
    <w:rsid w:val="00F717B1"/>
    <w:rsid w:val="00F71FAF"/>
    <w:rsid w:val="00F72484"/>
    <w:rsid w:val="00F73EE7"/>
    <w:rsid w:val="00F74AC4"/>
    <w:rsid w:val="00F74D5C"/>
    <w:rsid w:val="00F75C64"/>
    <w:rsid w:val="00F76923"/>
    <w:rsid w:val="00F76EE8"/>
    <w:rsid w:val="00F76F4A"/>
    <w:rsid w:val="00F77A7B"/>
    <w:rsid w:val="00F803A5"/>
    <w:rsid w:val="00F80859"/>
    <w:rsid w:val="00F812BF"/>
    <w:rsid w:val="00F81356"/>
    <w:rsid w:val="00F81572"/>
    <w:rsid w:val="00F83C0E"/>
    <w:rsid w:val="00F8438C"/>
    <w:rsid w:val="00F84607"/>
    <w:rsid w:val="00F85967"/>
    <w:rsid w:val="00F85CB4"/>
    <w:rsid w:val="00F85D7C"/>
    <w:rsid w:val="00F8739F"/>
    <w:rsid w:val="00F87683"/>
    <w:rsid w:val="00F87A62"/>
    <w:rsid w:val="00F90040"/>
    <w:rsid w:val="00F9043C"/>
    <w:rsid w:val="00F909EC"/>
    <w:rsid w:val="00F91CFC"/>
    <w:rsid w:val="00F920FD"/>
    <w:rsid w:val="00F9215A"/>
    <w:rsid w:val="00F9318B"/>
    <w:rsid w:val="00F93D05"/>
    <w:rsid w:val="00F94411"/>
    <w:rsid w:val="00F94780"/>
    <w:rsid w:val="00F948BA"/>
    <w:rsid w:val="00F94F3D"/>
    <w:rsid w:val="00F9534E"/>
    <w:rsid w:val="00F96CEC"/>
    <w:rsid w:val="00F97BA3"/>
    <w:rsid w:val="00F97E08"/>
    <w:rsid w:val="00F97E84"/>
    <w:rsid w:val="00F97F52"/>
    <w:rsid w:val="00FA0532"/>
    <w:rsid w:val="00FA1224"/>
    <w:rsid w:val="00FA2723"/>
    <w:rsid w:val="00FA34DC"/>
    <w:rsid w:val="00FA4ED3"/>
    <w:rsid w:val="00FA5B11"/>
    <w:rsid w:val="00FA6BB4"/>
    <w:rsid w:val="00FA7725"/>
    <w:rsid w:val="00FA7A4D"/>
    <w:rsid w:val="00FA7D4D"/>
    <w:rsid w:val="00FB01A6"/>
    <w:rsid w:val="00FB0209"/>
    <w:rsid w:val="00FB0403"/>
    <w:rsid w:val="00FB05F1"/>
    <w:rsid w:val="00FB064F"/>
    <w:rsid w:val="00FB17EE"/>
    <w:rsid w:val="00FB1A84"/>
    <w:rsid w:val="00FB1BE4"/>
    <w:rsid w:val="00FB1F51"/>
    <w:rsid w:val="00FB226B"/>
    <w:rsid w:val="00FB23DE"/>
    <w:rsid w:val="00FB278F"/>
    <w:rsid w:val="00FB2A38"/>
    <w:rsid w:val="00FB2AC4"/>
    <w:rsid w:val="00FB30FD"/>
    <w:rsid w:val="00FB322C"/>
    <w:rsid w:val="00FB34AB"/>
    <w:rsid w:val="00FB351F"/>
    <w:rsid w:val="00FB36DF"/>
    <w:rsid w:val="00FB3E0C"/>
    <w:rsid w:val="00FB40A7"/>
    <w:rsid w:val="00FB461A"/>
    <w:rsid w:val="00FB5938"/>
    <w:rsid w:val="00FB6C87"/>
    <w:rsid w:val="00FB7182"/>
    <w:rsid w:val="00FB7D38"/>
    <w:rsid w:val="00FC0F8D"/>
    <w:rsid w:val="00FC156B"/>
    <w:rsid w:val="00FC2A0A"/>
    <w:rsid w:val="00FC2BEB"/>
    <w:rsid w:val="00FC3389"/>
    <w:rsid w:val="00FC3C1F"/>
    <w:rsid w:val="00FC4291"/>
    <w:rsid w:val="00FC4F3B"/>
    <w:rsid w:val="00FC5235"/>
    <w:rsid w:val="00FC61EC"/>
    <w:rsid w:val="00FC6D37"/>
    <w:rsid w:val="00FC710B"/>
    <w:rsid w:val="00FC727B"/>
    <w:rsid w:val="00FC78F6"/>
    <w:rsid w:val="00FD00F7"/>
    <w:rsid w:val="00FD0364"/>
    <w:rsid w:val="00FD053D"/>
    <w:rsid w:val="00FD0DC7"/>
    <w:rsid w:val="00FD1E25"/>
    <w:rsid w:val="00FD206B"/>
    <w:rsid w:val="00FD344E"/>
    <w:rsid w:val="00FD38FC"/>
    <w:rsid w:val="00FD3BD3"/>
    <w:rsid w:val="00FD3DA0"/>
    <w:rsid w:val="00FD3FE1"/>
    <w:rsid w:val="00FD473C"/>
    <w:rsid w:val="00FD47F7"/>
    <w:rsid w:val="00FD4BE7"/>
    <w:rsid w:val="00FD4E40"/>
    <w:rsid w:val="00FD536F"/>
    <w:rsid w:val="00FD54EE"/>
    <w:rsid w:val="00FD5A9D"/>
    <w:rsid w:val="00FD5CFE"/>
    <w:rsid w:val="00FD6DA3"/>
    <w:rsid w:val="00FD73D8"/>
    <w:rsid w:val="00FD762B"/>
    <w:rsid w:val="00FD7B55"/>
    <w:rsid w:val="00FD7CB6"/>
    <w:rsid w:val="00FD7E78"/>
    <w:rsid w:val="00FE0999"/>
    <w:rsid w:val="00FE0DB2"/>
    <w:rsid w:val="00FE10CE"/>
    <w:rsid w:val="00FE1242"/>
    <w:rsid w:val="00FE2449"/>
    <w:rsid w:val="00FE2932"/>
    <w:rsid w:val="00FE35AE"/>
    <w:rsid w:val="00FE4B45"/>
    <w:rsid w:val="00FE5481"/>
    <w:rsid w:val="00FE6AA3"/>
    <w:rsid w:val="00FE75B1"/>
    <w:rsid w:val="00FF0AB8"/>
    <w:rsid w:val="00FF0B12"/>
    <w:rsid w:val="00FF3C1B"/>
    <w:rsid w:val="00FF3EE9"/>
    <w:rsid w:val="00FF4257"/>
    <w:rsid w:val="00FF4B13"/>
    <w:rsid w:val="00FF68E7"/>
    <w:rsid w:val="00FF7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96AFA0-0099-49F9-A5DF-AF8D1F7C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603124"/>
    <w:pPr>
      <w:keepNext/>
      <w:keepLines/>
      <w:ind w:firstLine="454"/>
      <w:outlineLvl w:val="0"/>
    </w:pPr>
    <w:rPr>
      <w:rFonts w:eastAsia="Batang"/>
      <w:bCs/>
      <w:color w:val="000000" w:themeColor="text1"/>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603124"/>
    <w:rPr>
      <w:rFonts w:ascii="Times New Roman" w:eastAsia="Batang" w:hAnsi="Times New Roman"/>
      <w:bCs/>
      <w:color w:val="000000" w:themeColor="text1"/>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rsid w:val="00A00476"/>
    <w:rPr>
      <w:rFonts w:eastAsia="Times New Roman"/>
      <w:b/>
      <w:bCs/>
      <w:sz w:val="28"/>
      <w:szCs w:val="28"/>
      <w:lang w:eastAsia="en-US"/>
    </w:rPr>
  </w:style>
  <w:style w:type="character" w:customStyle="1" w:styleId="50">
    <w:name w:val="Заголовок 5 Знак"/>
    <w:link w:val="5"/>
    <w:uiPriority w:val="9"/>
    <w:rsid w:val="00A00476"/>
    <w:rPr>
      <w:rFonts w:eastAsia="Times New Roman"/>
      <w:b/>
      <w:bCs/>
      <w:i/>
      <w:iCs/>
      <w:sz w:val="26"/>
      <w:szCs w:val="26"/>
      <w:lang w:eastAsia="en-US"/>
    </w:rPr>
  </w:style>
  <w:style w:type="character" w:customStyle="1" w:styleId="60">
    <w:name w:val="Заголовок 6 Знак"/>
    <w:link w:val="6"/>
    <w:uiPriority w:val="9"/>
    <w:rsid w:val="00A00476"/>
    <w:rPr>
      <w:rFonts w:eastAsia="Times New Roman"/>
      <w:b/>
      <w:bCs/>
      <w:sz w:val="24"/>
      <w:szCs w:val="24"/>
      <w:lang w:eastAsia="en-US"/>
    </w:rPr>
  </w:style>
  <w:style w:type="character" w:customStyle="1" w:styleId="70">
    <w:name w:val="Заголовок 7 Знак"/>
    <w:link w:val="7"/>
    <w:uiPriority w:val="9"/>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792B87"/>
    <w:pPr>
      <w:tabs>
        <w:tab w:val="right" w:leader="dot" w:pos="9639"/>
        <w:tab w:val="left" w:pos="10205"/>
      </w:tabs>
      <w:ind w:left="425" w:right="822"/>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F71FAF"/>
    <w:pPr>
      <w:tabs>
        <w:tab w:val="clear" w:pos="6804"/>
        <w:tab w:val="left" w:pos="0"/>
        <w:tab w:val="right" w:leader="dot" w:pos="10178"/>
      </w:tabs>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7">
    <w:name w:val="Заголовок"/>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rsid w:val="00A00476"/>
    <w:pPr>
      <w:suppressAutoHyphens/>
      <w:spacing w:after="120"/>
    </w:pPr>
    <w:rPr>
      <w:sz w:val="22"/>
      <w:szCs w:val="22"/>
      <w:lang w:eastAsia="ar-SA"/>
    </w:rPr>
  </w:style>
  <w:style w:type="character" w:customStyle="1" w:styleId="af8">
    <w:name w:val="Основной текст Знак"/>
    <w:link w:val="ac"/>
    <w:rsid w:val="00A00476"/>
    <w:rPr>
      <w:rFonts w:ascii="Times New Roman" w:hAnsi="Times New Roman"/>
      <w:sz w:val="22"/>
      <w:szCs w:val="22"/>
      <w:lang w:eastAsia="ar-SA"/>
    </w:rPr>
  </w:style>
  <w:style w:type="paragraph" w:styleId="af9">
    <w:name w:val="List"/>
    <w:basedOn w:val="ac"/>
    <w:rsid w:val="00A00476"/>
    <w:rPr>
      <w:rFonts w:cs="Mangal"/>
    </w:rPr>
  </w:style>
  <w:style w:type="paragraph" w:customStyle="1" w:styleId="15">
    <w:name w:val="Название1"/>
    <w:basedOn w:val="a0"/>
    <w:rsid w:val="00A00476"/>
    <w:pPr>
      <w:suppressLineNumbers/>
      <w:suppressAutoHyphens/>
      <w:spacing w:before="120" w:after="120"/>
    </w:pPr>
    <w:rPr>
      <w:rFonts w:cs="Mangal"/>
      <w:i/>
      <w:iCs/>
      <w:lang w:eastAsia="ar-SA"/>
    </w:rPr>
  </w:style>
  <w:style w:type="paragraph" w:customStyle="1" w:styleId="16">
    <w:name w:val="Указатель1"/>
    <w:basedOn w:val="a0"/>
    <w:rsid w:val="00A00476"/>
    <w:pPr>
      <w:suppressLineNumbers/>
      <w:suppressAutoHyphens/>
    </w:pPr>
    <w:rPr>
      <w:rFonts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rPr>
      <w:rFonts w:ascii="Calibri" w:hAnsi="Calibri"/>
      <w:sz w:val="22"/>
      <w:szCs w:val="22"/>
    </w:rPr>
  </w:style>
  <w:style w:type="character" w:customStyle="1" w:styleId="afd">
    <w:name w:val="Основной текст с отступом Знак"/>
    <w:link w:val="afc"/>
    <w:uiPriority w:val="99"/>
    <w:semiHidden/>
    <w:rsid w:val="00A00476"/>
    <w:rPr>
      <w:sz w:val="22"/>
      <w:szCs w:val="22"/>
      <w:lang w:eastAsia="en-US"/>
    </w:rPr>
  </w:style>
  <w:style w:type="paragraph" w:customStyle="1" w:styleId="17">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9">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1">
    <w:name w:val="Emphasis"/>
    <w:uiPriority w:val="20"/>
    <w:qFormat/>
    <w:rsid w:val="00186833"/>
    <w:rPr>
      <w:i/>
      <w:iCs/>
    </w:rPr>
  </w:style>
  <w:style w:type="paragraph" w:styleId="aff2">
    <w:name w:val="Plain Text"/>
    <w:basedOn w:val="a0"/>
    <w:link w:val="aff3"/>
    <w:rsid w:val="00903368"/>
    <w:pPr>
      <w:ind w:firstLine="709"/>
    </w:pPr>
    <w:rPr>
      <w:rFonts w:ascii="Courier New" w:eastAsia="Times New Roman" w:hAnsi="Courier New"/>
      <w:sz w:val="20"/>
      <w:szCs w:val="20"/>
    </w:rPr>
  </w:style>
  <w:style w:type="character" w:customStyle="1" w:styleId="aff3">
    <w:name w:val="Текст Знак"/>
    <w:link w:val="aff2"/>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rPr>
  </w:style>
  <w:style w:type="paragraph" w:customStyle="1" w:styleId="-1">
    <w:name w:val="текст-Синтез"/>
    <w:basedOn w:val="a0"/>
    <w:link w:val="-2"/>
    <w:qFormat/>
    <w:rsid w:val="00A9497F"/>
    <w:pPr>
      <w:ind w:firstLine="425"/>
    </w:pPr>
  </w:style>
  <w:style w:type="character" w:customStyle="1" w:styleId="-0">
    <w:name w:val="Подпись-Синтез Знак"/>
    <w:link w:val="-"/>
    <w:rsid w:val="0030484A"/>
    <w:rPr>
      <w:rFonts w:ascii="Times New Roman" w:hAnsi="Times New Roman"/>
    </w:rPr>
  </w:style>
  <w:style w:type="character" w:styleId="aff4">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a">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a"/>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иО Обычный"/>
    <w:basedOn w:val="a0"/>
    <w:link w:val="aff6"/>
    <w:qFormat/>
    <w:rsid w:val="0017189A"/>
    <w:pPr>
      <w:spacing w:line="300" w:lineRule="auto"/>
      <w:ind w:firstLine="709"/>
    </w:pPr>
    <w:rPr>
      <w:rFonts w:ascii="Arial" w:eastAsia="Times New Roman" w:hAnsi="Arial"/>
    </w:rPr>
  </w:style>
  <w:style w:type="character" w:customStyle="1" w:styleId="aff6">
    <w:name w:val="СиО Обычный Знак"/>
    <w:link w:val="aff5"/>
    <w:rsid w:val="0017189A"/>
    <w:rPr>
      <w:rFonts w:ascii="Arial" w:eastAsia="Times New Roman" w:hAnsi="Arial"/>
      <w:sz w:val="24"/>
      <w:szCs w:val="24"/>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rPr>
  </w:style>
  <w:style w:type="character" w:customStyle="1" w:styleId="aff8">
    <w:name w:val="СиО Заг Знак"/>
    <w:link w:val="aff7"/>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9"/>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uiPriority w:val="99"/>
    <w:rsid w:val="00EC50AF"/>
    <w:rPr>
      <w:rFonts w:eastAsia="Times New Roman" w:cs="Times New Roman"/>
      <w:color w:val="00000A"/>
      <w:sz w:val="22"/>
    </w:rPr>
  </w:style>
  <w:style w:type="character" w:customStyle="1" w:styleId="1d">
    <w:name w:val="Нижний колонтитул Знак1"/>
    <w:uiPriority w:val="99"/>
    <w:rsid w:val="00EC50AF"/>
    <w:rPr>
      <w:rFonts w:eastAsia="Times New Roman" w:cs="Times New Roman"/>
      <w:color w:val="00000A"/>
      <w:sz w:val="22"/>
    </w:rPr>
  </w:style>
  <w:style w:type="character" w:customStyle="1" w:styleId="1e">
    <w:name w:val="Текст выноски Знак1"/>
    <w:uiPriority w:val="99"/>
    <w:semiHidden/>
    <w:rsid w:val="00EC50AF"/>
    <w:rPr>
      <w:rFonts w:ascii="Tahoma" w:eastAsia="Times New Roman" w:hAnsi="Tahoma" w:cs="Tahoma"/>
      <w:color w:val="00000A"/>
      <w:sz w:val="16"/>
      <w:szCs w:val="16"/>
    </w:rPr>
  </w:style>
  <w:style w:type="paragraph" w:customStyle="1" w:styleId="affa">
    <w:name w:val="Текстовый блок"/>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
    <w:name w:val="index 1"/>
    <w:basedOn w:val="a0"/>
    <w:next w:val="a0"/>
    <w:autoRedefine/>
    <w:uiPriority w:val="99"/>
    <w:semiHidden/>
    <w:unhideWhenUsed/>
    <w:rsid w:val="00EC50AF"/>
    <w:pPr>
      <w:ind w:left="240" w:hanging="240"/>
    </w:pPr>
  </w:style>
  <w:style w:type="paragraph" w:styleId="aff9">
    <w:name w:val="index heading"/>
    <w:basedOn w:val="a0"/>
    <w:next w:val="1f"/>
    <w:uiPriority w:val="99"/>
    <w:semiHidden/>
    <w:unhideWhenUsed/>
    <w:rsid w:val="00EC50AF"/>
    <w:rPr>
      <w:rFonts w:ascii="Cambria" w:eastAsia="Times New Roman" w:hAnsi="Cambria"/>
      <w:b/>
      <w:bCs/>
    </w:rPr>
  </w:style>
  <w:style w:type="paragraph" w:customStyle="1" w:styleId="1f0">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b">
    <w:name w:val="текст Синтез"/>
    <w:basedOn w:val="a0"/>
    <w:link w:val="affc"/>
    <w:qFormat/>
    <w:rsid w:val="00821609"/>
    <w:pPr>
      <w:ind w:firstLine="454"/>
    </w:pPr>
  </w:style>
  <w:style w:type="character" w:customStyle="1" w:styleId="affc">
    <w:name w:val="текст Синтез Знак"/>
    <w:link w:val="affb"/>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style>
  <w:style w:type="character" w:customStyle="1" w:styleId="1f2">
    <w:name w:val="Стиль1 Знак"/>
    <w:link w:val="1f1"/>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d">
    <w:name w:val="Subtle Emphasis"/>
    <w:uiPriority w:val="19"/>
    <w:qFormat/>
    <w:rsid w:val="00821609"/>
    <w:rPr>
      <w:i/>
      <w:iCs/>
      <w:color w:val="404040"/>
    </w:rPr>
  </w:style>
  <w:style w:type="character" w:styleId="affe">
    <w:name w:val="Intense Emphasis"/>
    <w:uiPriority w:val="21"/>
    <w:qFormat/>
    <w:rsid w:val="00821609"/>
    <w:rPr>
      <w:i/>
      <w:iCs/>
      <w:color w:val="5B9BD5"/>
    </w:rPr>
  </w:style>
  <w:style w:type="character" w:styleId="afff">
    <w:name w:val="annotation reference"/>
    <w:uiPriority w:val="99"/>
    <w:semiHidden/>
    <w:unhideWhenUsed/>
    <w:rsid w:val="0000600D"/>
    <w:rPr>
      <w:sz w:val="16"/>
      <w:szCs w:val="16"/>
    </w:rPr>
  </w:style>
  <w:style w:type="paragraph" w:styleId="afff0">
    <w:name w:val="annotation text"/>
    <w:basedOn w:val="a0"/>
    <w:link w:val="afff1"/>
    <w:uiPriority w:val="99"/>
    <w:semiHidden/>
    <w:unhideWhenUsed/>
    <w:rsid w:val="0000600D"/>
    <w:pPr>
      <w:spacing w:after="160"/>
      <w:jc w:val="left"/>
    </w:pPr>
    <w:rPr>
      <w:rFonts w:ascii="Calibri" w:hAnsi="Calibri"/>
      <w:sz w:val="20"/>
      <w:szCs w:val="20"/>
    </w:rPr>
  </w:style>
  <w:style w:type="character" w:customStyle="1" w:styleId="afff1">
    <w:name w:val="Текст примечания Знак"/>
    <w:link w:val="afff0"/>
    <w:uiPriority w:val="99"/>
    <w:semiHidden/>
    <w:rsid w:val="0000600D"/>
    <w:rPr>
      <w:lang w:eastAsia="en-US"/>
    </w:rPr>
  </w:style>
  <w:style w:type="paragraph" w:styleId="afff2">
    <w:name w:val="annotation subject"/>
    <w:basedOn w:val="afff0"/>
    <w:next w:val="afff0"/>
    <w:link w:val="afff3"/>
    <w:uiPriority w:val="99"/>
    <w:semiHidden/>
    <w:unhideWhenUsed/>
    <w:rsid w:val="0000600D"/>
    <w:rPr>
      <w:b/>
      <w:bCs/>
    </w:rPr>
  </w:style>
  <w:style w:type="character" w:customStyle="1" w:styleId="afff3">
    <w:name w:val="Тема примечания Знак"/>
    <w:link w:val="afff2"/>
    <w:uiPriority w:val="99"/>
    <w:semiHidden/>
    <w:rsid w:val="0000600D"/>
    <w:rPr>
      <w:b/>
      <w:bCs/>
      <w:lang w:eastAsia="en-US"/>
    </w:rPr>
  </w:style>
  <w:style w:type="numbering" w:customStyle="1" w:styleId="80">
    <w:name w:val="Нет списка8"/>
    <w:next w:val="a3"/>
    <w:uiPriority w:val="99"/>
    <w:semiHidden/>
    <w:unhideWhenUsed/>
    <w:rsid w:val="007D1C6E"/>
  </w:style>
  <w:style w:type="character" w:customStyle="1" w:styleId="extended-textshort">
    <w:name w:val="extended-text__short"/>
    <w:basedOn w:val="14"/>
    <w:rsid w:val="007D1C6E"/>
  </w:style>
  <w:style w:type="character" w:customStyle="1" w:styleId="ListLabel1">
    <w:name w:val="ListLabel 1"/>
    <w:rsid w:val="007D1C6E"/>
    <w:rPr>
      <w:rFonts w:cs="Courier New"/>
    </w:rPr>
  </w:style>
  <w:style w:type="character" w:customStyle="1" w:styleId="Aufzhlungszeichen">
    <w:name w:val="Aufzählungszeichen"/>
    <w:rsid w:val="007D1C6E"/>
    <w:rPr>
      <w:rFonts w:ascii="OpenSymbol" w:eastAsia="OpenSymbol" w:hAnsi="OpenSymbol" w:cs="OpenSymbol"/>
    </w:rPr>
  </w:style>
  <w:style w:type="paragraph" w:customStyle="1" w:styleId="berschrift">
    <w:name w:val="Überschrift"/>
    <w:basedOn w:val="a0"/>
    <w:next w:val="ac"/>
    <w:rsid w:val="007D1C6E"/>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7D1C6E"/>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7D1C6E"/>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3">
    <w:name w:val="Обычный (веб)1"/>
    <w:basedOn w:val="a0"/>
    <w:rsid w:val="007D1C6E"/>
    <w:pPr>
      <w:suppressAutoHyphens/>
      <w:spacing w:before="28" w:after="100" w:line="100" w:lineRule="atLeast"/>
      <w:jc w:val="left"/>
    </w:pPr>
    <w:rPr>
      <w:rFonts w:eastAsia="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07390629">
      <w:bodyDiv w:val="1"/>
      <w:marLeft w:val="0"/>
      <w:marRight w:val="0"/>
      <w:marTop w:val="0"/>
      <w:marBottom w:val="0"/>
      <w:divBdr>
        <w:top w:val="none" w:sz="0" w:space="0" w:color="auto"/>
        <w:left w:val="none" w:sz="0" w:space="0" w:color="auto"/>
        <w:bottom w:val="none" w:sz="0" w:space="0" w:color="auto"/>
        <w:right w:val="none" w:sz="0" w:space="0" w:color="auto"/>
      </w:divBdr>
    </w:div>
    <w:div w:id="921329362">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51591803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44799505">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1BAE7B-D654-4FDC-8EB8-31A3E241E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119</Pages>
  <Words>73566</Words>
  <Characters>419330</Characters>
  <Application>Microsoft Office Word</Application>
  <DocSecurity>0</DocSecurity>
  <Lines>3494</Lines>
  <Paragraphs>983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491913</CharactersWithSpaces>
  <SharedDoc>false</SharedDoc>
  <HLinks>
    <vt:vector size="414" baseType="variant">
      <vt:variant>
        <vt:i4>6946841</vt:i4>
      </vt:variant>
      <vt:variant>
        <vt:i4>411</vt:i4>
      </vt:variant>
      <vt:variant>
        <vt:i4>0</vt:i4>
      </vt:variant>
      <vt:variant>
        <vt:i4>5</vt:i4>
      </vt:variant>
      <vt:variant>
        <vt:lpwstr>mailto:svet-zvezd@mail.ru</vt:lpwstr>
      </vt:variant>
      <vt:variant>
        <vt:lpwstr/>
      </vt:variant>
      <vt:variant>
        <vt:i4>2097157</vt:i4>
      </vt:variant>
      <vt:variant>
        <vt:i4>404</vt:i4>
      </vt:variant>
      <vt:variant>
        <vt:i4>0</vt:i4>
      </vt:variant>
      <vt:variant>
        <vt:i4>5</vt:i4>
      </vt:variant>
      <vt:variant>
        <vt:lpwstr/>
      </vt:variant>
      <vt:variant>
        <vt:lpwstr>_Toc6231045</vt:lpwstr>
      </vt:variant>
      <vt:variant>
        <vt:i4>2097157</vt:i4>
      </vt:variant>
      <vt:variant>
        <vt:i4>398</vt:i4>
      </vt:variant>
      <vt:variant>
        <vt:i4>0</vt:i4>
      </vt:variant>
      <vt:variant>
        <vt:i4>5</vt:i4>
      </vt:variant>
      <vt:variant>
        <vt:lpwstr/>
      </vt:variant>
      <vt:variant>
        <vt:lpwstr>_Toc6231044</vt:lpwstr>
      </vt:variant>
      <vt:variant>
        <vt:i4>2097157</vt:i4>
      </vt:variant>
      <vt:variant>
        <vt:i4>392</vt:i4>
      </vt:variant>
      <vt:variant>
        <vt:i4>0</vt:i4>
      </vt:variant>
      <vt:variant>
        <vt:i4>5</vt:i4>
      </vt:variant>
      <vt:variant>
        <vt:lpwstr/>
      </vt:variant>
      <vt:variant>
        <vt:lpwstr>_Toc6231043</vt:lpwstr>
      </vt:variant>
      <vt:variant>
        <vt:i4>2097157</vt:i4>
      </vt:variant>
      <vt:variant>
        <vt:i4>386</vt:i4>
      </vt:variant>
      <vt:variant>
        <vt:i4>0</vt:i4>
      </vt:variant>
      <vt:variant>
        <vt:i4>5</vt:i4>
      </vt:variant>
      <vt:variant>
        <vt:lpwstr/>
      </vt:variant>
      <vt:variant>
        <vt:lpwstr>_Toc6231042</vt:lpwstr>
      </vt:variant>
      <vt:variant>
        <vt:i4>2097157</vt:i4>
      </vt:variant>
      <vt:variant>
        <vt:i4>380</vt:i4>
      </vt:variant>
      <vt:variant>
        <vt:i4>0</vt:i4>
      </vt:variant>
      <vt:variant>
        <vt:i4>5</vt:i4>
      </vt:variant>
      <vt:variant>
        <vt:lpwstr/>
      </vt:variant>
      <vt:variant>
        <vt:lpwstr>_Toc6231041</vt:lpwstr>
      </vt:variant>
      <vt:variant>
        <vt:i4>2097157</vt:i4>
      </vt:variant>
      <vt:variant>
        <vt:i4>374</vt:i4>
      </vt:variant>
      <vt:variant>
        <vt:i4>0</vt:i4>
      </vt:variant>
      <vt:variant>
        <vt:i4>5</vt:i4>
      </vt:variant>
      <vt:variant>
        <vt:lpwstr/>
      </vt:variant>
      <vt:variant>
        <vt:lpwstr>_Toc6231040</vt:lpwstr>
      </vt:variant>
      <vt:variant>
        <vt:i4>2555909</vt:i4>
      </vt:variant>
      <vt:variant>
        <vt:i4>368</vt:i4>
      </vt:variant>
      <vt:variant>
        <vt:i4>0</vt:i4>
      </vt:variant>
      <vt:variant>
        <vt:i4>5</vt:i4>
      </vt:variant>
      <vt:variant>
        <vt:lpwstr/>
      </vt:variant>
      <vt:variant>
        <vt:lpwstr>_Toc6231039</vt:lpwstr>
      </vt:variant>
      <vt:variant>
        <vt:i4>2555909</vt:i4>
      </vt:variant>
      <vt:variant>
        <vt:i4>362</vt:i4>
      </vt:variant>
      <vt:variant>
        <vt:i4>0</vt:i4>
      </vt:variant>
      <vt:variant>
        <vt:i4>5</vt:i4>
      </vt:variant>
      <vt:variant>
        <vt:lpwstr/>
      </vt:variant>
      <vt:variant>
        <vt:lpwstr>_Toc6231038</vt:lpwstr>
      </vt:variant>
      <vt:variant>
        <vt:i4>2555909</vt:i4>
      </vt:variant>
      <vt:variant>
        <vt:i4>356</vt:i4>
      </vt:variant>
      <vt:variant>
        <vt:i4>0</vt:i4>
      </vt:variant>
      <vt:variant>
        <vt:i4>5</vt:i4>
      </vt:variant>
      <vt:variant>
        <vt:lpwstr/>
      </vt:variant>
      <vt:variant>
        <vt:lpwstr>_Toc6231037</vt:lpwstr>
      </vt:variant>
      <vt:variant>
        <vt:i4>2555909</vt:i4>
      </vt:variant>
      <vt:variant>
        <vt:i4>350</vt:i4>
      </vt:variant>
      <vt:variant>
        <vt:i4>0</vt:i4>
      </vt:variant>
      <vt:variant>
        <vt:i4>5</vt:i4>
      </vt:variant>
      <vt:variant>
        <vt:lpwstr/>
      </vt:variant>
      <vt:variant>
        <vt:lpwstr>_Toc6231036</vt:lpwstr>
      </vt:variant>
      <vt:variant>
        <vt:i4>2555909</vt:i4>
      </vt:variant>
      <vt:variant>
        <vt:i4>344</vt:i4>
      </vt:variant>
      <vt:variant>
        <vt:i4>0</vt:i4>
      </vt:variant>
      <vt:variant>
        <vt:i4>5</vt:i4>
      </vt:variant>
      <vt:variant>
        <vt:lpwstr/>
      </vt:variant>
      <vt:variant>
        <vt:lpwstr>_Toc6231035</vt:lpwstr>
      </vt:variant>
      <vt:variant>
        <vt:i4>2555909</vt:i4>
      </vt:variant>
      <vt:variant>
        <vt:i4>338</vt:i4>
      </vt:variant>
      <vt:variant>
        <vt:i4>0</vt:i4>
      </vt:variant>
      <vt:variant>
        <vt:i4>5</vt:i4>
      </vt:variant>
      <vt:variant>
        <vt:lpwstr/>
      </vt:variant>
      <vt:variant>
        <vt:lpwstr>_Toc6231034</vt:lpwstr>
      </vt:variant>
      <vt:variant>
        <vt:i4>2555909</vt:i4>
      </vt:variant>
      <vt:variant>
        <vt:i4>332</vt:i4>
      </vt:variant>
      <vt:variant>
        <vt:i4>0</vt:i4>
      </vt:variant>
      <vt:variant>
        <vt:i4>5</vt:i4>
      </vt:variant>
      <vt:variant>
        <vt:lpwstr/>
      </vt:variant>
      <vt:variant>
        <vt:lpwstr>_Toc6231033</vt:lpwstr>
      </vt:variant>
      <vt:variant>
        <vt:i4>2555909</vt:i4>
      </vt:variant>
      <vt:variant>
        <vt:i4>326</vt:i4>
      </vt:variant>
      <vt:variant>
        <vt:i4>0</vt:i4>
      </vt:variant>
      <vt:variant>
        <vt:i4>5</vt:i4>
      </vt:variant>
      <vt:variant>
        <vt:lpwstr/>
      </vt:variant>
      <vt:variant>
        <vt:lpwstr>_Toc6231032</vt:lpwstr>
      </vt:variant>
      <vt:variant>
        <vt:i4>2555909</vt:i4>
      </vt:variant>
      <vt:variant>
        <vt:i4>320</vt:i4>
      </vt:variant>
      <vt:variant>
        <vt:i4>0</vt:i4>
      </vt:variant>
      <vt:variant>
        <vt:i4>5</vt:i4>
      </vt:variant>
      <vt:variant>
        <vt:lpwstr/>
      </vt:variant>
      <vt:variant>
        <vt:lpwstr>_Toc6231031</vt:lpwstr>
      </vt:variant>
      <vt:variant>
        <vt:i4>2555909</vt:i4>
      </vt:variant>
      <vt:variant>
        <vt:i4>314</vt:i4>
      </vt:variant>
      <vt:variant>
        <vt:i4>0</vt:i4>
      </vt:variant>
      <vt:variant>
        <vt:i4>5</vt:i4>
      </vt:variant>
      <vt:variant>
        <vt:lpwstr/>
      </vt:variant>
      <vt:variant>
        <vt:lpwstr>_Toc6231030</vt:lpwstr>
      </vt:variant>
      <vt:variant>
        <vt:i4>2490373</vt:i4>
      </vt:variant>
      <vt:variant>
        <vt:i4>308</vt:i4>
      </vt:variant>
      <vt:variant>
        <vt:i4>0</vt:i4>
      </vt:variant>
      <vt:variant>
        <vt:i4>5</vt:i4>
      </vt:variant>
      <vt:variant>
        <vt:lpwstr/>
      </vt:variant>
      <vt:variant>
        <vt:lpwstr>_Toc6231029</vt:lpwstr>
      </vt:variant>
      <vt:variant>
        <vt:i4>2490373</vt:i4>
      </vt:variant>
      <vt:variant>
        <vt:i4>302</vt:i4>
      </vt:variant>
      <vt:variant>
        <vt:i4>0</vt:i4>
      </vt:variant>
      <vt:variant>
        <vt:i4>5</vt:i4>
      </vt:variant>
      <vt:variant>
        <vt:lpwstr/>
      </vt:variant>
      <vt:variant>
        <vt:lpwstr>_Toc6231028</vt:lpwstr>
      </vt:variant>
      <vt:variant>
        <vt:i4>2490373</vt:i4>
      </vt:variant>
      <vt:variant>
        <vt:i4>296</vt:i4>
      </vt:variant>
      <vt:variant>
        <vt:i4>0</vt:i4>
      </vt:variant>
      <vt:variant>
        <vt:i4>5</vt:i4>
      </vt:variant>
      <vt:variant>
        <vt:lpwstr/>
      </vt:variant>
      <vt:variant>
        <vt:lpwstr>_Toc6231027</vt:lpwstr>
      </vt:variant>
      <vt:variant>
        <vt:i4>2490373</vt:i4>
      </vt:variant>
      <vt:variant>
        <vt:i4>290</vt:i4>
      </vt:variant>
      <vt:variant>
        <vt:i4>0</vt:i4>
      </vt:variant>
      <vt:variant>
        <vt:i4>5</vt:i4>
      </vt:variant>
      <vt:variant>
        <vt:lpwstr/>
      </vt:variant>
      <vt:variant>
        <vt:lpwstr>_Toc6231026</vt:lpwstr>
      </vt:variant>
      <vt:variant>
        <vt:i4>2490373</vt:i4>
      </vt:variant>
      <vt:variant>
        <vt:i4>284</vt:i4>
      </vt:variant>
      <vt:variant>
        <vt:i4>0</vt:i4>
      </vt:variant>
      <vt:variant>
        <vt:i4>5</vt:i4>
      </vt:variant>
      <vt:variant>
        <vt:lpwstr/>
      </vt:variant>
      <vt:variant>
        <vt:lpwstr>_Toc6231025</vt:lpwstr>
      </vt:variant>
      <vt:variant>
        <vt:i4>2490373</vt:i4>
      </vt:variant>
      <vt:variant>
        <vt:i4>278</vt:i4>
      </vt:variant>
      <vt:variant>
        <vt:i4>0</vt:i4>
      </vt:variant>
      <vt:variant>
        <vt:i4>5</vt:i4>
      </vt:variant>
      <vt:variant>
        <vt:lpwstr/>
      </vt:variant>
      <vt:variant>
        <vt:lpwstr>_Toc6231024</vt:lpwstr>
      </vt:variant>
      <vt:variant>
        <vt:i4>2490373</vt:i4>
      </vt:variant>
      <vt:variant>
        <vt:i4>272</vt:i4>
      </vt:variant>
      <vt:variant>
        <vt:i4>0</vt:i4>
      </vt:variant>
      <vt:variant>
        <vt:i4>5</vt:i4>
      </vt:variant>
      <vt:variant>
        <vt:lpwstr/>
      </vt:variant>
      <vt:variant>
        <vt:lpwstr>_Toc6231023</vt:lpwstr>
      </vt:variant>
      <vt:variant>
        <vt:i4>2490373</vt:i4>
      </vt:variant>
      <vt:variant>
        <vt:i4>266</vt:i4>
      </vt:variant>
      <vt:variant>
        <vt:i4>0</vt:i4>
      </vt:variant>
      <vt:variant>
        <vt:i4>5</vt:i4>
      </vt:variant>
      <vt:variant>
        <vt:lpwstr/>
      </vt:variant>
      <vt:variant>
        <vt:lpwstr>_Toc6231022</vt:lpwstr>
      </vt:variant>
      <vt:variant>
        <vt:i4>2490373</vt:i4>
      </vt:variant>
      <vt:variant>
        <vt:i4>260</vt:i4>
      </vt:variant>
      <vt:variant>
        <vt:i4>0</vt:i4>
      </vt:variant>
      <vt:variant>
        <vt:i4>5</vt:i4>
      </vt:variant>
      <vt:variant>
        <vt:lpwstr/>
      </vt:variant>
      <vt:variant>
        <vt:lpwstr>_Toc6231021</vt:lpwstr>
      </vt:variant>
      <vt:variant>
        <vt:i4>2490373</vt:i4>
      </vt:variant>
      <vt:variant>
        <vt:i4>254</vt:i4>
      </vt:variant>
      <vt:variant>
        <vt:i4>0</vt:i4>
      </vt:variant>
      <vt:variant>
        <vt:i4>5</vt:i4>
      </vt:variant>
      <vt:variant>
        <vt:lpwstr/>
      </vt:variant>
      <vt:variant>
        <vt:lpwstr>_Toc6231020</vt:lpwstr>
      </vt:variant>
      <vt:variant>
        <vt:i4>2424837</vt:i4>
      </vt:variant>
      <vt:variant>
        <vt:i4>248</vt:i4>
      </vt:variant>
      <vt:variant>
        <vt:i4>0</vt:i4>
      </vt:variant>
      <vt:variant>
        <vt:i4>5</vt:i4>
      </vt:variant>
      <vt:variant>
        <vt:lpwstr/>
      </vt:variant>
      <vt:variant>
        <vt:lpwstr>_Toc6231019</vt:lpwstr>
      </vt:variant>
      <vt:variant>
        <vt:i4>2424837</vt:i4>
      </vt:variant>
      <vt:variant>
        <vt:i4>242</vt:i4>
      </vt:variant>
      <vt:variant>
        <vt:i4>0</vt:i4>
      </vt:variant>
      <vt:variant>
        <vt:i4>5</vt:i4>
      </vt:variant>
      <vt:variant>
        <vt:lpwstr/>
      </vt:variant>
      <vt:variant>
        <vt:lpwstr>_Toc6231018</vt:lpwstr>
      </vt:variant>
      <vt:variant>
        <vt:i4>2424837</vt:i4>
      </vt:variant>
      <vt:variant>
        <vt:i4>236</vt:i4>
      </vt:variant>
      <vt:variant>
        <vt:i4>0</vt:i4>
      </vt:variant>
      <vt:variant>
        <vt:i4>5</vt:i4>
      </vt:variant>
      <vt:variant>
        <vt:lpwstr/>
      </vt:variant>
      <vt:variant>
        <vt:lpwstr>_Toc6231017</vt:lpwstr>
      </vt:variant>
      <vt:variant>
        <vt:i4>2424837</vt:i4>
      </vt:variant>
      <vt:variant>
        <vt:i4>230</vt:i4>
      </vt:variant>
      <vt:variant>
        <vt:i4>0</vt:i4>
      </vt:variant>
      <vt:variant>
        <vt:i4>5</vt:i4>
      </vt:variant>
      <vt:variant>
        <vt:lpwstr/>
      </vt:variant>
      <vt:variant>
        <vt:lpwstr>_Toc6231016</vt:lpwstr>
      </vt:variant>
      <vt:variant>
        <vt:i4>2424837</vt:i4>
      </vt:variant>
      <vt:variant>
        <vt:i4>224</vt:i4>
      </vt:variant>
      <vt:variant>
        <vt:i4>0</vt:i4>
      </vt:variant>
      <vt:variant>
        <vt:i4>5</vt:i4>
      </vt:variant>
      <vt:variant>
        <vt:lpwstr/>
      </vt:variant>
      <vt:variant>
        <vt:lpwstr>_Toc6231015</vt:lpwstr>
      </vt:variant>
      <vt:variant>
        <vt:i4>2424837</vt:i4>
      </vt:variant>
      <vt:variant>
        <vt:i4>218</vt:i4>
      </vt:variant>
      <vt:variant>
        <vt:i4>0</vt:i4>
      </vt:variant>
      <vt:variant>
        <vt:i4>5</vt:i4>
      </vt:variant>
      <vt:variant>
        <vt:lpwstr/>
      </vt:variant>
      <vt:variant>
        <vt:lpwstr>_Toc6231014</vt:lpwstr>
      </vt:variant>
      <vt:variant>
        <vt:i4>2424837</vt:i4>
      </vt:variant>
      <vt:variant>
        <vt:i4>212</vt:i4>
      </vt:variant>
      <vt:variant>
        <vt:i4>0</vt:i4>
      </vt:variant>
      <vt:variant>
        <vt:i4>5</vt:i4>
      </vt:variant>
      <vt:variant>
        <vt:lpwstr/>
      </vt:variant>
      <vt:variant>
        <vt:lpwstr>_Toc6231013</vt:lpwstr>
      </vt:variant>
      <vt:variant>
        <vt:i4>2424837</vt:i4>
      </vt:variant>
      <vt:variant>
        <vt:i4>206</vt:i4>
      </vt:variant>
      <vt:variant>
        <vt:i4>0</vt:i4>
      </vt:variant>
      <vt:variant>
        <vt:i4>5</vt:i4>
      </vt:variant>
      <vt:variant>
        <vt:lpwstr/>
      </vt:variant>
      <vt:variant>
        <vt:lpwstr>_Toc6231012</vt:lpwstr>
      </vt:variant>
      <vt:variant>
        <vt:i4>2424837</vt:i4>
      </vt:variant>
      <vt:variant>
        <vt:i4>200</vt:i4>
      </vt:variant>
      <vt:variant>
        <vt:i4>0</vt:i4>
      </vt:variant>
      <vt:variant>
        <vt:i4>5</vt:i4>
      </vt:variant>
      <vt:variant>
        <vt:lpwstr/>
      </vt:variant>
      <vt:variant>
        <vt:lpwstr>_Toc6231011</vt:lpwstr>
      </vt:variant>
      <vt:variant>
        <vt:i4>2424837</vt:i4>
      </vt:variant>
      <vt:variant>
        <vt:i4>194</vt:i4>
      </vt:variant>
      <vt:variant>
        <vt:i4>0</vt:i4>
      </vt:variant>
      <vt:variant>
        <vt:i4>5</vt:i4>
      </vt:variant>
      <vt:variant>
        <vt:lpwstr/>
      </vt:variant>
      <vt:variant>
        <vt:lpwstr>_Toc6231010</vt:lpwstr>
      </vt:variant>
      <vt:variant>
        <vt:i4>2359301</vt:i4>
      </vt:variant>
      <vt:variant>
        <vt:i4>188</vt:i4>
      </vt:variant>
      <vt:variant>
        <vt:i4>0</vt:i4>
      </vt:variant>
      <vt:variant>
        <vt:i4>5</vt:i4>
      </vt:variant>
      <vt:variant>
        <vt:lpwstr/>
      </vt:variant>
      <vt:variant>
        <vt:lpwstr>_Toc6231009</vt:lpwstr>
      </vt:variant>
      <vt:variant>
        <vt:i4>2359301</vt:i4>
      </vt:variant>
      <vt:variant>
        <vt:i4>182</vt:i4>
      </vt:variant>
      <vt:variant>
        <vt:i4>0</vt:i4>
      </vt:variant>
      <vt:variant>
        <vt:i4>5</vt:i4>
      </vt:variant>
      <vt:variant>
        <vt:lpwstr/>
      </vt:variant>
      <vt:variant>
        <vt:lpwstr>_Toc6231008</vt:lpwstr>
      </vt:variant>
      <vt:variant>
        <vt:i4>2359301</vt:i4>
      </vt:variant>
      <vt:variant>
        <vt:i4>176</vt:i4>
      </vt:variant>
      <vt:variant>
        <vt:i4>0</vt:i4>
      </vt:variant>
      <vt:variant>
        <vt:i4>5</vt:i4>
      </vt:variant>
      <vt:variant>
        <vt:lpwstr/>
      </vt:variant>
      <vt:variant>
        <vt:lpwstr>_Toc6231007</vt:lpwstr>
      </vt:variant>
      <vt:variant>
        <vt:i4>2359301</vt:i4>
      </vt:variant>
      <vt:variant>
        <vt:i4>170</vt:i4>
      </vt:variant>
      <vt:variant>
        <vt:i4>0</vt:i4>
      </vt:variant>
      <vt:variant>
        <vt:i4>5</vt:i4>
      </vt:variant>
      <vt:variant>
        <vt:lpwstr/>
      </vt:variant>
      <vt:variant>
        <vt:lpwstr>_Toc6231006</vt:lpwstr>
      </vt:variant>
      <vt:variant>
        <vt:i4>2359301</vt:i4>
      </vt:variant>
      <vt:variant>
        <vt:i4>164</vt:i4>
      </vt:variant>
      <vt:variant>
        <vt:i4>0</vt:i4>
      </vt:variant>
      <vt:variant>
        <vt:i4>5</vt:i4>
      </vt:variant>
      <vt:variant>
        <vt:lpwstr/>
      </vt:variant>
      <vt:variant>
        <vt:lpwstr>_Toc6231005</vt:lpwstr>
      </vt:variant>
      <vt:variant>
        <vt:i4>2359301</vt:i4>
      </vt:variant>
      <vt:variant>
        <vt:i4>158</vt:i4>
      </vt:variant>
      <vt:variant>
        <vt:i4>0</vt:i4>
      </vt:variant>
      <vt:variant>
        <vt:i4>5</vt:i4>
      </vt:variant>
      <vt:variant>
        <vt:lpwstr/>
      </vt:variant>
      <vt:variant>
        <vt:lpwstr>_Toc6231004</vt:lpwstr>
      </vt:variant>
      <vt:variant>
        <vt:i4>2359301</vt:i4>
      </vt:variant>
      <vt:variant>
        <vt:i4>152</vt:i4>
      </vt:variant>
      <vt:variant>
        <vt:i4>0</vt:i4>
      </vt:variant>
      <vt:variant>
        <vt:i4>5</vt:i4>
      </vt:variant>
      <vt:variant>
        <vt:lpwstr/>
      </vt:variant>
      <vt:variant>
        <vt:lpwstr>_Toc6231003</vt:lpwstr>
      </vt:variant>
      <vt:variant>
        <vt:i4>2359301</vt:i4>
      </vt:variant>
      <vt:variant>
        <vt:i4>146</vt:i4>
      </vt:variant>
      <vt:variant>
        <vt:i4>0</vt:i4>
      </vt:variant>
      <vt:variant>
        <vt:i4>5</vt:i4>
      </vt:variant>
      <vt:variant>
        <vt:lpwstr/>
      </vt:variant>
      <vt:variant>
        <vt:lpwstr>_Toc6231002</vt:lpwstr>
      </vt:variant>
      <vt:variant>
        <vt:i4>2359301</vt:i4>
      </vt:variant>
      <vt:variant>
        <vt:i4>140</vt:i4>
      </vt:variant>
      <vt:variant>
        <vt:i4>0</vt:i4>
      </vt:variant>
      <vt:variant>
        <vt:i4>5</vt:i4>
      </vt:variant>
      <vt:variant>
        <vt:lpwstr/>
      </vt:variant>
      <vt:variant>
        <vt:lpwstr>_Toc6231001</vt:lpwstr>
      </vt:variant>
      <vt:variant>
        <vt:i4>2359301</vt:i4>
      </vt:variant>
      <vt:variant>
        <vt:i4>134</vt:i4>
      </vt:variant>
      <vt:variant>
        <vt:i4>0</vt:i4>
      </vt:variant>
      <vt:variant>
        <vt:i4>5</vt:i4>
      </vt:variant>
      <vt:variant>
        <vt:lpwstr/>
      </vt:variant>
      <vt:variant>
        <vt:lpwstr>_Toc6231000</vt:lpwstr>
      </vt:variant>
      <vt:variant>
        <vt:i4>2883596</vt:i4>
      </vt:variant>
      <vt:variant>
        <vt:i4>128</vt:i4>
      </vt:variant>
      <vt:variant>
        <vt:i4>0</vt:i4>
      </vt:variant>
      <vt:variant>
        <vt:i4>5</vt:i4>
      </vt:variant>
      <vt:variant>
        <vt:lpwstr/>
      </vt:variant>
      <vt:variant>
        <vt:lpwstr>_Toc6230999</vt:lpwstr>
      </vt:variant>
      <vt:variant>
        <vt:i4>2883596</vt:i4>
      </vt:variant>
      <vt:variant>
        <vt:i4>122</vt:i4>
      </vt:variant>
      <vt:variant>
        <vt:i4>0</vt:i4>
      </vt:variant>
      <vt:variant>
        <vt:i4>5</vt:i4>
      </vt:variant>
      <vt:variant>
        <vt:lpwstr/>
      </vt:variant>
      <vt:variant>
        <vt:lpwstr>_Toc6230998</vt:lpwstr>
      </vt:variant>
      <vt:variant>
        <vt:i4>2883596</vt:i4>
      </vt:variant>
      <vt:variant>
        <vt:i4>116</vt:i4>
      </vt:variant>
      <vt:variant>
        <vt:i4>0</vt:i4>
      </vt:variant>
      <vt:variant>
        <vt:i4>5</vt:i4>
      </vt:variant>
      <vt:variant>
        <vt:lpwstr/>
      </vt:variant>
      <vt:variant>
        <vt:lpwstr>_Toc6230997</vt:lpwstr>
      </vt:variant>
      <vt:variant>
        <vt:i4>2883596</vt:i4>
      </vt:variant>
      <vt:variant>
        <vt:i4>110</vt:i4>
      </vt:variant>
      <vt:variant>
        <vt:i4>0</vt:i4>
      </vt:variant>
      <vt:variant>
        <vt:i4>5</vt:i4>
      </vt:variant>
      <vt:variant>
        <vt:lpwstr/>
      </vt:variant>
      <vt:variant>
        <vt:lpwstr>_Toc6230996</vt:lpwstr>
      </vt:variant>
      <vt:variant>
        <vt:i4>2883596</vt:i4>
      </vt:variant>
      <vt:variant>
        <vt:i4>104</vt:i4>
      </vt:variant>
      <vt:variant>
        <vt:i4>0</vt:i4>
      </vt:variant>
      <vt:variant>
        <vt:i4>5</vt:i4>
      </vt:variant>
      <vt:variant>
        <vt:lpwstr/>
      </vt:variant>
      <vt:variant>
        <vt:lpwstr>_Toc6230995</vt:lpwstr>
      </vt:variant>
      <vt:variant>
        <vt:i4>2883596</vt:i4>
      </vt:variant>
      <vt:variant>
        <vt:i4>98</vt:i4>
      </vt:variant>
      <vt:variant>
        <vt:i4>0</vt:i4>
      </vt:variant>
      <vt:variant>
        <vt:i4>5</vt:i4>
      </vt:variant>
      <vt:variant>
        <vt:lpwstr/>
      </vt:variant>
      <vt:variant>
        <vt:lpwstr>_Toc6230994</vt:lpwstr>
      </vt:variant>
      <vt:variant>
        <vt:i4>2883596</vt:i4>
      </vt:variant>
      <vt:variant>
        <vt:i4>92</vt:i4>
      </vt:variant>
      <vt:variant>
        <vt:i4>0</vt:i4>
      </vt:variant>
      <vt:variant>
        <vt:i4>5</vt:i4>
      </vt:variant>
      <vt:variant>
        <vt:lpwstr/>
      </vt:variant>
      <vt:variant>
        <vt:lpwstr>_Toc6230993</vt:lpwstr>
      </vt:variant>
      <vt:variant>
        <vt:i4>2883596</vt:i4>
      </vt:variant>
      <vt:variant>
        <vt:i4>86</vt:i4>
      </vt:variant>
      <vt:variant>
        <vt:i4>0</vt:i4>
      </vt:variant>
      <vt:variant>
        <vt:i4>5</vt:i4>
      </vt:variant>
      <vt:variant>
        <vt:lpwstr/>
      </vt:variant>
      <vt:variant>
        <vt:lpwstr>_Toc6230992</vt:lpwstr>
      </vt:variant>
      <vt:variant>
        <vt:i4>2883596</vt:i4>
      </vt:variant>
      <vt:variant>
        <vt:i4>80</vt:i4>
      </vt:variant>
      <vt:variant>
        <vt:i4>0</vt:i4>
      </vt:variant>
      <vt:variant>
        <vt:i4>5</vt:i4>
      </vt:variant>
      <vt:variant>
        <vt:lpwstr/>
      </vt:variant>
      <vt:variant>
        <vt:lpwstr>_Toc6230991</vt:lpwstr>
      </vt:variant>
      <vt:variant>
        <vt:i4>2883596</vt:i4>
      </vt:variant>
      <vt:variant>
        <vt:i4>74</vt:i4>
      </vt:variant>
      <vt:variant>
        <vt:i4>0</vt:i4>
      </vt:variant>
      <vt:variant>
        <vt:i4>5</vt:i4>
      </vt:variant>
      <vt:variant>
        <vt:lpwstr/>
      </vt:variant>
      <vt:variant>
        <vt:lpwstr>_Toc6230990</vt:lpwstr>
      </vt:variant>
      <vt:variant>
        <vt:i4>2949132</vt:i4>
      </vt:variant>
      <vt:variant>
        <vt:i4>68</vt:i4>
      </vt:variant>
      <vt:variant>
        <vt:i4>0</vt:i4>
      </vt:variant>
      <vt:variant>
        <vt:i4>5</vt:i4>
      </vt:variant>
      <vt:variant>
        <vt:lpwstr/>
      </vt:variant>
      <vt:variant>
        <vt:lpwstr>_Toc6230989</vt:lpwstr>
      </vt:variant>
      <vt:variant>
        <vt:i4>2949132</vt:i4>
      </vt:variant>
      <vt:variant>
        <vt:i4>62</vt:i4>
      </vt:variant>
      <vt:variant>
        <vt:i4>0</vt:i4>
      </vt:variant>
      <vt:variant>
        <vt:i4>5</vt:i4>
      </vt:variant>
      <vt:variant>
        <vt:lpwstr/>
      </vt:variant>
      <vt:variant>
        <vt:lpwstr>_Toc6230988</vt:lpwstr>
      </vt:variant>
      <vt:variant>
        <vt:i4>2949132</vt:i4>
      </vt:variant>
      <vt:variant>
        <vt:i4>56</vt:i4>
      </vt:variant>
      <vt:variant>
        <vt:i4>0</vt:i4>
      </vt:variant>
      <vt:variant>
        <vt:i4>5</vt:i4>
      </vt:variant>
      <vt:variant>
        <vt:lpwstr/>
      </vt:variant>
      <vt:variant>
        <vt:lpwstr>_Toc6230987</vt:lpwstr>
      </vt:variant>
      <vt:variant>
        <vt:i4>2949132</vt:i4>
      </vt:variant>
      <vt:variant>
        <vt:i4>50</vt:i4>
      </vt:variant>
      <vt:variant>
        <vt:i4>0</vt:i4>
      </vt:variant>
      <vt:variant>
        <vt:i4>5</vt:i4>
      </vt:variant>
      <vt:variant>
        <vt:lpwstr/>
      </vt:variant>
      <vt:variant>
        <vt:lpwstr>_Toc6230986</vt:lpwstr>
      </vt:variant>
      <vt:variant>
        <vt:i4>2949132</vt:i4>
      </vt:variant>
      <vt:variant>
        <vt:i4>44</vt:i4>
      </vt:variant>
      <vt:variant>
        <vt:i4>0</vt:i4>
      </vt:variant>
      <vt:variant>
        <vt:i4>5</vt:i4>
      </vt:variant>
      <vt:variant>
        <vt:lpwstr/>
      </vt:variant>
      <vt:variant>
        <vt:lpwstr>_Toc6230985</vt:lpwstr>
      </vt:variant>
      <vt:variant>
        <vt:i4>2949132</vt:i4>
      </vt:variant>
      <vt:variant>
        <vt:i4>38</vt:i4>
      </vt:variant>
      <vt:variant>
        <vt:i4>0</vt:i4>
      </vt:variant>
      <vt:variant>
        <vt:i4>5</vt:i4>
      </vt:variant>
      <vt:variant>
        <vt:lpwstr/>
      </vt:variant>
      <vt:variant>
        <vt:lpwstr>_Toc6230984</vt:lpwstr>
      </vt:variant>
      <vt:variant>
        <vt:i4>2949132</vt:i4>
      </vt:variant>
      <vt:variant>
        <vt:i4>32</vt:i4>
      </vt:variant>
      <vt:variant>
        <vt:i4>0</vt:i4>
      </vt:variant>
      <vt:variant>
        <vt:i4>5</vt:i4>
      </vt:variant>
      <vt:variant>
        <vt:lpwstr/>
      </vt:variant>
      <vt:variant>
        <vt:lpwstr>_Toc6230983</vt:lpwstr>
      </vt:variant>
      <vt:variant>
        <vt:i4>2949132</vt:i4>
      </vt:variant>
      <vt:variant>
        <vt:i4>26</vt:i4>
      </vt:variant>
      <vt:variant>
        <vt:i4>0</vt:i4>
      </vt:variant>
      <vt:variant>
        <vt:i4>5</vt:i4>
      </vt:variant>
      <vt:variant>
        <vt:lpwstr/>
      </vt:variant>
      <vt:variant>
        <vt:lpwstr>_Toc6230982</vt:lpwstr>
      </vt:variant>
      <vt:variant>
        <vt:i4>2949132</vt:i4>
      </vt:variant>
      <vt:variant>
        <vt:i4>20</vt:i4>
      </vt:variant>
      <vt:variant>
        <vt:i4>0</vt:i4>
      </vt:variant>
      <vt:variant>
        <vt:i4>5</vt:i4>
      </vt:variant>
      <vt:variant>
        <vt:lpwstr/>
      </vt:variant>
      <vt:variant>
        <vt:lpwstr>_Toc6230981</vt:lpwstr>
      </vt:variant>
      <vt:variant>
        <vt:i4>2949132</vt:i4>
      </vt:variant>
      <vt:variant>
        <vt:i4>14</vt:i4>
      </vt:variant>
      <vt:variant>
        <vt:i4>0</vt:i4>
      </vt:variant>
      <vt:variant>
        <vt:i4>5</vt:i4>
      </vt:variant>
      <vt:variant>
        <vt:lpwstr/>
      </vt:variant>
      <vt:variant>
        <vt:lpwstr>_Toc6230980</vt:lpwstr>
      </vt:variant>
      <vt:variant>
        <vt:i4>2228236</vt:i4>
      </vt:variant>
      <vt:variant>
        <vt:i4>8</vt:i4>
      </vt:variant>
      <vt:variant>
        <vt:i4>0</vt:i4>
      </vt:variant>
      <vt:variant>
        <vt:i4>5</vt:i4>
      </vt:variant>
      <vt:variant>
        <vt:lpwstr/>
      </vt:variant>
      <vt:variant>
        <vt:lpwstr>_Toc6230979</vt:lpwstr>
      </vt:variant>
      <vt:variant>
        <vt:i4>2228236</vt:i4>
      </vt:variant>
      <vt:variant>
        <vt:i4>2</vt:i4>
      </vt:variant>
      <vt:variant>
        <vt:i4>0</vt:i4>
      </vt:variant>
      <vt:variant>
        <vt:i4>5</vt:i4>
      </vt:variant>
      <vt:variant>
        <vt:lpwstr/>
      </vt:variant>
      <vt:variant>
        <vt:lpwstr>_Toc6230978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ДОМ</cp:lastModifiedBy>
  <cp:revision>2</cp:revision>
  <cp:lastPrinted>2019-04-15T12:57:00Z</cp:lastPrinted>
  <dcterms:created xsi:type="dcterms:W3CDTF">2021-11-03T08:09:00Z</dcterms:created>
  <dcterms:modified xsi:type="dcterms:W3CDTF">2021-11-03T08:09:00Z</dcterms:modified>
</cp:coreProperties>
</file>